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62C2" w:rsidRDefault="008762C2">
      <w:pPr>
        <w:rPr>
          <w:lang w:val="sr-Cyrl-CS"/>
        </w:rPr>
      </w:pPr>
      <w:r>
        <w:rPr>
          <w:lang w:val="sr-Cyrl-CS"/>
        </w:rPr>
        <w:t xml:space="preserve">СПЕЦИЈАЛНА БОЛНИЦА </w:t>
      </w:r>
    </w:p>
    <w:p w:rsidR="008762C2" w:rsidRDefault="008762C2">
      <w:pPr>
        <w:rPr>
          <w:lang w:val="sr-Cyrl-CS"/>
        </w:rPr>
      </w:pPr>
      <w:r>
        <w:rPr>
          <w:lang w:val="sr-Cyrl-CS"/>
        </w:rPr>
        <w:t>ЗА РЕХАБИЛИТАЦИЈУ</w:t>
      </w:r>
    </w:p>
    <w:p w:rsidR="008762C2" w:rsidRDefault="008762C2">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477092" w:rsidRPr="007F1F2A" w:rsidRDefault="008762C2">
      <w:pPr>
        <w:rPr>
          <w:lang w:val="sr-Cyrl-CS"/>
        </w:rPr>
      </w:pPr>
      <w:r w:rsidRPr="007F1F2A">
        <w:rPr>
          <w:lang w:val="sr-Cyrl-CS"/>
        </w:rPr>
        <w:t xml:space="preserve">Број </w:t>
      </w:r>
      <w:r w:rsidR="00DD431A" w:rsidRPr="007F1F2A">
        <w:rPr>
          <w:lang w:val="sr-Latn-CS"/>
        </w:rPr>
        <w:t>:</w:t>
      </w:r>
      <w:r w:rsidR="00641EF0">
        <w:rPr>
          <w:lang w:val="sr-Latn-CS"/>
        </w:rPr>
        <w:t>0003-553</w:t>
      </w:r>
      <w:bookmarkStart w:id="0" w:name="_GoBack"/>
      <w:bookmarkEnd w:id="0"/>
    </w:p>
    <w:p w:rsidR="008762C2" w:rsidRDefault="008762C2">
      <w:pPr>
        <w:rPr>
          <w:lang w:val="sr-Cyrl-CS"/>
        </w:rPr>
      </w:pPr>
      <w:r w:rsidRPr="007F1F2A">
        <w:rPr>
          <w:lang w:val="sr-Cyrl-CS"/>
        </w:rPr>
        <w:t>Датум</w:t>
      </w:r>
      <w:r w:rsidRPr="007F1F2A">
        <w:rPr>
          <w:lang w:val="sr-Latn-CS"/>
        </w:rPr>
        <w:t xml:space="preserve"> :</w:t>
      </w:r>
      <w:r w:rsidR="007F1F2A">
        <w:rPr>
          <w:lang w:val="sr-Latn-CS"/>
        </w:rPr>
        <w:t>26.11.2019</w:t>
      </w:r>
    </w:p>
    <w:p w:rsidR="008762C2" w:rsidRDefault="008762C2">
      <w:pPr>
        <w:rPr>
          <w:lang w:val="sr-Cyrl-CS"/>
        </w:rPr>
      </w:pPr>
      <w:r>
        <w:rPr>
          <w:lang w:val="sr-Cyrl-CS"/>
        </w:rPr>
        <w:t>М Е Л Е Н Ц И</w:t>
      </w:r>
    </w:p>
    <w:p w:rsidR="008762C2" w:rsidRDefault="008762C2">
      <w:pPr>
        <w:rPr>
          <w:lang w:val="sr-Latn-CS"/>
        </w:rPr>
      </w:pPr>
    </w:p>
    <w:p w:rsidR="008762C2" w:rsidRDefault="008762C2">
      <w:pPr>
        <w:rPr>
          <w:lang w:val="sr-Latn-CS"/>
        </w:rPr>
      </w:pPr>
    </w:p>
    <w:p w:rsidR="008762C2" w:rsidRDefault="008762C2">
      <w:pPr>
        <w:tabs>
          <w:tab w:val="left" w:pos="990"/>
        </w:tabs>
        <w:rPr>
          <w:lang w:val="sr-Latn-CS"/>
        </w:rPr>
      </w:pPr>
      <w:r>
        <w:rPr>
          <w:lang w:val="sr-Latn-CS"/>
        </w:rPr>
        <w:tab/>
      </w: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8762C2" w:rsidRDefault="008762C2" w:rsidP="005C2745">
      <w:pPr>
        <w:jc w:val="center"/>
        <w:rPr>
          <w:b/>
          <w:sz w:val="32"/>
          <w:szCs w:val="32"/>
          <w:lang w:val="sr-Cyrl-CS"/>
        </w:rPr>
      </w:pPr>
      <w:r>
        <w:rPr>
          <w:b/>
          <w:sz w:val="32"/>
          <w:szCs w:val="32"/>
          <w:lang w:val="sr-Cyrl-CS"/>
        </w:rPr>
        <w:t>КОНКУРСНА ДОКУМЕНТАЦИЈА</w:t>
      </w:r>
    </w:p>
    <w:p w:rsidR="008762C2" w:rsidRPr="009E2E1C" w:rsidRDefault="008762C2" w:rsidP="005C2745">
      <w:pPr>
        <w:jc w:val="center"/>
        <w:rPr>
          <w:i/>
          <w:sz w:val="20"/>
          <w:szCs w:val="20"/>
        </w:rPr>
      </w:pPr>
      <w:r w:rsidRPr="00007685">
        <w:rPr>
          <w:i/>
          <w:sz w:val="20"/>
          <w:szCs w:val="20"/>
          <w:lang w:val="sr-Cyrl-CS"/>
        </w:rPr>
        <w:t xml:space="preserve">ЗА ЈАВНУ НАБАВКУ </w:t>
      </w:r>
      <w:r w:rsidR="009E2E1C">
        <w:rPr>
          <w:i/>
          <w:sz w:val="20"/>
          <w:szCs w:val="20"/>
        </w:rPr>
        <w:t>УСЛУГА</w:t>
      </w:r>
    </w:p>
    <w:p w:rsidR="008762C2" w:rsidRPr="00007685" w:rsidRDefault="008762C2" w:rsidP="005C2745">
      <w:pPr>
        <w:jc w:val="center"/>
        <w:rPr>
          <w:i/>
          <w:sz w:val="20"/>
          <w:szCs w:val="20"/>
          <w:lang w:val="sr-Cyrl-CS"/>
        </w:rPr>
      </w:pPr>
      <w:r w:rsidRPr="00007685">
        <w:rPr>
          <w:i/>
          <w:sz w:val="20"/>
          <w:szCs w:val="20"/>
          <w:lang w:val="sr-Cyrl-CS"/>
        </w:rPr>
        <w:t>У ПОСТУПКУ ЈАВНЕ НАБАВКЕ МАЛЕ ВРЕДНОСТИ</w:t>
      </w:r>
      <w:r w:rsidR="004838EB">
        <w:rPr>
          <w:i/>
          <w:sz w:val="20"/>
          <w:szCs w:val="20"/>
          <w:lang w:val="sr-Cyrl-CS"/>
        </w:rPr>
        <w:t>-</w:t>
      </w:r>
    </w:p>
    <w:p w:rsidR="008762C2" w:rsidRPr="00735497" w:rsidRDefault="0082750B" w:rsidP="0082750B">
      <w:pPr>
        <w:jc w:val="center"/>
        <w:rPr>
          <w:b/>
          <w:i/>
        </w:rPr>
      </w:pPr>
      <w:r w:rsidRPr="000D0BA1">
        <w:rPr>
          <w:b/>
          <w:i/>
          <w:lang w:val="sr-Latn-CS"/>
        </w:rPr>
        <w:t xml:space="preserve"> </w:t>
      </w:r>
      <w:r w:rsidR="008762C2" w:rsidRPr="000D0BA1">
        <w:rPr>
          <w:b/>
          <w:i/>
          <w:lang w:val="sr-Latn-CS"/>
        </w:rPr>
        <w:t xml:space="preserve"> </w:t>
      </w:r>
      <w:r w:rsidR="004838EB">
        <w:rPr>
          <w:b/>
          <w:i/>
        </w:rPr>
        <w:t xml:space="preserve">НАБАВКА </w:t>
      </w:r>
      <w:r w:rsidR="009E2E1C">
        <w:rPr>
          <w:b/>
          <w:i/>
        </w:rPr>
        <w:t>УСЛУГА ПРЕВОЗА ЗАПОСЛЕНИХ ЗА ДОЛАЗАК НА РАД И ПОВРАТАК СА РАДА НА РЕЛАЦИЈИ ЗРЕЊАНИН-МЕЛЕНЦИ И МЕЛЕНЦИ-ЗРЕЊАНИН</w:t>
      </w:r>
    </w:p>
    <w:p w:rsidR="008762C2" w:rsidRPr="00007685" w:rsidRDefault="008762C2" w:rsidP="005C2745">
      <w:pPr>
        <w:tabs>
          <w:tab w:val="left" w:pos="5190"/>
        </w:tabs>
        <w:jc w:val="center"/>
        <w:rPr>
          <w:b/>
          <w:lang w:val="sr-Latn-CS"/>
        </w:rPr>
      </w:pPr>
    </w:p>
    <w:p w:rsidR="008762C2" w:rsidRPr="00007685" w:rsidRDefault="008762C2">
      <w:pPr>
        <w:jc w:val="center"/>
        <w:rPr>
          <w:b/>
          <w:lang w:val="sr-Latn-CS"/>
        </w:rPr>
      </w:pPr>
    </w:p>
    <w:p w:rsidR="008762C2" w:rsidRPr="00477092" w:rsidRDefault="0072055D">
      <w:pPr>
        <w:jc w:val="both"/>
        <w:rPr>
          <w:lang w:val="sr-Cyrl-CS"/>
        </w:rPr>
      </w:pPr>
      <w:r>
        <w:rPr>
          <w:lang w:val="sr-Cyrl-CS"/>
        </w:rPr>
        <w:t>Број ЈНМВ</w:t>
      </w:r>
      <w:r w:rsidR="008762C2">
        <w:rPr>
          <w:lang w:val="sr-Cyrl-CS"/>
        </w:rPr>
        <w:t xml:space="preserve"> </w:t>
      </w:r>
      <w:r w:rsidR="008762C2">
        <w:rPr>
          <w:lang w:val="sr-Latn-CS"/>
        </w:rPr>
        <w:t xml:space="preserve">: </w:t>
      </w:r>
      <w:r w:rsidR="007F1F2A">
        <w:rPr>
          <w:lang w:val="sr-Latn-RS"/>
        </w:rPr>
        <w:t>10</w:t>
      </w:r>
      <w:r w:rsidR="008762C2" w:rsidRPr="007F1F2A">
        <w:rPr>
          <w:lang w:val="sr-Latn-CS"/>
        </w:rPr>
        <w:t>/</w:t>
      </w:r>
      <w:r w:rsidR="00477092" w:rsidRPr="007F1F2A">
        <w:rPr>
          <w:lang w:val="sr-Cyrl-CS"/>
        </w:rPr>
        <w:t>2019</w:t>
      </w:r>
    </w:p>
    <w:p w:rsidR="008762C2" w:rsidRDefault="008762C2">
      <w:pPr>
        <w:jc w:val="both"/>
        <w:rPr>
          <w:lang w:val="sr-Latn-CS"/>
        </w:rPr>
      </w:pPr>
    </w:p>
    <w:p w:rsidR="008762C2" w:rsidRDefault="008762C2">
      <w:pPr>
        <w:jc w:val="both"/>
        <w:rPr>
          <w:lang w:val="sr-Cyrl-CS"/>
        </w:rPr>
      </w:pPr>
    </w:p>
    <w:p w:rsidR="008762C2" w:rsidRDefault="008762C2">
      <w:pPr>
        <w:jc w:val="both"/>
        <w:rPr>
          <w:lang w:val="sr-Latn-CS"/>
        </w:rPr>
      </w:pPr>
    </w:p>
    <w:p w:rsidR="008762C2" w:rsidRDefault="008762C2">
      <w:pPr>
        <w:jc w:val="both"/>
        <w:rPr>
          <w:lang w:val="sr-Latn-CS"/>
        </w:rPr>
      </w:pPr>
    </w:p>
    <w:p w:rsidR="008762C2" w:rsidRDefault="008762C2">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8762C2" w:rsidRDefault="008762C2">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8762C2" w:rsidRDefault="008762C2">
      <w:pPr>
        <w:jc w:val="both"/>
        <w:rPr>
          <w:lang w:val="sr-Latn-CS"/>
        </w:rPr>
      </w:pPr>
      <w:r>
        <w:rPr>
          <w:lang w:val="sr-Latn-CS"/>
        </w:rPr>
        <w:tab/>
      </w:r>
      <w:r>
        <w:rPr>
          <w:lang w:val="sr-Cyrl-CS"/>
        </w:rPr>
        <w:t>Матични број</w:t>
      </w:r>
      <w:r>
        <w:rPr>
          <w:lang w:val="sr-Latn-CS"/>
        </w:rPr>
        <w:t>: 08062650</w:t>
      </w:r>
    </w:p>
    <w:p w:rsidR="008762C2" w:rsidRDefault="008762C2">
      <w:pPr>
        <w:jc w:val="both"/>
        <w:rPr>
          <w:lang w:val="sr-Latn-CS"/>
        </w:rPr>
      </w:pPr>
      <w:r>
        <w:rPr>
          <w:lang w:val="sr-Latn-CS"/>
        </w:rPr>
        <w:tab/>
      </w:r>
      <w:r>
        <w:rPr>
          <w:lang w:val="sr-Cyrl-CS"/>
        </w:rPr>
        <w:t>Регистарски број</w:t>
      </w:r>
      <w:r>
        <w:rPr>
          <w:lang w:val="sr-Latn-CS"/>
        </w:rPr>
        <w:t>: 24208062650</w:t>
      </w:r>
    </w:p>
    <w:p w:rsidR="008762C2" w:rsidRPr="000D0BA1" w:rsidRDefault="008762C2">
      <w:pPr>
        <w:jc w:val="both"/>
        <w:rPr>
          <w:lang w:val="sr-Latn-CS"/>
        </w:rPr>
      </w:pPr>
      <w:r>
        <w:rPr>
          <w:lang w:val="sr-Latn-CS"/>
        </w:rPr>
        <w:tab/>
      </w:r>
      <w:r>
        <w:rPr>
          <w:lang w:val="sr-Cyrl-CS"/>
        </w:rPr>
        <w:t>Шифра делатности</w:t>
      </w:r>
      <w:r>
        <w:rPr>
          <w:lang w:val="sr-Latn-CS"/>
        </w:rPr>
        <w:t xml:space="preserve">: </w:t>
      </w:r>
      <w:r w:rsidRPr="000D0BA1">
        <w:rPr>
          <w:lang w:val="sr-Latn-CS"/>
        </w:rPr>
        <w:t>86.10</w:t>
      </w:r>
    </w:p>
    <w:p w:rsidR="008762C2" w:rsidRDefault="008762C2">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8762C2" w:rsidRDefault="008762C2">
      <w:pPr>
        <w:jc w:val="both"/>
        <w:rPr>
          <w:lang w:val="sr-Latn-CS"/>
        </w:rPr>
      </w:pPr>
      <w:r>
        <w:rPr>
          <w:lang w:val="sr-Latn-CS"/>
        </w:rPr>
        <w:t xml:space="preserve">          </w:t>
      </w:r>
      <w:r w:rsidR="00711C09">
        <w:rPr>
          <w:lang w:val="sr-Latn-CS"/>
        </w:rPr>
        <w:t xml:space="preserve"> </w:t>
      </w:r>
      <w:r>
        <w:rPr>
          <w:lang w:val="sr-Latn-CS"/>
        </w:rPr>
        <w:t xml:space="preserve"> </w:t>
      </w:r>
      <w:r>
        <w:rPr>
          <w:lang w:val="sr-Cyrl-CS"/>
        </w:rPr>
        <w:t>ПДВ</w:t>
      </w:r>
      <w:r>
        <w:rPr>
          <w:lang w:val="sr-Latn-CS"/>
        </w:rPr>
        <w:t xml:space="preserve"> </w:t>
      </w:r>
      <w:r>
        <w:rPr>
          <w:lang w:val="sr-Cyrl-CS"/>
        </w:rPr>
        <w:t>број</w:t>
      </w:r>
      <w:r>
        <w:rPr>
          <w:lang w:val="sr-Latn-CS"/>
        </w:rPr>
        <w:t>:128419505</w:t>
      </w:r>
    </w:p>
    <w:p w:rsidR="008762C2" w:rsidRDefault="008762C2">
      <w:pPr>
        <w:jc w:val="both"/>
        <w:rPr>
          <w:lang w:val="sr-Latn-CS"/>
        </w:rPr>
      </w:pPr>
      <w:r>
        <w:rPr>
          <w:lang w:val="sr-Latn-CS"/>
        </w:rPr>
        <w:tab/>
      </w:r>
      <w:r>
        <w:rPr>
          <w:lang w:val="sr-Cyrl-CS"/>
        </w:rPr>
        <w:t>Број текућег рачуна</w:t>
      </w:r>
      <w:r>
        <w:rPr>
          <w:lang w:val="sr-Latn-CS"/>
        </w:rPr>
        <w:t>: 840 – 178661 - 70</w:t>
      </w:r>
    </w:p>
    <w:p w:rsidR="008762C2" w:rsidRDefault="008762C2" w:rsidP="00FB6F21">
      <w:pPr>
        <w:jc w:val="both"/>
        <w:rPr>
          <w:lang w:val="sr-Latn-CS"/>
        </w:rPr>
      </w:pPr>
      <w:r>
        <w:rPr>
          <w:lang w:val="sr-Latn-CS"/>
        </w:rPr>
        <w:tab/>
      </w:r>
    </w:p>
    <w:p w:rsidR="008762C2" w:rsidRPr="000D0BA1" w:rsidRDefault="008762C2">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007685" w:rsidRPr="000D0BA1" w:rsidRDefault="00007685">
      <w:pPr>
        <w:jc w:val="center"/>
        <w:rPr>
          <w:lang w:val="sr-Latn-CS"/>
        </w:rPr>
      </w:pPr>
    </w:p>
    <w:p w:rsidR="008762C2" w:rsidRDefault="008762C2">
      <w:pPr>
        <w:jc w:val="center"/>
        <w:rPr>
          <w:lang w:val="sr-Cyrl-CS"/>
        </w:rPr>
      </w:pPr>
    </w:p>
    <w:p w:rsidR="008762C2" w:rsidRDefault="008762C2">
      <w:pPr>
        <w:jc w:val="center"/>
        <w:rPr>
          <w:lang w:val="sr-Cyrl-CS"/>
        </w:rPr>
        <w:sectPr w:rsidR="008762C2">
          <w:footerReference w:type="default" r:id="rId9"/>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Pr>
          <w:lang w:val="sr-Cyrl-CS"/>
        </w:rPr>
        <w:t xml:space="preserve"> </w:t>
      </w:r>
      <w:r w:rsidR="007F1F2A">
        <w:rPr>
          <w:lang w:val="sr-Latn-RS"/>
        </w:rPr>
        <w:t>26.11.</w:t>
      </w:r>
      <w:r>
        <w:rPr>
          <w:lang w:val="sr-Latn-CS"/>
        </w:rPr>
        <w:t>201</w:t>
      </w:r>
      <w:r w:rsidR="00FB6F21">
        <w:rPr>
          <w:lang w:val="sr-Cyrl-CS"/>
        </w:rPr>
        <w:t>9</w:t>
      </w:r>
      <w:r>
        <w:rPr>
          <w:lang w:val="sr-Latn-CS"/>
        </w:rPr>
        <w:t>.</w:t>
      </w:r>
      <w:r>
        <w:rPr>
          <w:lang w:val="sr-Cyrl-CS"/>
        </w:rPr>
        <w:t>године</w:t>
      </w:r>
    </w:p>
    <w:p w:rsidR="008762C2" w:rsidRDefault="008762C2">
      <w:pPr>
        <w:pageBreakBefore/>
        <w:jc w:val="center"/>
        <w:rPr>
          <w:lang w:val="sr-Latn-CS"/>
        </w:rPr>
      </w:pPr>
    </w:p>
    <w:p w:rsidR="008762C2" w:rsidRDefault="008762C2">
      <w:pPr>
        <w:jc w:val="center"/>
        <w:rPr>
          <w:sz w:val="28"/>
          <w:szCs w:val="28"/>
          <w:lang w:val="sr-Cyrl-CS"/>
        </w:rPr>
      </w:pPr>
      <w:r>
        <w:rPr>
          <w:sz w:val="28"/>
          <w:szCs w:val="28"/>
          <w:lang w:val="sr-Cyrl-CS"/>
        </w:rPr>
        <w:t>С А Д Р Ж А Ј</w:t>
      </w:r>
    </w:p>
    <w:p w:rsidR="008762C2" w:rsidRDefault="008762C2">
      <w:pPr>
        <w:jc w:val="center"/>
        <w:rPr>
          <w:lang w:val="sr-Latn-CS"/>
        </w:rPr>
      </w:pPr>
    </w:p>
    <w:p w:rsidR="008762C2" w:rsidRDefault="008762C2">
      <w:pPr>
        <w:jc w:val="center"/>
      </w:pPr>
    </w:p>
    <w:p w:rsidR="008762C2" w:rsidRDefault="008762C2">
      <w:pPr>
        <w:jc w:val="center"/>
      </w:pPr>
    </w:p>
    <w:p w:rsidR="008762C2" w:rsidRDefault="008762C2">
      <w:pPr>
        <w:jc w:val="center"/>
      </w:pPr>
    </w:p>
    <w:p w:rsidR="008762C2" w:rsidRDefault="008762C2">
      <w:pPr>
        <w:numPr>
          <w:ilvl w:val="0"/>
          <w:numId w:val="8"/>
        </w:numPr>
      </w:pPr>
      <w:r>
        <w:t>ОПШТИ ПОДАЦИ О ЈАВНОЈ НАБАВЦИ ................................................................</w:t>
      </w:r>
      <w:r w:rsidR="005C4821">
        <w:t>...</w:t>
      </w:r>
      <w:r w:rsidR="00797684">
        <w:t xml:space="preserve">..... </w:t>
      </w:r>
      <w:r w:rsidR="00FB6F21">
        <w:t xml:space="preserve"> </w:t>
      </w:r>
    </w:p>
    <w:p w:rsidR="008762C2" w:rsidRDefault="008762C2">
      <w:pPr>
        <w:ind w:left="720"/>
      </w:pPr>
    </w:p>
    <w:p w:rsidR="008762C2" w:rsidRDefault="008762C2">
      <w:pPr>
        <w:numPr>
          <w:ilvl w:val="0"/>
          <w:numId w:val="8"/>
        </w:numPr>
      </w:pPr>
      <w:r>
        <w:t>ПОДАЦИ О ПРЕДМЕТУ ЈАВНЕ НАБАВКЕ .........................................................</w:t>
      </w:r>
      <w:r w:rsidR="005C4821">
        <w:t>....</w:t>
      </w:r>
      <w:r>
        <w:t>...</w:t>
      </w:r>
      <w:r w:rsidR="00797684">
        <w:t xml:space="preserve">.... </w:t>
      </w:r>
      <w:r w:rsidR="00FB6F21">
        <w:t xml:space="preserve"> </w:t>
      </w:r>
    </w:p>
    <w:p w:rsidR="008762C2" w:rsidRDefault="008762C2">
      <w:pPr>
        <w:pStyle w:val="ListParagraph"/>
      </w:pPr>
    </w:p>
    <w:p w:rsidR="008762C2" w:rsidRDefault="008762C2">
      <w:pPr>
        <w:numPr>
          <w:ilvl w:val="0"/>
          <w:numId w:val="8"/>
        </w:numPr>
      </w:pPr>
      <w:r>
        <w:t xml:space="preserve">ВРСТА, ТЕХНИЧКЕ КАРАКТЕРИСТИКЕ (СПЕЦИФИКАЦИЈА, КВАЛИТЕТ, </w:t>
      </w:r>
      <w:r w:rsidR="007D16C2">
        <w:t xml:space="preserve">   </w:t>
      </w:r>
      <w:r w:rsidR="00FB6F21">
        <w:rPr>
          <w:lang w:val="sr-Cyrl-CS"/>
        </w:rPr>
        <w:t xml:space="preserve">КОЛИЧИНА И </w:t>
      </w:r>
      <w:r>
        <w:t xml:space="preserve">ОПИС </w:t>
      </w:r>
      <w:r w:rsidR="009E2E1C">
        <w:t>УСЛУГЕ</w:t>
      </w:r>
      <w:r>
        <w:t>, РОК И</w:t>
      </w:r>
      <w:r w:rsidR="009E2E1C">
        <w:t>ЗВРШЕЊА</w:t>
      </w:r>
      <w:r w:rsidR="002776A8">
        <w:t xml:space="preserve"> </w:t>
      </w:r>
      <w:r>
        <w:t>) ............................................</w:t>
      </w:r>
      <w:r w:rsidR="005C4821">
        <w:t>.....</w:t>
      </w:r>
      <w:r>
        <w:t>..</w:t>
      </w:r>
      <w:r w:rsidR="00797684">
        <w:t xml:space="preserve">..  </w:t>
      </w:r>
      <w:r w:rsidR="00FB6F21">
        <w:t xml:space="preserve"> </w:t>
      </w:r>
    </w:p>
    <w:p w:rsidR="008762C2" w:rsidRDefault="008762C2">
      <w:pPr>
        <w:pStyle w:val="ListParagraph"/>
      </w:pPr>
    </w:p>
    <w:p w:rsidR="008762C2" w:rsidRDefault="008762C2">
      <w:pPr>
        <w:numPr>
          <w:ilvl w:val="0"/>
          <w:numId w:val="8"/>
        </w:numPr>
      </w:pPr>
      <w:r>
        <w:t>УСЛОВИ ЗА УЧЕШЋЕ У ПОСТУПКУ ЈАВНЕ НАБАВКЕ ИЗ ЧЛАНА 75. И ЧЛАНА 76. ЗАКОНА О ЈАВНИМ НАБАВКАМА И УПУТСТВО КАКО СЕ ДОКАЗУЈЕ ИСПУЊЕНОСТ ТИХ УСЛОВА .......................</w:t>
      </w:r>
      <w:r w:rsidR="002776A8">
        <w:t>.....................</w:t>
      </w:r>
      <w:r>
        <w:t>.................................</w:t>
      </w:r>
      <w:r w:rsidR="005C4821">
        <w:t>....</w:t>
      </w:r>
      <w:r>
        <w:t>.....</w:t>
      </w:r>
      <w:r w:rsidR="00797684">
        <w:t xml:space="preserve">..  </w:t>
      </w:r>
      <w:r w:rsidR="00FB6F21">
        <w:t xml:space="preserve"> </w:t>
      </w:r>
    </w:p>
    <w:p w:rsidR="008762C2" w:rsidRPr="00FB6F21" w:rsidRDefault="008762C2">
      <w:pPr>
        <w:pStyle w:val="ListParagraph"/>
        <w:rPr>
          <w:lang w:val="sr-Cyrl-CS"/>
        </w:rPr>
      </w:pPr>
      <w:r>
        <w:t>Изјава о испуњености услова из чл.75.  ЗЈН – Прилог 4.1 ...</w:t>
      </w:r>
      <w:r w:rsidR="002776A8">
        <w:t>.............</w:t>
      </w:r>
      <w:r>
        <w:t>......................</w:t>
      </w:r>
      <w:r w:rsidR="005C4821">
        <w:t>....</w:t>
      </w:r>
      <w:r w:rsidR="00797684">
        <w:t xml:space="preserve">... </w:t>
      </w:r>
      <w:r w:rsidR="00FB6F21">
        <w:t xml:space="preserve">   </w:t>
      </w:r>
    </w:p>
    <w:p w:rsidR="008762C2" w:rsidRDefault="008762C2">
      <w:pPr>
        <w:pStyle w:val="ListParagraph"/>
      </w:pPr>
    </w:p>
    <w:p w:rsidR="00FB6F21" w:rsidRPr="00FB6F21" w:rsidRDefault="008762C2">
      <w:pPr>
        <w:numPr>
          <w:ilvl w:val="0"/>
          <w:numId w:val="8"/>
        </w:numPr>
      </w:pPr>
      <w:r>
        <w:t>УПУТСТВО ПОНУЂАЧИМА КАКО ДА САЧИНЕ ПОНУДУ .......................</w:t>
      </w:r>
      <w:r w:rsidR="00CF2744">
        <w:t>.</w:t>
      </w:r>
      <w:r>
        <w:t>...</w:t>
      </w:r>
      <w:r w:rsidR="005C4821">
        <w:t>...</w:t>
      </w:r>
      <w:r>
        <w:t>.....</w:t>
      </w:r>
      <w:r w:rsidR="00797684">
        <w:t xml:space="preserve">.. </w:t>
      </w:r>
      <w:r w:rsidR="00FB6F21">
        <w:t xml:space="preserve"> </w:t>
      </w:r>
    </w:p>
    <w:p w:rsidR="00FB6F21" w:rsidRPr="00FB6F21" w:rsidRDefault="00FB6F21" w:rsidP="00FB6F21">
      <w:pPr>
        <w:ind w:left="720"/>
      </w:pPr>
    </w:p>
    <w:p w:rsidR="00FB6F21" w:rsidRPr="00710606" w:rsidRDefault="008762C2" w:rsidP="00FB6F21">
      <w:pPr>
        <w:numPr>
          <w:ilvl w:val="0"/>
          <w:numId w:val="8"/>
        </w:numPr>
      </w:pPr>
      <w:r>
        <w:t xml:space="preserve"> </w:t>
      </w:r>
      <w:r w:rsidR="00FB6F21" w:rsidRPr="00FB6F21">
        <w:rPr>
          <w:lang w:val="sr-Cyrl-CS"/>
        </w:rPr>
        <w:t>КРИТЕРИЈУМ ЗА ДОДЕЛУ УГОВОРА .............................................</w:t>
      </w:r>
      <w:r w:rsidR="00FB6F21">
        <w:rPr>
          <w:lang w:val="sr-Cyrl-CS"/>
        </w:rPr>
        <w:t>..............................</w:t>
      </w:r>
    </w:p>
    <w:p w:rsidR="00FB6F21" w:rsidRPr="00FB6F21" w:rsidRDefault="00FB6F21" w:rsidP="00FB6F21">
      <w:pPr>
        <w:pStyle w:val="ListParagraph"/>
        <w:ind w:left="360"/>
        <w:rPr>
          <w:lang w:val="sr-Cyrl-CS"/>
        </w:rPr>
      </w:pPr>
    </w:p>
    <w:p w:rsidR="00735497" w:rsidRPr="00BE2286" w:rsidRDefault="009E2E1C" w:rsidP="00735497">
      <w:pPr>
        <w:numPr>
          <w:ilvl w:val="0"/>
          <w:numId w:val="8"/>
        </w:numPr>
      </w:pPr>
      <w:r>
        <w:t>ОБРАЗАЦ ПОНУДЕ ..............................................................................</w:t>
      </w:r>
      <w:r w:rsidR="00735497">
        <w:t>.........................</w:t>
      </w:r>
      <w:r w:rsidR="00797684">
        <w:t xml:space="preserve">.. </w:t>
      </w:r>
      <w:r w:rsidR="00FB6F21">
        <w:t xml:space="preserve"> </w:t>
      </w:r>
    </w:p>
    <w:p w:rsidR="008762C2" w:rsidRPr="00FB6F21" w:rsidRDefault="008762C2">
      <w:pPr>
        <w:ind w:left="720"/>
        <w:rPr>
          <w:lang w:val="sr-Cyrl-CS"/>
        </w:rPr>
      </w:pPr>
      <w:r>
        <w:t>Подаци о понуђачу – Прилог 6.1...........................................................</w:t>
      </w:r>
      <w:r w:rsidR="00CF2744">
        <w:t>..</w:t>
      </w:r>
      <w:r>
        <w:t>..................</w:t>
      </w:r>
      <w:r w:rsidR="005C4821">
        <w:t>.....</w:t>
      </w:r>
      <w:r>
        <w:t xml:space="preserve">.. </w:t>
      </w:r>
      <w:r w:rsidR="00797684">
        <w:t xml:space="preserve">  </w:t>
      </w:r>
    </w:p>
    <w:p w:rsidR="008762C2" w:rsidRPr="00FB6F21" w:rsidRDefault="008762C2">
      <w:pPr>
        <w:ind w:left="720"/>
        <w:rPr>
          <w:lang w:val="sr-Cyrl-CS"/>
        </w:rPr>
      </w:pPr>
      <w:r>
        <w:t>Подаци о понуђачу који је учесник у заједничкој понуди</w:t>
      </w:r>
      <w:r w:rsidR="00977D1B">
        <w:t xml:space="preserve"> – Прилог 6.2. ..........</w:t>
      </w:r>
      <w:r w:rsidR="005C4821">
        <w:t>.</w:t>
      </w:r>
      <w:r w:rsidR="00CF2744">
        <w:t>..</w:t>
      </w:r>
      <w:r w:rsidR="005C4821">
        <w:t>....</w:t>
      </w:r>
      <w:r w:rsidR="00977D1B">
        <w:t xml:space="preserve">... </w:t>
      </w:r>
      <w:r w:rsidR="00797684">
        <w:t xml:space="preserve">  </w:t>
      </w:r>
    </w:p>
    <w:p w:rsidR="008762C2" w:rsidRPr="00FB6F21" w:rsidRDefault="00C81FFA">
      <w:pPr>
        <w:ind w:left="720"/>
        <w:rPr>
          <w:lang w:val="sr-Cyrl-CS"/>
        </w:rPr>
      </w:pPr>
      <w:r>
        <w:t>Подаци о подизвођачу-Прилог 6.3.</w:t>
      </w:r>
      <w:r w:rsidR="00ED0D3F">
        <w:t>....................................................................</w:t>
      </w:r>
      <w:r w:rsidR="00B01A7C">
        <w:t>...............</w:t>
      </w:r>
      <w:r w:rsidR="00797684">
        <w:t xml:space="preserve">  </w:t>
      </w:r>
    </w:p>
    <w:p w:rsidR="0072055D" w:rsidRPr="00C81FFA" w:rsidRDefault="0072055D">
      <w:pPr>
        <w:ind w:left="720"/>
      </w:pPr>
    </w:p>
    <w:p w:rsidR="00FB6F21" w:rsidRPr="00FB6F21" w:rsidRDefault="00FB6F21" w:rsidP="00735497">
      <w:pPr>
        <w:numPr>
          <w:ilvl w:val="0"/>
          <w:numId w:val="8"/>
        </w:numPr>
      </w:pPr>
      <w:r>
        <w:rPr>
          <w:lang w:val="sr-Cyrl-CS"/>
        </w:rPr>
        <w:t>ОБРАЗАЦ СТРУКТУРЕ ЦЕНЕ .........................................................................................</w:t>
      </w:r>
    </w:p>
    <w:p w:rsidR="00FB6F21" w:rsidRPr="00FB6F21" w:rsidRDefault="00FB6F21" w:rsidP="00FB6F21">
      <w:pPr>
        <w:ind w:left="720"/>
      </w:pPr>
    </w:p>
    <w:p w:rsidR="00735497" w:rsidRDefault="00735497" w:rsidP="00735497">
      <w:pPr>
        <w:numPr>
          <w:ilvl w:val="0"/>
          <w:numId w:val="8"/>
        </w:numPr>
      </w:pPr>
      <w:r w:rsidRPr="000D0BA1">
        <w:t>МОДЕЛ УГОВОРА</w:t>
      </w:r>
      <w:r w:rsidR="00FB6F21">
        <w:rPr>
          <w:lang w:val="sr-Cyrl-CS"/>
        </w:rPr>
        <w:t xml:space="preserve"> ..............................................................................</w:t>
      </w:r>
      <w:r w:rsidRPr="000D0BA1">
        <w:t>.................</w:t>
      </w:r>
      <w:r>
        <w:t>.......</w:t>
      </w:r>
      <w:r w:rsidRPr="000D0BA1">
        <w:t xml:space="preserve">........ </w:t>
      </w:r>
      <w:r w:rsidR="00797684">
        <w:t xml:space="preserve">  </w:t>
      </w:r>
    </w:p>
    <w:p w:rsidR="00977D1B" w:rsidRDefault="00977D1B" w:rsidP="00977D1B">
      <w:pPr>
        <w:ind w:left="720"/>
      </w:pPr>
    </w:p>
    <w:p w:rsidR="008762C2" w:rsidRPr="000D0BA1" w:rsidRDefault="008762C2">
      <w:pPr>
        <w:numPr>
          <w:ilvl w:val="0"/>
          <w:numId w:val="8"/>
        </w:numPr>
      </w:pPr>
      <w:r w:rsidRPr="000D0BA1">
        <w:t>ИЗЈАВА ПОНУЂАЧА О ПОШТОВАЊУ ОБАВЕЗА ИЗ ЧЛАНА 75. СТ.ЗЈН .....</w:t>
      </w:r>
      <w:r w:rsidR="005C4821">
        <w:t>....</w:t>
      </w:r>
      <w:r w:rsidR="004B6032" w:rsidRPr="000D0BA1">
        <w:t>...</w:t>
      </w:r>
    </w:p>
    <w:p w:rsidR="008762C2" w:rsidRPr="000D0BA1" w:rsidRDefault="008762C2">
      <w:pPr>
        <w:ind w:left="720"/>
      </w:pPr>
    </w:p>
    <w:p w:rsidR="00977D1B" w:rsidRDefault="008762C2">
      <w:pPr>
        <w:numPr>
          <w:ilvl w:val="0"/>
          <w:numId w:val="8"/>
        </w:numPr>
      </w:pPr>
      <w:r>
        <w:t>ИЗЈАВА ПОНУЂАЧА О НЕЗАВИСНОЈ ПОНУДИ ..............................................</w:t>
      </w:r>
      <w:r w:rsidR="005C4821">
        <w:t>.....</w:t>
      </w:r>
      <w:r>
        <w:t>.</w:t>
      </w:r>
      <w:r w:rsidR="00017D52">
        <w:t>..</w:t>
      </w:r>
      <w:r w:rsidR="00FB6F21">
        <w:t xml:space="preserve"> </w:t>
      </w:r>
    </w:p>
    <w:p w:rsidR="00977D1B" w:rsidRDefault="00977D1B" w:rsidP="00977D1B">
      <w:pPr>
        <w:pStyle w:val="ListParagraph"/>
      </w:pPr>
    </w:p>
    <w:p w:rsidR="008762C2" w:rsidRDefault="00977D1B">
      <w:pPr>
        <w:numPr>
          <w:ilvl w:val="0"/>
          <w:numId w:val="8"/>
        </w:numPr>
      </w:pPr>
      <w:r>
        <w:t xml:space="preserve">ОБРАЗАЦ  ТРОШКОВА </w:t>
      </w:r>
      <w:r w:rsidR="004367EB">
        <w:t>ПРИПРЕМ</w:t>
      </w:r>
      <w:r w:rsidR="00752D59">
        <w:t xml:space="preserve">Е </w:t>
      </w:r>
      <w:r w:rsidR="004367EB">
        <w:t xml:space="preserve"> </w:t>
      </w:r>
      <w:r>
        <w:t>ПОНУДЕ</w:t>
      </w:r>
      <w:r w:rsidR="004367EB">
        <w:t xml:space="preserve"> </w:t>
      </w:r>
      <w:r>
        <w:t>.</w:t>
      </w:r>
      <w:r w:rsidR="00752D59">
        <w:t>............................</w:t>
      </w:r>
      <w:r>
        <w:t>......................</w:t>
      </w:r>
      <w:r w:rsidR="005C4821">
        <w:t>....</w:t>
      </w:r>
      <w:r w:rsidR="00CF2744">
        <w:t>.</w:t>
      </w:r>
      <w:r>
        <w:t xml:space="preserve">. </w:t>
      </w:r>
    </w:p>
    <w:p w:rsidR="008762C2" w:rsidRDefault="008762C2">
      <w:pPr>
        <w:pStyle w:val="ListParagraph"/>
      </w:pPr>
    </w:p>
    <w:p w:rsidR="008762C2" w:rsidRDefault="008762C2">
      <w:pPr>
        <w:ind w:left="720"/>
      </w:pPr>
    </w:p>
    <w:p w:rsidR="008762C2" w:rsidRDefault="008762C2">
      <w:pPr>
        <w:jc w:val="center"/>
      </w:pPr>
    </w:p>
    <w:p w:rsidR="008762C2" w:rsidRDefault="008762C2">
      <w:pPr>
        <w:jc w:val="center"/>
      </w:pPr>
    </w:p>
    <w:p w:rsidR="008762C2" w:rsidRDefault="008762C2">
      <w:pPr>
        <w:jc w:val="center"/>
      </w:pPr>
    </w:p>
    <w:p w:rsidR="008762C2" w:rsidRDefault="008762C2"/>
    <w:p w:rsidR="008762C2" w:rsidRDefault="008762C2"/>
    <w:p w:rsidR="00583B0A" w:rsidRDefault="00583B0A"/>
    <w:p w:rsidR="00583B0A" w:rsidRPr="00583B0A" w:rsidRDefault="00583B0A"/>
    <w:p w:rsidR="008762C2" w:rsidRDefault="008762C2"/>
    <w:p w:rsidR="008762C2" w:rsidRDefault="008762C2"/>
    <w:p w:rsidR="009E2E1C" w:rsidRDefault="009E2E1C"/>
    <w:p w:rsidR="009E2E1C" w:rsidRDefault="009E2E1C"/>
    <w:p w:rsidR="009E2E1C" w:rsidRDefault="009E2E1C"/>
    <w:p w:rsidR="009E2E1C" w:rsidRDefault="009E2E1C"/>
    <w:p w:rsidR="009E2E1C" w:rsidRDefault="009E2E1C"/>
    <w:p w:rsidR="008762C2" w:rsidRDefault="008762C2" w:rsidP="00FC2D3F">
      <w:r>
        <w:lastRenderedPageBreak/>
        <w:tab/>
      </w:r>
      <w:r>
        <w:tab/>
      </w:r>
      <w:r>
        <w:tab/>
      </w:r>
    </w:p>
    <w:p w:rsidR="008762C2" w:rsidRDefault="008762C2">
      <w:pPr>
        <w:numPr>
          <w:ilvl w:val="0"/>
          <w:numId w:val="9"/>
        </w:numPr>
        <w:shd w:val="clear" w:color="auto" w:fill="FFFFFF"/>
        <w:tabs>
          <w:tab w:val="left" w:pos="7022"/>
          <w:tab w:val="left" w:pos="8088"/>
        </w:tabs>
        <w:rPr>
          <w:b/>
          <w:i/>
          <w:sz w:val="22"/>
          <w:szCs w:val="22"/>
        </w:rPr>
      </w:pPr>
      <w:r>
        <w:rPr>
          <w:b/>
          <w:i/>
          <w:sz w:val="22"/>
          <w:szCs w:val="22"/>
        </w:rPr>
        <w:t>ОПШТИ ПОДАЦИ О ЈАВНОЈ НАБАВЦИ</w:t>
      </w:r>
    </w:p>
    <w:p w:rsidR="008762C2" w:rsidRDefault="008762C2">
      <w:pPr>
        <w:rPr>
          <w:sz w:val="22"/>
          <w:szCs w:val="22"/>
          <w:u w:val="single"/>
          <w:lang w:val="sr-Latn-CS"/>
        </w:rPr>
      </w:pPr>
    </w:p>
    <w:p w:rsidR="007000D4" w:rsidRPr="0088249A" w:rsidRDefault="007000D4" w:rsidP="007000D4">
      <w:pPr>
        <w:numPr>
          <w:ilvl w:val="1"/>
          <w:numId w:val="8"/>
        </w:numPr>
        <w:ind w:left="360"/>
        <w:jc w:val="both"/>
        <w:rPr>
          <w:sz w:val="22"/>
          <w:szCs w:val="22"/>
          <w:u w:val="single"/>
          <w:lang w:val="sr-Cyrl-CS"/>
        </w:rPr>
      </w:pPr>
      <w:r>
        <w:rPr>
          <w:sz w:val="22"/>
          <w:szCs w:val="22"/>
          <w:lang w:val="sr-Cyrl-CS"/>
        </w:rPr>
        <w:t>Предмет јавне набавке је набавка услуга превоза за долазак на рад и повратак са рада на релацији Зрењанин-Меленци и Меленци-Зрењанин</w:t>
      </w:r>
      <w:r>
        <w:rPr>
          <w:sz w:val="22"/>
          <w:szCs w:val="22"/>
        </w:rPr>
        <w:t xml:space="preserve"> “</w:t>
      </w:r>
    </w:p>
    <w:p w:rsidR="007000D4" w:rsidRPr="0088249A" w:rsidRDefault="007000D4" w:rsidP="007000D4">
      <w:pPr>
        <w:ind w:left="1440"/>
        <w:rPr>
          <w:sz w:val="22"/>
          <w:szCs w:val="22"/>
          <w:u w:val="single"/>
          <w:lang w:val="sr-Cyrl-CS"/>
        </w:rPr>
      </w:pPr>
    </w:p>
    <w:p w:rsidR="007000D4" w:rsidRPr="0088249A" w:rsidRDefault="007000D4" w:rsidP="007000D4">
      <w:pPr>
        <w:numPr>
          <w:ilvl w:val="1"/>
          <w:numId w:val="8"/>
        </w:numPr>
        <w:ind w:left="360"/>
        <w:rPr>
          <w:sz w:val="22"/>
          <w:szCs w:val="22"/>
          <w:u w:val="single"/>
          <w:lang w:val="sr-Cyrl-CS"/>
        </w:rPr>
      </w:pPr>
      <w:r w:rsidRPr="0088249A">
        <w:rPr>
          <w:sz w:val="22"/>
          <w:szCs w:val="22"/>
          <w:lang w:val="sr-Cyrl-CS"/>
        </w:rPr>
        <w:t>Опис сваке партије ако је предмет јавне набавке обликован по партијама</w:t>
      </w:r>
      <w:r>
        <w:rPr>
          <w:sz w:val="22"/>
          <w:szCs w:val="22"/>
          <w:lang w:val="sr-Cyrl-CS"/>
        </w:rPr>
        <w:t>: Нема</w:t>
      </w:r>
    </w:p>
    <w:p w:rsidR="007000D4" w:rsidRDefault="007000D4" w:rsidP="007000D4">
      <w:pPr>
        <w:ind w:firstLine="748"/>
        <w:jc w:val="both"/>
        <w:rPr>
          <w:sz w:val="22"/>
          <w:szCs w:val="22"/>
          <w:lang w:val="sr-Cyrl-CS"/>
        </w:rPr>
      </w:pPr>
    </w:p>
    <w:p w:rsidR="007000D4" w:rsidRDefault="007000D4" w:rsidP="007000D4">
      <w:pPr>
        <w:ind w:firstLine="748"/>
        <w:jc w:val="both"/>
        <w:rPr>
          <w:sz w:val="22"/>
          <w:szCs w:val="22"/>
          <w:lang w:val="sr-Cyrl-CS"/>
        </w:rPr>
      </w:pPr>
    </w:p>
    <w:p w:rsidR="007000D4" w:rsidRDefault="007000D4" w:rsidP="007000D4">
      <w:pPr>
        <w:ind w:firstLine="748"/>
        <w:jc w:val="both"/>
        <w:rPr>
          <w:sz w:val="22"/>
          <w:szCs w:val="22"/>
          <w:lang w:val="sr-Cyrl-CS"/>
        </w:rPr>
      </w:pPr>
    </w:p>
    <w:p w:rsidR="007000D4" w:rsidRDefault="007000D4" w:rsidP="007000D4">
      <w:pPr>
        <w:numPr>
          <w:ilvl w:val="0"/>
          <w:numId w:val="9"/>
        </w:numPr>
        <w:tabs>
          <w:tab w:val="left" w:pos="8088"/>
        </w:tabs>
        <w:rPr>
          <w:b/>
          <w:i/>
          <w:sz w:val="22"/>
          <w:szCs w:val="22"/>
        </w:rPr>
      </w:pPr>
      <w:r>
        <w:rPr>
          <w:b/>
          <w:i/>
          <w:sz w:val="22"/>
          <w:szCs w:val="22"/>
        </w:rPr>
        <w:t>ПОДАЦИ О ПРЕДМЕТУ ЈАВНЕ НАБАВКЕ</w:t>
      </w:r>
    </w:p>
    <w:p w:rsidR="007000D4" w:rsidRDefault="007000D4" w:rsidP="007000D4">
      <w:pPr>
        <w:ind w:left="748"/>
        <w:rPr>
          <w:b/>
          <w:i/>
          <w:sz w:val="22"/>
          <w:szCs w:val="22"/>
          <w:lang w:val="sr-Latn-CS"/>
        </w:rPr>
      </w:pPr>
    </w:p>
    <w:p w:rsidR="007000D4" w:rsidRPr="00B63708" w:rsidRDefault="007000D4" w:rsidP="007000D4">
      <w:pPr>
        <w:numPr>
          <w:ilvl w:val="1"/>
          <w:numId w:val="9"/>
        </w:numPr>
        <w:tabs>
          <w:tab w:val="left" w:pos="1440"/>
        </w:tabs>
        <w:jc w:val="both"/>
        <w:rPr>
          <w:b/>
          <w:i/>
          <w:sz w:val="22"/>
          <w:szCs w:val="22"/>
          <w:lang w:val="sr-Latn-CS"/>
        </w:rPr>
      </w:pPr>
      <w:r w:rsidRPr="00B63708">
        <w:rPr>
          <w:b/>
          <w:i/>
          <w:sz w:val="22"/>
          <w:szCs w:val="22"/>
          <w:u w:val="single"/>
          <w:lang w:val="sr-Cyrl-CS"/>
        </w:rPr>
        <w:t>Предмет јавне набавке</w:t>
      </w:r>
    </w:p>
    <w:p w:rsidR="007000D4" w:rsidRPr="00D45918" w:rsidRDefault="007000D4" w:rsidP="007000D4">
      <w:pPr>
        <w:ind w:firstLine="748"/>
        <w:jc w:val="both"/>
        <w:rPr>
          <w:sz w:val="22"/>
          <w:szCs w:val="22"/>
          <w:lang w:val="sr-Cyrl-CS"/>
        </w:rPr>
      </w:pPr>
      <w:r>
        <w:rPr>
          <w:sz w:val="22"/>
          <w:szCs w:val="22"/>
          <w:lang w:val="sr-Cyrl-CS"/>
        </w:rPr>
        <w:t>Предмет јавне набавке је набавка услуга превоза за долазак на рад и повратак са рада на релацији Зрењанин-Меленци и Меленци-Зрењанин,  ОРН - најам возила за превоз путника са возачем – 60170000.</w:t>
      </w:r>
    </w:p>
    <w:p w:rsidR="007000D4" w:rsidRDefault="007000D4" w:rsidP="007000D4">
      <w:pPr>
        <w:ind w:firstLine="748"/>
        <w:jc w:val="both"/>
        <w:rPr>
          <w:sz w:val="22"/>
          <w:szCs w:val="22"/>
        </w:rPr>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дата у Одељку 3. ове конкурсне документације</w:t>
      </w:r>
    </w:p>
    <w:p w:rsidR="008762C2" w:rsidRDefault="008762C2">
      <w:pPr>
        <w:rPr>
          <w:sz w:val="22"/>
          <w:szCs w:val="22"/>
          <w:u w:val="single"/>
          <w:lang w:val="sr-Latn-CS"/>
        </w:rPr>
      </w:pPr>
    </w:p>
    <w:p w:rsidR="008762C2" w:rsidRPr="000D0BA1" w:rsidRDefault="008762C2">
      <w:pPr>
        <w:jc w:val="both"/>
        <w:rPr>
          <w:sz w:val="22"/>
          <w:szCs w:val="22"/>
          <w:lang w:val="sr-Latn-CS"/>
        </w:rPr>
      </w:pPr>
    </w:p>
    <w:p w:rsidR="008762C2" w:rsidRDefault="008762C2">
      <w:pPr>
        <w:jc w:val="both"/>
        <w:rPr>
          <w:i/>
          <w:iCs/>
          <w:sz w:val="22"/>
          <w:szCs w:val="22"/>
          <w:lang w:val="sr-Latn-CS"/>
        </w:rPr>
      </w:pPr>
    </w:p>
    <w:p w:rsidR="008762C2" w:rsidRPr="000D0BA1" w:rsidRDefault="008762C2">
      <w:pPr>
        <w:jc w:val="both"/>
        <w:rPr>
          <w:sz w:val="22"/>
          <w:szCs w:val="22"/>
          <w:lang w:val="sr-Latn-CS"/>
        </w:rPr>
      </w:pPr>
    </w:p>
    <w:p w:rsidR="008762C2" w:rsidRDefault="008762C2">
      <w:pPr>
        <w:jc w:val="both"/>
        <w:rPr>
          <w:sz w:val="22"/>
          <w:szCs w:val="22"/>
        </w:rPr>
      </w:pPr>
    </w:p>
    <w:p w:rsidR="00F4371C" w:rsidRPr="00F4371C" w:rsidRDefault="00F4371C">
      <w:pPr>
        <w:jc w:val="both"/>
        <w:rPr>
          <w:sz w:val="22"/>
          <w:szCs w:val="22"/>
        </w:rPr>
      </w:pPr>
    </w:p>
    <w:p w:rsidR="008762C2" w:rsidRDefault="007000D4" w:rsidP="007000D4">
      <w:pPr>
        <w:jc w:val="both"/>
        <w:rPr>
          <w:b/>
          <w:i/>
          <w:sz w:val="22"/>
          <w:szCs w:val="22"/>
        </w:rPr>
      </w:pPr>
      <w:r>
        <w:rPr>
          <w:sz w:val="22"/>
          <w:szCs w:val="22"/>
          <w:lang w:val="sr-Latn-CS"/>
        </w:rPr>
        <w:br w:type="page"/>
      </w:r>
    </w:p>
    <w:p w:rsidR="008762C2" w:rsidRDefault="008762C2">
      <w:pPr>
        <w:ind w:left="748"/>
        <w:rPr>
          <w:b/>
          <w:i/>
          <w:sz w:val="22"/>
          <w:szCs w:val="22"/>
          <w:lang w:val="sr-Latn-CS"/>
        </w:rPr>
      </w:pPr>
    </w:p>
    <w:p w:rsidR="008762C2" w:rsidRPr="00855D55" w:rsidRDefault="008762C2">
      <w:pPr>
        <w:numPr>
          <w:ilvl w:val="0"/>
          <w:numId w:val="9"/>
        </w:numPr>
        <w:jc w:val="both"/>
        <w:rPr>
          <w:b/>
          <w:i/>
          <w:sz w:val="22"/>
          <w:szCs w:val="22"/>
          <w:lang w:val="sr-Latn-CS"/>
        </w:rPr>
      </w:pPr>
      <w:r>
        <w:rPr>
          <w:sz w:val="22"/>
          <w:szCs w:val="22"/>
          <w:lang w:val="sr-Latn-CS"/>
        </w:rPr>
        <w:t xml:space="preserve">     </w:t>
      </w:r>
      <w:r w:rsidRPr="00855D55">
        <w:rPr>
          <w:b/>
          <w:i/>
          <w:sz w:val="22"/>
          <w:szCs w:val="22"/>
          <w:lang w:val="sr-Latn-CS"/>
        </w:rPr>
        <w:t xml:space="preserve">ВРСТА, </w:t>
      </w:r>
      <w:r w:rsidRPr="00855D55">
        <w:rPr>
          <w:b/>
          <w:i/>
          <w:sz w:val="22"/>
          <w:szCs w:val="22"/>
        </w:rPr>
        <w:t>ТЕХНИЧКЕ</w:t>
      </w:r>
      <w:r w:rsidRPr="00855D55">
        <w:rPr>
          <w:b/>
          <w:i/>
          <w:sz w:val="22"/>
          <w:szCs w:val="22"/>
          <w:lang w:val="sr-Latn-CS"/>
        </w:rPr>
        <w:t xml:space="preserve"> </w:t>
      </w:r>
      <w:r w:rsidRPr="00855D55">
        <w:rPr>
          <w:b/>
          <w:i/>
          <w:sz w:val="22"/>
          <w:szCs w:val="22"/>
        </w:rPr>
        <w:t>КАРАКТЕРИСТИКЕ</w:t>
      </w:r>
      <w:r w:rsidRPr="00855D55">
        <w:rPr>
          <w:i/>
          <w:sz w:val="22"/>
          <w:szCs w:val="22"/>
          <w:lang w:val="sr-Latn-CS"/>
        </w:rPr>
        <w:t xml:space="preserve"> </w:t>
      </w:r>
      <w:r w:rsidRPr="00855D55">
        <w:rPr>
          <w:b/>
          <w:i/>
          <w:sz w:val="22"/>
          <w:szCs w:val="22"/>
          <w:lang w:val="sr-Latn-CS"/>
        </w:rPr>
        <w:t xml:space="preserve">(СПЕЦИФИКАЦИЈА) </w:t>
      </w:r>
      <w:r w:rsidRPr="00855D55">
        <w:rPr>
          <w:b/>
          <w:i/>
          <w:sz w:val="22"/>
          <w:szCs w:val="22"/>
        </w:rPr>
        <w:t>КВАЛИТЕТ</w:t>
      </w:r>
      <w:r w:rsidRPr="00855D55">
        <w:rPr>
          <w:b/>
          <w:i/>
          <w:sz w:val="22"/>
          <w:szCs w:val="22"/>
          <w:lang w:val="sr-Latn-CS"/>
        </w:rPr>
        <w:t xml:space="preserve">, </w:t>
      </w:r>
    </w:p>
    <w:p w:rsidR="008762C2" w:rsidRPr="007000D4" w:rsidRDefault="008762C2">
      <w:pPr>
        <w:jc w:val="both"/>
        <w:rPr>
          <w:b/>
          <w:i/>
          <w:sz w:val="22"/>
          <w:szCs w:val="22"/>
          <w:u w:val="single"/>
        </w:rPr>
      </w:pPr>
      <w:r w:rsidRPr="00855D55">
        <w:rPr>
          <w:b/>
          <w:i/>
          <w:sz w:val="22"/>
          <w:szCs w:val="22"/>
        </w:rPr>
        <w:t>КОЛИЧИНА</w:t>
      </w:r>
      <w:r w:rsidRPr="00855D55">
        <w:rPr>
          <w:b/>
          <w:i/>
          <w:sz w:val="22"/>
          <w:szCs w:val="22"/>
          <w:lang w:val="sr-Latn-CS"/>
        </w:rPr>
        <w:t xml:space="preserve"> </w:t>
      </w:r>
      <w:r w:rsidRPr="00855D55">
        <w:rPr>
          <w:b/>
          <w:i/>
          <w:sz w:val="22"/>
          <w:szCs w:val="22"/>
        </w:rPr>
        <w:t>И</w:t>
      </w:r>
      <w:r w:rsidRPr="00855D55">
        <w:rPr>
          <w:b/>
          <w:i/>
          <w:sz w:val="22"/>
          <w:szCs w:val="22"/>
          <w:lang w:val="sr-Latn-CS"/>
        </w:rPr>
        <w:t xml:space="preserve"> </w:t>
      </w:r>
      <w:r w:rsidRPr="00855D55">
        <w:rPr>
          <w:b/>
          <w:i/>
          <w:sz w:val="22"/>
          <w:szCs w:val="22"/>
        </w:rPr>
        <w:t>ОПИС</w:t>
      </w:r>
      <w:r w:rsidRPr="00855D55">
        <w:rPr>
          <w:b/>
          <w:i/>
          <w:sz w:val="22"/>
          <w:szCs w:val="22"/>
          <w:lang w:val="sr-Latn-CS"/>
        </w:rPr>
        <w:t xml:space="preserve"> </w:t>
      </w:r>
      <w:r w:rsidR="0095747A" w:rsidRPr="00855D55">
        <w:rPr>
          <w:b/>
          <w:i/>
          <w:sz w:val="22"/>
          <w:szCs w:val="22"/>
        </w:rPr>
        <w:t>УСЛУГЕ</w:t>
      </w:r>
      <w:r w:rsidRPr="00855D55">
        <w:rPr>
          <w:b/>
          <w:i/>
          <w:sz w:val="22"/>
          <w:szCs w:val="22"/>
          <w:lang w:val="sr-Latn-CS"/>
        </w:rPr>
        <w:t xml:space="preserve">, </w:t>
      </w:r>
      <w:r w:rsidRPr="00855D55">
        <w:rPr>
          <w:b/>
          <w:i/>
          <w:sz w:val="22"/>
          <w:szCs w:val="22"/>
        </w:rPr>
        <w:t>РОК</w:t>
      </w:r>
      <w:r w:rsidRPr="00855D55">
        <w:rPr>
          <w:b/>
          <w:i/>
          <w:sz w:val="22"/>
          <w:szCs w:val="22"/>
          <w:lang w:val="sr-Latn-CS"/>
        </w:rPr>
        <w:t xml:space="preserve"> </w:t>
      </w:r>
      <w:r w:rsidR="00DD20D3" w:rsidRPr="00855D55">
        <w:rPr>
          <w:b/>
          <w:i/>
          <w:sz w:val="22"/>
          <w:szCs w:val="22"/>
        </w:rPr>
        <w:t>И</w:t>
      </w:r>
      <w:r w:rsidR="0095747A" w:rsidRPr="00855D55">
        <w:rPr>
          <w:b/>
          <w:i/>
          <w:sz w:val="22"/>
          <w:szCs w:val="22"/>
        </w:rPr>
        <w:t>ЗВРШЕЊА</w:t>
      </w:r>
    </w:p>
    <w:p w:rsidR="008762C2" w:rsidRPr="000D0BA1" w:rsidRDefault="008762C2">
      <w:pPr>
        <w:jc w:val="both"/>
        <w:rPr>
          <w:b/>
          <w:sz w:val="22"/>
          <w:szCs w:val="22"/>
          <w:u w:val="single"/>
          <w:lang w:val="sr-Latn-CS"/>
        </w:rPr>
      </w:pPr>
    </w:p>
    <w:p w:rsidR="008762C2" w:rsidRDefault="008762C2">
      <w:pPr>
        <w:tabs>
          <w:tab w:val="left" w:pos="720"/>
          <w:tab w:val="right" w:pos="5940"/>
        </w:tabs>
        <w:jc w:val="both"/>
        <w:rPr>
          <w:sz w:val="22"/>
          <w:szCs w:val="22"/>
          <w:lang w:val="sr-Latn-CS"/>
        </w:rPr>
      </w:pPr>
      <w:r>
        <w:rPr>
          <w:sz w:val="22"/>
          <w:szCs w:val="22"/>
          <w:lang w:val="sr-Latn-CS"/>
        </w:rPr>
        <w:t xml:space="preserve">  </w:t>
      </w:r>
      <w:r>
        <w:rPr>
          <w:sz w:val="22"/>
          <w:szCs w:val="22"/>
          <w:lang w:val="sr-Latn-CS"/>
        </w:rPr>
        <w:tab/>
      </w:r>
    </w:p>
    <w:p w:rsidR="008762C2" w:rsidRPr="000D0BA1" w:rsidRDefault="008762C2">
      <w:pPr>
        <w:jc w:val="both"/>
        <w:rPr>
          <w:sz w:val="22"/>
          <w:szCs w:val="22"/>
          <w:lang w:val="sr-Latn-CS"/>
        </w:rPr>
      </w:pPr>
    </w:p>
    <w:p w:rsidR="00525E0A" w:rsidRDefault="008762C2" w:rsidP="00525E0A">
      <w:pPr>
        <w:jc w:val="both"/>
        <w:rPr>
          <w:sz w:val="22"/>
          <w:szCs w:val="22"/>
          <w:lang w:val="sr-Cyrl-CS"/>
        </w:rPr>
      </w:pPr>
      <w:r w:rsidRPr="000D0BA1">
        <w:rPr>
          <w:sz w:val="22"/>
          <w:szCs w:val="22"/>
          <w:lang w:val="sr-Latn-CS"/>
        </w:rPr>
        <w:t xml:space="preserve">              </w:t>
      </w:r>
      <w:r w:rsidR="00525E0A">
        <w:rPr>
          <w:sz w:val="22"/>
          <w:szCs w:val="22"/>
          <w:lang w:val="sr-Cyrl-CS"/>
        </w:rPr>
        <w:t xml:space="preserve">  Услуге превоза ће се вршити од дана закључења уговора до 31.12.2020. године односно од </w:t>
      </w:r>
      <w:r w:rsidR="002B4981">
        <w:rPr>
          <w:sz w:val="22"/>
          <w:szCs w:val="22"/>
          <w:lang w:val="sr-Cyrl-CS"/>
        </w:rPr>
        <w:t xml:space="preserve">најраније од </w:t>
      </w:r>
      <w:r w:rsidR="00525E0A">
        <w:rPr>
          <w:sz w:val="22"/>
          <w:szCs w:val="22"/>
          <w:lang w:val="sr-Cyrl-CS"/>
        </w:rPr>
        <w:t>01.01.2020.године до 31.12.2020.године.</w:t>
      </w:r>
    </w:p>
    <w:p w:rsidR="00525E0A" w:rsidRDefault="00525E0A" w:rsidP="00525E0A">
      <w:pPr>
        <w:jc w:val="both"/>
        <w:rPr>
          <w:sz w:val="22"/>
          <w:szCs w:val="22"/>
          <w:lang w:val="sr-Cyrl-CS"/>
        </w:rPr>
      </w:pPr>
      <w:r>
        <w:rPr>
          <w:sz w:val="22"/>
          <w:szCs w:val="22"/>
          <w:lang w:val="sr-Cyrl-CS"/>
        </w:rPr>
        <w:t xml:space="preserve">               Превоз запослених ће се вршити од понедељка закључно са недељом у укупном трајању од 7 (седам) радних дана и у дане празника.</w:t>
      </w:r>
    </w:p>
    <w:p w:rsidR="00525E0A" w:rsidRDefault="00525E0A" w:rsidP="00525E0A">
      <w:pPr>
        <w:jc w:val="both"/>
        <w:rPr>
          <w:sz w:val="22"/>
          <w:szCs w:val="22"/>
          <w:lang w:val="sr-Cyrl-CS"/>
        </w:rPr>
      </w:pPr>
      <w:r>
        <w:rPr>
          <w:sz w:val="22"/>
          <w:szCs w:val="22"/>
          <w:lang w:val="sr-Cyrl-CS"/>
        </w:rPr>
        <w:t xml:space="preserve">              Време поласка </w:t>
      </w:r>
      <w:r>
        <w:rPr>
          <w:sz w:val="22"/>
          <w:szCs w:val="22"/>
        </w:rPr>
        <w:t xml:space="preserve">I смене </w:t>
      </w:r>
      <w:r>
        <w:rPr>
          <w:sz w:val="22"/>
          <w:szCs w:val="22"/>
          <w:lang w:val="sr-Cyrl-CS"/>
        </w:rPr>
        <w:t xml:space="preserve">из Зрењанина за Меленце је ујутру у </w:t>
      </w:r>
      <w:r>
        <w:rPr>
          <w:sz w:val="22"/>
          <w:szCs w:val="22"/>
        </w:rPr>
        <w:t>0</w:t>
      </w:r>
      <w:r>
        <w:rPr>
          <w:sz w:val="22"/>
          <w:szCs w:val="22"/>
          <w:lang w:val="sr-Cyrl-CS"/>
        </w:rPr>
        <w:t xml:space="preserve">6,25 часова са простора код главне аутобуске станице у Зрењанину. </w:t>
      </w:r>
    </w:p>
    <w:p w:rsidR="009A6F00" w:rsidRDefault="009A6F00" w:rsidP="009A6F00">
      <w:pPr>
        <w:jc w:val="both"/>
        <w:rPr>
          <w:sz w:val="22"/>
          <w:szCs w:val="22"/>
          <w:lang w:val="sr-Cyrl-CS"/>
        </w:rPr>
      </w:pPr>
      <w:r>
        <w:rPr>
          <w:sz w:val="22"/>
          <w:szCs w:val="22"/>
          <w:lang w:val="sr-Cyrl-CS"/>
        </w:rPr>
        <w:t xml:space="preserve">              Време поласка </w:t>
      </w:r>
      <w:r>
        <w:rPr>
          <w:sz w:val="22"/>
          <w:szCs w:val="22"/>
        </w:rPr>
        <w:t xml:space="preserve">II смене </w:t>
      </w:r>
      <w:r>
        <w:rPr>
          <w:sz w:val="22"/>
          <w:szCs w:val="22"/>
          <w:lang w:val="sr-Cyrl-CS"/>
        </w:rPr>
        <w:t xml:space="preserve">из Зрењанина за Меленце је </w:t>
      </w:r>
      <w:r w:rsidR="007F1F2A">
        <w:rPr>
          <w:sz w:val="22"/>
          <w:szCs w:val="22"/>
          <w:lang w:val="sr-Latn-RS"/>
        </w:rPr>
        <w:t>10,45</w:t>
      </w:r>
      <w:r>
        <w:rPr>
          <w:sz w:val="22"/>
          <w:szCs w:val="22"/>
          <w:lang w:val="sr-Cyrl-CS"/>
        </w:rPr>
        <w:t xml:space="preserve"> часова са простора код главне аутобуске станице у Зрењанину. </w:t>
      </w:r>
    </w:p>
    <w:p w:rsidR="00525E0A" w:rsidRDefault="00525E0A" w:rsidP="00525E0A">
      <w:pPr>
        <w:ind w:firstLine="720"/>
        <w:jc w:val="both"/>
        <w:rPr>
          <w:sz w:val="22"/>
          <w:szCs w:val="22"/>
          <w:lang w:val="sr-Cyrl-CS"/>
        </w:rPr>
      </w:pPr>
      <w:r>
        <w:rPr>
          <w:sz w:val="22"/>
          <w:szCs w:val="22"/>
          <w:lang w:val="sr-Cyrl-CS"/>
        </w:rPr>
        <w:t xml:space="preserve">Време повратка </w:t>
      </w:r>
      <w:r>
        <w:rPr>
          <w:sz w:val="22"/>
          <w:szCs w:val="22"/>
        </w:rPr>
        <w:t>I</w:t>
      </w:r>
      <w:r>
        <w:rPr>
          <w:sz w:val="22"/>
          <w:szCs w:val="22"/>
          <w:lang w:val="sr-Cyrl-CS"/>
        </w:rPr>
        <w:t xml:space="preserve"> смене из Меленаца за Зрењанин је 14,35 часова са паркинг простора корисника превоза, док је време повратка </w:t>
      </w:r>
      <w:r>
        <w:rPr>
          <w:sz w:val="22"/>
          <w:szCs w:val="22"/>
        </w:rPr>
        <w:t xml:space="preserve">II смене </w:t>
      </w:r>
      <w:r>
        <w:rPr>
          <w:sz w:val="22"/>
          <w:szCs w:val="22"/>
          <w:lang w:val="sr-Cyrl-CS"/>
        </w:rPr>
        <w:t xml:space="preserve">из Меленаца за Зрењанин у </w:t>
      </w:r>
      <w:r w:rsidRPr="006A2B27">
        <w:rPr>
          <w:sz w:val="22"/>
          <w:szCs w:val="22"/>
          <w:lang w:val="sr-Cyrl-CS"/>
        </w:rPr>
        <w:t>19,10</w:t>
      </w:r>
      <w:r>
        <w:rPr>
          <w:sz w:val="22"/>
          <w:szCs w:val="22"/>
          <w:lang w:val="sr-Cyrl-CS"/>
        </w:rPr>
        <w:t xml:space="preserve"> часова са паркинг простора корисника превоза. </w:t>
      </w:r>
    </w:p>
    <w:p w:rsidR="00525E0A" w:rsidRDefault="00525E0A" w:rsidP="00525E0A">
      <w:pPr>
        <w:ind w:firstLine="720"/>
        <w:jc w:val="both"/>
        <w:rPr>
          <w:sz w:val="22"/>
          <w:szCs w:val="22"/>
          <w:lang w:val="sr-Cyrl-CS"/>
        </w:rPr>
      </w:pPr>
      <w:r>
        <w:rPr>
          <w:sz w:val="22"/>
          <w:szCs w:val="22"/>
          <w:lang w:val="sr-Cyrl-CS"/>
        </w:rPr>
        <w:t xml:space="preserve">Време поласка </w:t>
      </w:r>
      <w:r>
        <w:rPr>
          <w:sz w:val="22"/>
          <w:szCs w:val="22"/>
        </w:rPr>
        <w:t xml:space="preserve">III смене </w:t>
      </w:r>
      <w:r>
        <w:rPr>
          <w:sz w:val="22"/>
          <w:szCs w:val="22"/>
          <w:lang w:val="sr-Cyrl-CS"/>
        </w:rPr>
        <w:t>је увече у 18,25 часова са простора код главне аутобуске станице у Зрењанину</w:t>
      </w:r>
      <w:r w:rsidR="009A6F00">
        <w:rPr>
          <w:sz w:val="22"/>
          <w:szCs w:val="22"/>
          <w:lang w:val="sr-Cyrl-CS"/>
        </w:rPr>
        <w:t>,</w:t>
      </w:r>
      <w:r>
        <w:rPr>
          <w:sz w:val="22"/>
          <w:szCs w:val="22"/>
          <w:lang w:val="sr-Cyrl-CS"/>
        </w:rPr>
        <w:t xml:space="preserve"> а време повратка </w:t>
      </w:r>
      <w:r>
        <w:rPr>
          <w:sz w:val="22"/>
          <w:szCs w:val="22"/>
        </w:rPr>
        <w:t xml:space="preserve">III смене </w:t>
      </w:r>
      <w:r>
        <w:rPr>
          <w:sz w:val="22"/>
          <w:szCs w:val="22"/>
          <w:lang w:val="sr-Cyrl-CS"/>
        </w:rPr>
        <w:t xml:space="preserve">из Меленаца је </w:t>
      </w:r>
      <w:r w:rsidRPr="006A2B27">
        <w:rPr>
          <w:sz w:val="22"/>
          <w:szCs w:val="22"/>
          <w:lang w:val="sr-Cyrl-CS"/>
        </w:rPr>
        <w:t>07,10</w:t>
      </w:r>
      <w:r>
        <w:rPr>
          <w:sz w:val="22"/>
          <w:szCs w:val="22"/>
          <w:lang w:val="sr-Cyrl-CS"/>
        </w:rPr>
        <w:t xml:space="preserve"> часова. </w:t>
      </w:r>
    </w:p>
    <w:p w:rsidR="00525E0A" w:rsidRDefault="00525E0A" w:rsidP="00525E0A">
      <w:pPr>
        <w:ind w:firstLine="720"/>
        <w:jc w:val="both"/>
        <w:rPr>
          <w:sz w:val="22"/>
          <w:szCs w:val="22"/>
          <w:lang w:val="sr-Cyrl-CS"/>
        </w:rPr>
      </w:pPr>
      <w:r>
        <w:rPr>
          <w:sz w:val="22"/>
          <w:szCs w:val="22"/>
          <w:lang w:val="sr-Cyrl-CS"/>
        </w:rPr>
        <w:t xml:space="preserve">Услугу превоза запослених у </w:t>
      </w:r>
      <w:r>
        <w:rPr>
          <w:sz w:val="22"/>
          <w:szCs w:val="22"/>
        </w:rPr>
        <w:t>I</w:t>
      </w:r>
      <w:r>
        <w:rPr>
          <w:sz w:val="22"/>
          <w:szCs w:val="22"/>
          <w:lang w:val="sr-Cyrl-CS"/>
        </w:rPr>
        <w:t xml:space="preserve"> смени вршити технички исправним аутобусом, регистрованим за превоз путника у међумесном саобраћају са минимално 55 седишта, са системом за хлађење</w:t>
      </w:r>
      <w:r>
        <w:rPr>
          <w:sz w:val="22"/>
          <w:szCs w:val="22"/>
        </w:rPr>
        <w:t xml:space="preserve"> (у летњем периоду)</w:t>
      </w:r>
      <w:r>
        <w:rPr>
          <w:sz w:val="22"/>
          <w:szCs w:val="22"/>
          <w:lang w:val="sr-Cyrl-CS"/>
        </w:rPr>
        <w:t xml:space="preserve"> и грејање (у зимском периоду) .</w:t>
      </w:r>
    </w:p>
    <w:p w:rsidR="00525E0A" w:rsidRDefault="00525E0A" w:rsidP="00525E0A">
      <w:pPr>
        <w:ind w:firstLine="720"/>
        <w:jc w:val="both"/>
        <w:rPr>
          <w:sz w:val="22"/>
          <w:szCs w:val="22"/>
          <w:lang w:val="sr-Cyrl-CS"/>
        </w:rPr>
      </w:pPr>
      <w:r>
        <w:rPr>
          <w:sz w:val="22"/>
          <w:szCs w:val="22"/>
          <w:lang w:val="sr-Cyrl-CS"/>
        </w:rPr>
        <w:t xml:space="preserve">Превоз запослених у </w:t>
      </w:r>
      <w:r>
        <w:rPr>
          <w:sz w:val="22"/>
          <w:szCs w:val="22"/>
        </w:rPr>
        <w:t xml:space="preserve">II и III смени се може вршити аутобусом </w:t>
      </w:r>
      <w:r>
        <w:rPr>
          <w:sz w:val="22"/>
          <w:szCs w:val="22"/>
          <w:lang w:val="sr-Cyrl-CS"/>
        </w:rPr>
        <w:t>са минимално 55 седишта</w:t>
      </w:r>
      <w:r w:rsidRPr="000E5C69">
        <w:rPr>
          <w:sz w:val="22"/>
          <w:szCs w:val="22"/>
          <w:lang w:val="sr-Cyrl-CS"/>
        </w:rPr>
        <w:t xml:space="preserve"> </w:t>
      </w:r>
      <w:r>
        <w:rPr>
          <w:sz w:val="22"/>
          <w:szCs w:val="22"/>
          <w:lang w:val="sr-Cyrl-CS"/>
        </w:rPr>
        <w:t>(технички исправним аутобусом, регистрованим за превоз путника у међумесном саобраћају), са системом за хлађење</w:t>
      </w:r>
      <w:r>
        <w:rPr>
          <w:sz w:val="22"/>
          <w:szCs w:val="22"/>
        </w:rPr>
        <w:t xml:space="preserve"> (у летњем периоду)</w:t>
      </w:r>
      <w:r>
        <w:rPr>
          <w:sz w:val="22"/>
          <w:szCs w:val="22"/>
          <w:lang w:val="sr-Cyrl-CS"/>
        </w:rPr>
        <w:t xml:space="preserve"> и грејање (у зимском периоду) </w:t>
      </w:r>
      <w:r>
        <w:rPr>
          <w:sz w:val="22"/>
          <w:szCs w:val="22"/>
        </w:rPr>
        <w:t>или мини бусом који има од 19 до 25 путничких места (</w:t>
      </w:r>
      <w:r>
        <w:rPr>
          <w:sz w:val="22"/>
          <w:szCs w:val="22"/>
          <w:lang w:val="sr-Cyrl-CS"/>
        </w:rPr>
        <w:t>технички исправним, регистрованим за превоз путника у међумесном саобраћају са системом за хлађење</w:t>
      </w:r>
      <w:r>
        <w:rPr>
          <w:sz w:val="22"/>
          <w:szCs w:val="22"/>
        </w:rPr>
        <w:t xml:space="preserve"> (у летњем периоду)</w:t>
      </w:r>
      <w:r>
        <w:rPr>
          <w:sz w:val="22"/>
          <w:szCs w:val="22"/>
          <w:lang w:val="sr-Cyrl-CS"/>
        </w:rPr>
        <w:t xml:space="preserve"> и грејање (у зимском периоду)</w:t>
      </w:r>
      <w:r>
        <w:rPr>
          <w:sz w:val="22"/>
          <w:szCs w:val="22"/>
        </w:rPr>
        <w:t>.</w:t>
      </w:r>
    </w:p>
    <w:p w:rsidR="008762C2" w:rsidRPr="000D0BA1" w:rsidRDefault="008762C2">
      <w:pPr>
        <w:jc w:val="both"/>
        <w:rPr>
          <w:sz w:val="22"/>
          <w:szCs w:val="22"/>
          <w:lang w:val="sr-Latn-CS"/>
        </w:rPr>
      </w:pPr>
    </w:p>
    <w:p w:rsidR="008762C2" w:rsidRPr="000D0BA1" w:rsidRDefault="008762C2">
      <w:pPr>
        <w:jc w:val="both"/>
        <w:rPr>
          <w:sz w:val="22"/>
          <w:szCs w:val="22"/>
          <w:lang w:val="sr-Latn-CS"/>
        </w:rPr>
      </w:pPr>
    </w:p>
    <w:p w:rsidR="008762C2" w:rsidRDefault="008762C2">
      <w:pPr>
        <w:rPr>
          <w:sz w:val="22"/>
          <w:szCs w:val="22"/>
          <w:lang w:val="sr-Latn-CS"/>
        </w:rPr>
      </w:pPr>
      <w:r>
        <w:rPr>
          <w:sz w:val="22"/>
          <w:szCs w:val="22"/>
          <w:lang w:val="sr-Latn-CS"/>
        </w:rPr>
        <w:tab/>
      </w: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Pr="000D0BA1"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Cyrl-CS"/>
        </w:rPr>
      </w:pPr>
    </w:p>
    <w:p w:rsidR="008762C2" w:rsidRDefault="008762C2">
      <w:pPr>
        <w:rPr>
          <w:sz w:val="22"/>
          <w:szCs w:val="22"/>
          <w:lang w:val="sr-Cyrl-CS"/>
        </w:rPr>
      </w:pPr>
      <w:r>
        <w:rPr>
          <w:sz w:val="22"/>
          <w:szCs w:val="22"/>
          <w:lang w:val="sr-Cyrl-CS"/>
        </w:rPr>
        <w:t xml:space="preserve">                                                  </w:t>
      </w:r>
    </w:p>
    <w:p w:rsidR="008762C2" w:rsidRDefault="008762C2">
      <w:pPr>
        <w:rPr>
          <w:b/>
          <w:lang w:val="sr-Latn-CS"/>
        </w:rPr>
      </w:pPr>
    </w:p>
    <w:p w:rsidR="008762C2" w:rsidRDefault="008762C2">
      <w:pPr>
        <w:ind w:right="-1260"/>
        <w:rPr>
          <w:sz w:val="22"/>
          <w:szCs w:val="22"/>
          <w:lang w:val="sr-Latn-CS"/>
        </w:rPr>
      </w:pPr>
      <w:r>
        <w:rPr>
          <w:sz w:val="22"/>
          <w:szCs w:val="22"/>
          <w:lang w:val="sr-Latn-CS"/>
        </w:rPr>
        <w:t xml:space="preserve">                          </w:t>
      </w:r>
    </w:p>
    <w:p w:rsidR="008762C2" w:rsidRDefault="008762C2">
      <w:pPr>
        <w:tabs>
          <w:tab w:val="right" w:pos="9180"/>
        </w:tabs>
        <w:spacing w:line="360" w:lineRule="auto"/>
        <w:ind w:right="-109" w:firstLine="4860"/>
        <w:rPr>
          <w:b/>
          <w:i/>
          <w:sz w:val="22"/>
          <w:szCs w:val="22"/>
          <w:lang w:val="sr-Latn-CS"/>
        </w:rPr>
      </w:pPr>
      <w:r>
        <w:rPr>
          <w:b/>
          <w:i/>
          <w:sz w:val="22"/>
          <w:szCs w:val="22"/>
          <w:lang w:val="sr-Latn-CS"/>
        </w:rPr>
        <w:t xml:space="preserve">                 </w:t>
      </w:r>
    </w:p>
    <w:p w:rsidR="008762C2" w:rsidRDefault="008762C2">
      <w:pPr>
        <w:rPr>
          <w:sz w:val="22"/>
          <w:szCs w:val="22"/>
          <w:lang w:val="sr-Cyrl-CS"/>
        </w:rPr>
      </w:pPr>
    </w:p>
    <w:p w:rsidR="008762C2" w:rsidRDefault="008762C2">
      <w:pPr>
        <w:rPr>
          <w:sz w:val="22"/>
          <w:szCs w:val="22"/>
          <w:lang w:val="sr-Cyrl-CS"/>
        </w:rPr>
      </w:pPr>
    </w:p>
    <w:p w:rsidR="008762C2" w:rsidRDefault="008762C2">
      <w:pPr>
        <w:rPr>
          <w:sz w:val="22"/>
          <w:szCs w:val="22"/>
          <w:lang w:val="sr-Cyrl-CS"/>
        </w:rPr>
      </w:pPr>
    </w:p>
    <w:p w:rsidR="008762C2" w:rsidRDefault="008762C2">
      <w:pPr>
        <w:rPr>
          <w:sz w:val="22"/>
          <w:szCs w:val="22"/>
          <w:lang w:val="sr-Cyrl-CS"/>
        </w:rPr>
      </w:pPr>
    </w:p>
    <w:p w:rsidR="008762C2" w:rsidRDefault="008762C2">
      <w:pPr>
        <w:rPr>
          <w:sz w:val="22"/>
          <w:szCs w:val="22"/>
          <w:lang w:val="sr-Cyrl-CS"/>
        </w:rPr>
      </w:pPr>
    </w:p>
    <w:p w:rsidR="00583B0A" w:rsidRDefault="00583B0A">
      <w:pPr>
        <w:rPr>
          <w:sz w:val="22"/>
          <w:szCs w:val="22"/>
        </w:rPr>
      </w:pPr>
    </w:p>
    <w:p w:rsidR="00C503D7" w:rsidRDefault="00C503D7">
      <w:pPr>
        <w:rPr>
          <w:sz w:val="22"/>
          <w:szCs w:val="22"/>
        </w:rPr>
      </w:pPr>
    </w:p>
    <w:p w:rsidR="00C503D7" w:rsidRDefault="00C503D7">
      <w:pPr>
        <w:rPr>
          <w:sz w:val="22"/>
          <w:szCs w:val="22"/>
        </w:rPr>
      </w:pPr>
    </w:p>
    <w:p w:rsidR="006F14A1" w:rsidRDefault="006F14A1">
      <w:pPr>
        <w:rPr>
          <w:sz w:val="22"/>
          <w:szCs w:val="22"/>
        </w:rPr>
      </w:pPr>
    </w:p>
    <w:p w:rsidR="008762C2" w:rsidRPr="007000D4" w:rsidRDefault="008762C2" w:rsidP="0013003F">
      <w:pPr>
        <w:rPr>
          <w:b/>
          <w:i/>
          <w:sz w:val="22"/>
          <w:szCs w:val="22"/>
          <w:lang w:val="sr-Latn-CS"/>
        </w:rPr>
      </w:pPr>
      <w:r w:rsidRPr="007000D4">
        <w:rPr>
          <w:i/>
          <w:sz w:val="22"/>
          <w:szCs w:val="22"/>
          <w:lang w:val="sr-Latn-CS"/>
        </w:rPr>
        <w:lastRenderedPageBreak/>
        <w:t xml:space="preserve">                </w:t>
      </w:r>
      <w:r w:rsidRPr="007000D4">
        <w:rPr>
          <w:i/>
          <w:sz w:val="22"/>
          <w:szCs w:val="22"/>
          <w:lang w:val="sr-Cyrl-CS"/>
        </w:rPr>
        <w:t xml:space="preserve">                      </w:t>
      </w:r>
      <w:r w:rsidRPr="007000D4">
        <w:rPr>
          <w:b/>
          <w:i/>
          <w:sz w:val="22"/>
          <w:szCs w:val="22"/>
          <w:lang w:val="sr-Latn-CS"/>
        </w:rPr>
        <w:t xml:space="preserve"> </w:t>
      </w:r>
      <w:r w:rsidRPr="007000D4">
        <w:rPr>
          <w:b/>
          <w:i/>
          <w:sz w:val="22"/>
          <w:szCs w:val="22"/>
          <w:lang w:val="sr-Cyrl-CS"/>
        </w:rPr>
        <w:t xml:space="preserve">       </w:t>
      </w:r>
      <w:r w:rsidRPr="007000D4">
        <w:rPr>
          <w:i/>
          <w:sz w:val="22"/>
          <w:szCs w:val="22"/>
          <w:lang w:val="sr-Latn-CS"/>
        </w:rPr>
        <w:t xml:space="preserve">  </w:t>
      </w:r>
      <w:r w:rsidRPr="007000D4">
        <w:rPr>
          <w:b/>
          <w:i/>
          <w:sz w:val="22"/>
          <w:szCs w:val="22"/>
          <w:lang w:val="sr-Latn-CS"/>
        </w:rPr>
        <w:t xml:space="preserve">    </w:t>
      </w:r>
    </w:p>
    <w:p w:rsidR="008762C2" w:rsidRPr="007000D4" w:rsidRDefault="008762C2" w:rsidP="007000D4">
      <w:pPr>
        <w:numPr>
          <w:ilvl w:val="0"/>
          <w:numId w:val="9"/>
        </w:numPr>
        <w:rPr>
          <w:b/>
          <w:i/>
          <w:sz w:val="22"/>
          <w:szCs w:val="22"/>
          <w:lang w:val="sr-Cyrl-CS"/>
        </w:rPr>
      </w:pPr>
      <w:r w:rsidRPr="007000D4">
        <w:rPr>
          <w:b/>
          <w:i/>
          <w:sz w:val="22"/>
          <w:szCs w:val="22"/>
        </w:rPr>
        <w:t>УСЛОВИ</w:t>
      </w:r>
      <w:r w:rsidRPr="007000D4">
        <w:rPr>
          <w:b/>
          <w:i/>
          <w:sz w:val="22"/>
          <w:szCs w:val="22"/>
          <w:lang w:val="sr-Latn-CS"/>
        </w:rPr>
        <w:t xml:space="preserve"> </w:t>
      </w:r>
      <w:r w:rsidRPr="007000D4">
        <w:rPr>
          <w:b/>
          <w:i/>
          <w:sz w:val="22"/>
          <w:szCs w:val="22"/>
        </w:rPr>
        <w:t>ЗА</w:t>
      </w:r>
      <w:r w:rsidRPr="007000D4">
        <w:rPr>
          <w:b/>
          <w:i/>
          <w:sz w:val="22"/>
          <w:szCs w:val="22"/>
          <w:lang w:val="sr-Latn-CS"/>
        </w:rPr>
        <w:t xml:space="preserve"> </w:t>
      </w:r>
      <w:r w:rsidRPr="007000D4">
        <w:rPr>
          <w:b/>
          <w:i/>
          <w:sz w:val="22"/>
          <w:szCs w:val="22"/>
        </w:rPr>
        <w:t>УЧЕШЋЕ</w:t>
      </w:r>
      <w:r w:rsidRPr="007000D4">
        <w:rPr>
          <w:b/>
          <w:i/>
          <w:sz w:val="22"/>
          <w:szCs w:val="22"/>
          <w:lang w:val="sr-Latn-CS"/>
        </w:rPr>
        <w:t xml:space="preserve"> </w:t>
      </w:r>
      <w:r w:rsidRPr="007000D4">
        <w:rPr>
          <w:b/>
          <w:i/>
          <w:sz w:val="22"/>
          <w:szCs w:val="22"/>
        </w:rPr>
        <w:t>У</w:t>
      </w:r>
      <w:r w:rsidRPr="007000D4">
        <w:rPr>
          <w:b/>
          <w:i/>
          <w:sz w:val="22"/>
          <w:szCs w:val="22"/>
          <w:lang w:val="sr-Latn-CS"/>
        </w:rPr>
        <w:t xml:space="preserve"> </w:t>
      </w:r>
      <w:r w:rsidRPr="007000D4">
        <w:rPr>
          <w:b/>
          <w:i/>
          <w:sz w:val="22"/>
          <w:szCs w:val="22"/>
        </w:rPr>
        <w:t>ПОСТУПКУ</w:t>
      </w:r>
      <w:r w:rsidRPr="007000D4">
        <w:rPr>
          <w:b/>
          <w:i/>
          <w:sz w:val="22"/>
          <w:szCs w:val="22"/>
          <w:lang w:val="sr-Latn-CS"/>
        </w:rPr>
        <w:t xml:space="preserve"> </w:t>
      </w:r>
      <w:r w:rsidRPr="007000D4">
        <w:rPr>
          <w:b/>
          <w:i/>
          <w:sz w:val="22"/>
          <w:szCs w:val="22"/>
        </w:rPr>
        <w:t>ЈАВНЕ</w:t>
      </w:r>
      <w:r w:rsidRPr="007000D4">
        <w:rPr>
          <w:b/>
          <w:i/>
          <w:sz w:val="22"/>
          <w:szCs w:val="22"/>
          <w:lang w:val="sr-Latn-CS"/>
        </w:rPr>
        <w:t xml:space="preserve"> </w:t>
      </w:r>
      <w:r w:rsidRPr="007000D4">
        <w:rPr>
          <w:b/>
          <w:i/>
          <w:sz w:val="22"/>
          <w:szCs w:val="22"/>
        </w:rPr>
        <w:t>НАБАВКЕ</w:t>
      </w:r>
      <w:r w:rsidRPr="007000D4">
        <w:rPr>
          <w:b/>
          <w:i/>
          <w:sz w:val="22"/>
          <w:szCs w:val="22"/>
          <w:lang w:val="sr-Latn-CS"/>
        </w:rPr>
        <w:t xml:space="preserve"> </w:t>
      </w:r>
      <w:r w:rsidRPr="007000D4">
        <w:rPr>
          <w:b/>
          <w:i/>
          <w:sz w:val="22"/>
          <w:szCs w:val="22"/>
        </w:rPr>
        <w:t>ИЗ</w:t>
      </w:r>
      <w:r w:rsidRPr="007000D4">
        <w:rPr>
          <w:b/>
          <w:i/>
          <w:sz w:val="22"/>
          <w:szCs w:val="22"/>
          <w:lang w:val="sr-Latn-CS"/>
        </w:rPr>
        <w:t xml:space="preserve"> </w:t>
      </w:r>
      <w:r w:rsidRPr="007000D4">
        <w:rPr>
          <w:b/>
          <w:i/>
          <w:sz w:val="22"/>
          <w:szCs w:val="22"/>
        </w:rPr>
        <w:t>ЧЛ</w:t>
      </w:r>
      <w:r w:rsidRPr="007000D4">
        <w:rPr>
          <w:b/>
          <w:i/>
          <w:sz w:val="22"/>
          <w:szCs w:val="22"/>
          <w:lang w:val="sr-Latn-CS"/>
        </w:rPr>
        <w:t xml:space="preserve">. 75. </w:t>
      </w:r>
      <w:r w:rsidR="004367EB" w:rsidRPr="007000D4">
        <w:rPr>
          <w:b/>
          <w:i/>
          <w:sz w:val="22"/>
          <w:szCs w:val="22"/>
        </w:rPr>
        <w:t>И 76.</w:t>
      </w:r>
      <w:r w:rsidRPr="007000D4">
        <w:rPr>
          <w:b/>
          <w:i/>
          <w:sz w:val="22"/>
          <w:szCs w:val="22"/>
          <w:lang w:val="sr-Latn-CS"/>
        </w:rPr>
        <w:t xml:space="preserve"> </w:t>
      </w:r>
      <w:r w:rsidRPr="007000D4">
        <w:rPr>
          <w:b/>
          <w:i/>
          <w:sz w:val="22"/>
          <w:szCs w:val="22"/>
        </w:rPr>
        <w:t>ЗАКОНА</w:t>
      </w:r>
      <w:r w:rsidRPr="007000D4">
        <w:rPr>
          <w:b/>
          <w:i/>
          <w:sz w:val="22"/>
          <w:szCs w:val="22"/>
          <w:lang w:val="sr-Latn-CS"/>
        </w:rPr>
        <w:t xml:space="preserve"> </w:t>
      </w:r>
      <w:r w:rsidRPr="007000D4">
        <w:rPr>
          <w:b/>
          <w:i/>
          <w:sz w:val="22"/>
          <w:szCs w:val="22"/>
        </w:rPr>
        <w:t>О</w:t>
      </w:r>
      <w:r w:rsidRPr="007000D4">
        <w:rPr>
          <w:b/>
          <w:i/>
          <w:sz w:val="22"/>
          <w:szCs w:val="22"/>
          <w:lang w:val="sr-Latn-CS"/>
        </w:rPr>
        <w:t xml:space="preserve"> </w:t>
      </w:r>
      <w:r w:rsidRPr="007000D4">
        <w:rPr>
          <w:b/>
          <w:i/>
          <w:sz w:val="22"/>
          <w:szCs w:val="22"/>
        </w:rPr>
        <w:t>ЈАВНИМ</w:t>
      </w:r>
      <w:r w:rsidRPr="007000D4">
        <w:rPr>
          <w:b/>
          <w:i/>
          <w:sz w:val="22"/>
          <w:szCs w:val="22"/>
          <w:lang w:val="sr-Latn-CS"/>
        </w:rPr>
        <w:t xml:space="preserve"> </w:t>
      </w:r>
      <w:r w:rsidRPr="007000D4">
        <w:rPr>
          <w:b/>
          <w:i/>
          <w:sz w:val="22"/>
          <w:szCs w:val="22"/>
        </w:rPr>
        <w:t>НАБАВКАМА</w:t>
      </w:r>
      <w:r w:rsidRPr="007000D4">
        <w:rPr>
          <w:b/>
          <w:i/>
          <w:sz w:val="22"/>
          <w:szCs w:val="22"/>
          <w:lang w:val="sr-Latn-CS"/>
        </w:rPr>
        <w:t xml:space="preserve"> </w:t>
      </w:r>
      <w:r w:rsidR="00583B0A" w:rsidRPr="007000D4">
        <w:rPr>
          <w:b/>
          <w:i/>
          <w:sz w:val="22"/>
          <w:szCs w:val="22"/>
        </w:rPr>
        <w:t>И</w:t>
      </w:r>
      <w:r w:rsidRPr="007000D4">
        <w:rPr>
          <w:b/>
          <w:i/>
          <w:sz w:val="22"/>
          <w:szCs w:val="22"/>
          <w:lang w:val="sr-Latn-CS"/>
        </w:rPr>
        <w:t xml:space="preserve">  </w:t>
      </w:r>
      <w:r w:rsidRPr="007000D4">
        <w:rPr>
          <w:b/>
          <w:i/>
          <w:sz w:val="22"/>
          <w:szCs w:val="22"/>
          <w:lang w:val="sr-Cyrl-CS"/>
        </w:rPr>
        <w:t>УПУТСТВО КАКО СЕ ДОКАЗУЈЕ  ИСПУЊЕНОСТ ТИХ УСЛОВА</w:t>
      </w:r>
    </w:p>
    <w:p w:rsidR="008762C2" w:rsidRDefault="008762C2">
      <w:pPr>
        <w:ind w:left="748"/>
        <w:rPr>
          <w:b/>
          <w:i/>
          <w:sz w:val="22"/>
          <w:szCs w:val="22"/>
          <w:lang w:val="sr-Cyrl-CS"/>
        </w:rPr>
      </w:pPr>
    </w:p>
    <w:p w:rsidR="00855D55" w:rsidRDefault="00855D55">
      <w:pPr>
        <w:ind w:left="748"/>
        <w:rPr>
          <w:b/>
          <w:i/>
          <w:sz w:val="22"/>
          <w:szCs w:val="22"/>
          <w:lang w:val="sr-Cyrl-CS"/>
        </w:rPr>
      </w:pPr>
    </w:p>
    <w:p w:rsidR="007000D4" w:rsidRPr="009443C8" w:rsidRDefault="007000D4" w:rsidP="007000D4">
      <w:pPr>
        <w:jc w:val="both"/>
        <w:rPr>
          <w:rFonts w:eastAsia="Calibri"/>
          <w:b/>
          <w:i/>
          <w:sz w:val="22"/>
          <w:szCs w:val="22"/>
          <w:u w:val="single"/>
          <w:lang w:val="sr-Cyrl-CS"/>
        </w:rPr>
      </w:pPr>
      <w:r w:rsidRPr="009443C8">
        <w:rPr>
          <w:rFonts w:eastAsia="Calibri"/>
          <w:b/>
          <w:i/>
          <w:sz w:val="22"/>
          <w:szCs w:val="22"/>
          <w:u w:val="single"/>
          <w:lang w:val="sr-Cyrl-CS"/>
        </w:rPr>
        <w:t xml:space="preserve">Понуђач мора испуњавати следеће обавезне услове за учешће у предметном поступку јавне набавке: </w:t>
      </w:r>
      <w:r w:rsidRPr="009443C8">
        <w:rPr>
          <w:rFonts w:eastAsia="Calibri"/>
          <w:b/>
          <w:bCs/>
          <w:i/>
          <w:sz w:val="22"/>
          <w:szCs w:val="22"/>
          <w:u w:val="single"/>
          <w:lang w:val="sr-Cyrl-CS"/>
        </w:rPr>
        <w:t xml:space="preserve">   </w:t>
      </w:r>
    </w:p>
    <w:p w:rsidR="007000D4" w:rsidRPr="00607820" w:rsidRDefault="007000D4" w:rsidP="007000D4">
      <w:pPr>
        <w:ind w:right="-158"/>
        <w:jc w:val="both"/>
        <w:rPr>
          <w:sz w:val="22"/>
          <w:szCs w:val="22"/>
          <w:lang w:val="sr-Cyrl-CS"/>
        </w:rPr>
      </w:pPr>
    </w:p>
    <w:p w:rsidR="007000D4" w:rsidRDefault="007000D4" w:rsidP="007000D4">
      <w:pPr>
        <w:ind w:right="-360"/>
        <w:jc w:val="both"/>
        <w:rPr>
          <w:b/>
          <w:i/>
          <w:sz w:val="22"/>
          <w:szCs w:val="22"/>
          <w:u w:val="single"/>
        </w:rPr>
      </w:pPr>
      <w:r>
        <w:rPr>
          <w:sz w:val="22"/>
          <w:szCs w:val="22"/>
        </w:rPr>
        <w:t xml:space="preserve"> </w:t>
      </w:r>
      <w:r>
        <w:rPr>
          <w:sz w:val="22"/>
          <w:szCs w:val="22"/>
        </w:rPr>
        <w:tab/>
      </w:r>
      <w:r>
        <w:rPr>
          <w:b/>
          <w:i/>
          <w:sz w:val="22"/>
          <w:szCs w:val="22"/>
          <w:u w:val="single"/>
        </w:rPr>
        <w:t>Обавезни услови</w:t>
      </w:r>
    </w:p>
    <w:p w:rsidR="007000D4" w:rsidRDefault="007000D4" w:rsidP="007000D4">
      <w:pPr>
        <w:numPr>
          <w:ilvl w:val="0"/>
          <w:numId w:val="6"/>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7000D4" w:rsidRDefault="007000D4" w:rsidP="007000D4">
      <w:pPr>
        <w:numPr>
          <w:ilvl w:val="0"/>
          <w:numId w:val="6"/>
        </w:numPr>
        <w:ind w:right="-68"/>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000D4" w:rsidRDefault="007000D4" w:rsidP="007000D4">
      <w:pPr>
        <w:numPr>
          <w:ilvl w:val="0"/>
          <w:numId w:val="6"/>
        </w:numPr>
        <w:ind w:right="-68"/>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000D4" w:rsidRPr="00607820" w:rsidRDefault="007000D4" w:rsidP="007000D4">
      <w:pPr>
        <w:numPr>
          <w:ilvl w:val="0"/>
          <w:numId w:val="6"/>
        </w:numPr>
        <w:suppressAutoHyphens w:val="0"/>
        <w:ind w:right="-181"/>
        <w:jc w:val="both"/>
        <w:rPr>
          <w:sz w:val="22"/>
          <w:szCs w:val="22"/>
          <w:lang w:val="sr-Latn-CS"/>
        </w:rPr>
      </w:pPr>
      <w:r w:rsidRPr="001647BB">
        <w:rPr>
          <w:sz w:val="22"/>
          <w:szCs w:val="22"/>
          <w:lang w:val="sr-Cyrl-CS"/>
        </w:rPr>
        <w:t xml:space="preserve">да има важећу дозволу надлежног органа за обављање делатности која је предмет јавне набавке, </w:t>
      </w:r>
      <w:r>
        <w:rPr>
          <w:sz w:val="22"/>
          <w:szCs w:val="22"/>
          <w:lang w:val="sr-Cyrl-CS"/>
        </w:rPr>
        <w:t xml:space="preserve">      која је предвиђена посебним прописом;</w:t>
      </w:r>
    </w:p>
    <w:p w:rsidR="007000D4" w:rsidRDefault="007000D4" w:rsidP="007000D4">
      <w:pPr>
        <w:numPr>
          <w:ilvl w:val="0"/>
          <w:numId w:val="6"/>
        </w:numPr>
        <w:ind w:right="-68"/>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7000D4" w:rsidRDefault="007000D4" w:rsidP="007000D4">
      <w:pPr>
        <w:jc w:val="both"/>
        <w:rPr>
          <w:rFonts w:eastAsia="Arial"/>
          <w:b/>
          <w:bCs/>
          <w:iCs/>
          <w:sz w:val="22"/>
          <w:szCs w:val="22"/>
          <w:lang w:val="sr-Cyrl-CS"/>
        </w:rPr>
      </w:pPr>
    </w:p>
    <w:p w:rsidR="007000D4" w:rsidRPr="007000D4" w:rsidRDefault="007000D4" w:rsidP="007000D4">
      <w:pPr>
        <w:jc w:val="both"/>
        <w:rPr>
          <w:rFonts w:eastAsia="Calibri"/>
          <w:b/>
          <w:i/>
          <w:sz w:val="22"/>
          <w:szCs w:val="22"/>
          <w:u w:val="single"/>
          <w:lang w:val="sr-Cyrl-CS"/>
        </w:rPr>
      </w:pPr>
      <w:r w:rsidRPr="007000D4">
        <w:rPr>
          <w:rFonts w:eastAsia="Calibri"/>
          <w:b/>
          <w:i/>
          <w:sz w:val="22"/>
          <w:szCs w:val="22"/>
          <w:u w:val="single"/>
          <w:lang w:val="sr-Cyrl-CS"/>
        </w:rPr>
        <w:t>Понуђач мора испуњавати следећи додатни услов за учешће у предметном поступку јавне набавке:</w:t>
      </w:r>
    </w:p>
    <w:p w:rsidR="007000D4" w:rsidRPr="007000D4" w:rsidRDefault="007000D4" w:rsidP="007000D4">
      <w:pPr>
        <w:overflowPunct w:val="0"/>
        <w:spacing w:line="216" w:lineRule="auto"/>
        <w:jc w:val="both"/>
        <w:rPr>
          <w:b/>
          <w:i/>
          <w:sz w:val="22"/>
          <w:szCs w:val="22"/>
          <w:u w:val="single"/>
        </w:rPr>
      </w:pPr>
    </w:p>
    <w:p w:rsidR="007000D4" w:rsidRPr="007000D4" w:rsidRDefault="007000D4" w:rsidP="007000D4">
      <w:pPr>
        <w:numPr>
          <w:ilvl w:val="0"/>
          <w:numId w:val="39"/>
        </w:numPr>
        <w:ind w:right="-360"/>
        <w:jc w:val="both"/>
        <w:rPr>
          <w:b/>
        </w:rPr>
      </w:pPr>
      <w:r w:rsidRPr="007000D4">
        <w:rPr>
          <w:sz w:val="22"/>
          <w:szCs w:val="22"/>
        </w:rPr>
        <w:t xml:space="preserve">да располаже </w:t>
      </w:r>
      <w:r w:rsidRPr="007000D4">
        <w:rPr>
          <w:sz w:val="22"/>
          <w:szCs w:val="22"/>
          <w:lang w:val="sr-Cyrl-CS"/>
        </w:rPr>
        <w:t>неопходним</w:t>
      </w:r>
      <w:r w:rsidRPr="007000D4">
        <w:rPr>
          <w:sz w:val="22"/>
          <w:szCs w:val="22"/>
        </w:rPr>
        <w:t xml:space="preserve"> техничким капацитетом </w:t>
      </w:r>
    </w:p>
    <w:p w:rsidR="007000D4" w:rsidRPr="007000D4" w:rsidRDefault="007000D4" w:rsidP="007000D4">
      <w:pPr>
        <w:numPr>
          <w:ilvl w:val="0"/>
          <w:numId w:val="40"/>
        </w:numPr>
        <w:ind w:right="-39"/>
        <w:jc w:val="both"/>
        <w:rPr>
          <w:b/>
          <w:sz w:val="22"/>
          <w:szCs w:val="22"/>
          <w:lang w:val="sr-Cyrl-CS"/>
        </w:rPr>
      </w:pPr>
      <w:r w:rsidRPr="007000D4">
        <w:rPr>
          <w:sz w:val="22"/>
          <w:szCs w:val="22"/>
          <w:lang w:val="sr-Cyrl-CS"/>
        </w:rPr>
        <w:t>да</w:t>
      </w:r>
      <w:r>
        <w:rPr>
          <w:sz w:val="22"/>
          <w:szCs w:val="22"/>
          <w:lang w:val="sr-Cyrl-CS"/>
        </w:rPr>
        <w:t xml:space="preserve"> има у власништву, закупу или лизингу </w:t>
      </w:r>
      <w:r w:rsidR="00692F47">
        <w:rPr>
          <w:sz w:val="22"/>
          <w:szCs w:val="22"/>
          <w:lang w:val="sr-Cyrl-CS"/>
        </w:rPr>
        <w:t>аутобус</w:t>
      </w:r>
      <w:r>
        <w:rPr>
          <w:sz w:val="22"/>
          <w:szCs w:val="22"/>
          <w:lang w:val="sr-Cyrl-CS"/>
        </w:rPr>
        <w:t xml:space="preserve"> </w:t>
      </w:r>
      <w:r w:rsidRPr="005E24F1">
        <w:rPr>
          <w:sz w:val="22"/>
          <w:szCs w:val="22"/>
          <w:lang w:val="sr-Cyrl-CS"/>
        </w:rPr>
        <w:t>са минимално 55 места за седење</w:t>
      </w:r>
      <w:r>
        <w:rPr>
          <w:sz w:val="22"/>
          <w:szCs w:val="22"/>
          <w:lang w:val="sr-Cyrl-CS"/>
        </w:rPr>
        <w:t>, који је потребан</w:t>
      </w:r>
      <w:r w:rsidRPr="005E24F1">
        <w:rPr>
          <w:sz w:val="22"/>
          <w:szCs w:val="22"/>
          <w:lang w:val="sr-Cyrl-CS"/>
        </w:rPr>
        <w:t xml:space="preserve"> за превоз запослених у </w:t>
      </w:r>
      <w:r w:rsidRPr="005E24F1">
        <w:rPr>
          <w:sz w:val="22"/>
          <w:szCs w:val="22"/>
        </w:rPr>
        <w:t>I смени</w:t>
      </w:r>
      <w:r w:rsidR="00ED31F8">
        <w:rPr>
          <w:sz w:val="22"/>
          <w:szCs w:val="22"/>
          <w:lang w:val="sr-Cyrl-CS"/>
        </w:rPr>
        <w:t xml:space="preserve"> (</w:t>
      </w:r>
      <w:r w:rsidRPr="005E24F1">
        <w:rPr>
          <w:sz w:val="22"/>
          <w:szCs w:val="22"/>
        </w:rPr>
        <w:t>II и III смени</w:t>
      </w:r>
      <w:r>
        <w:rPr>
          <w:sz w:val="22"/>
          <w:szCs w:val="22"/>
          <w:lang w:val="sr-Cyrl-CS"/>
        </w:rPr>
        <w:t>)</w:t>
      </w:r>
    </w:p>
    <w:p w:rsidR="00ED31F8" w:rsidRDefault="007000D4" w:rsidP="00ED31F8">
      <w:pPr>
        <w:ind w:left="720" w:right="-39"/>
        <w:jc w:val="both"/>
        <w:rPr>
          <w:sz w:val="22"/>
          <w:szCs w:val="22"/>
          <w:lang w:val="sr-Cyrl-CS"/>
        </w:rPr>
      </w:pPr>
      <w:r>
        <w:rPr>
          <w:sz w:val="22"/>
          <w:szCs w:val="22"/>
          <w:lang w:val="sr-Cyrl-CS"/>
        </w:rPr>
        <w:t>у</w:t>
      </w:r>
      <w:r w:rsidRPr="005E24F1">
        <w:rPr>
          <w:sz w:val="22"/>
          <w:szCs w:val="22"/>
        </w:rPr>
        <w:t xml:space="preserve">колико понуђач превоз запослених у II и III смени </w:t>
      </w:r>
      <w:r>
        <w:rPr>
          <w:sz w:val="22"/>
          <w:szCs w:val="22"/>
          <w:lang w:val="sr-Cyrl-CS"/>
        </w:rPr>
        <w:t xml:space="preserve">планира да обавља </w:t>
      </w:r>
      <w:r w:rsidRPr="005E24F1">
        <w:rPr>
          <w:sz w:val="22"/>
          <w:szCs w:val="22"/>
        </w:rPr>
        <w:t xml:space="preserve">мини бусом, дужан је </w:t>
      </w:r>
    </w:p>
    <w:p w:rsidR="007000D4" w:rsidRPr="005E24F1" w:rsidRDefault="007000D4" w:rsidP="00ED31F8">
      <w:pPr>
        <w:numPr>
          <w:ilvl w:val="0"/>
          <w:numId w:val="40"/>
        </w:numPr>
        <w:ind w:right="-39"/>
        <w:jc w:val="both"/>
        <w:rPr>
          <w:b/>
          <w:sz w:val="22"/>
          <w:szCs w:val="22"/>
          <w:lang w:val="sr-Cyrl-CS"/>
        </w:rPr>
      </w:pPr>
      <w:r w:rsidRPr="005E24F1">
        <w:rPr>
          <w:sz w:val="22"/>
          <w:szCs w:val="22"/>
        </w:rPr>
        <w:t xml:space="preserve">да </w:t>
      </w:r>
      <w:r w:rsidR="00ED31F8">
        <w:rPr>
          <w:sz w:val="22"/>
          <w:szCs w:val="22"/>
          <w:lang w:val="sr-Cyrl-CS"/>
        </w:rPr>
        <w:t xml:space="preserve">има у власништву, закупу или лизингу и </w:t>
      </w:r>
      <w:r w:rsidR="00ED31F8">
        <w:rPr>
          <w:sz w:val="22"/>
          <w:szCs w:val="22"/>
        </w:rPr>
        <w:t>мини бус</w:t>
      </w:r>
      <w:r w:rsidRPr="005E24F1">
        <w:rPr>
          <w:sz w:val="22"/>
          <w:szCs w:val="22"/>
        </w:rPr>
        <w:t xml:space="preserve"> </w:t>
      </w:r>
      <w:r>
        <w:rPr>
          <w:sz w:val="22"/>
          <w:szCs w:val="22"/>
        </w:rPr>
        <w:t>који има од 19</w:t>
      </w:r>
      <w:r w:rsidR="00ED31F8">
        <w:rPr>
          <w:sz w:val="22"/>
          <w:szCs w:val="22"/>
          <w:lang w:val="sr-Cyrl-CS"/>
        </w:rPr>
        <w:t xml:space="preserve"> </w:t>
      </w:r>
      <w:r>
        <w:rPr>
          <w:sz w:val="22"/>
          <w:szCs w:val="22"/>
        </w:rPr>
        <w:t>до</w:t>
      </w:r>
      <w:r w:rsidR="00ED31F8">
        <w:rPr>
          <w:sz w:val="22"/>
          <w:szCs w:val="22"/>
          <w:lang w:val="sr-Cyrl-CS"/>
        </w:rPr>
        <w:t xml:space="preserve"> </w:t>
      </w:r>
      <w:r>
        <w:rPr>
          <w:sz w:val="22"/>
          <w:szCs w:val="22"/>
        </w:rPr>
        <w:t xml:space="preserve">25 </w:t>
      </w:r>
      <w:r w:rsidR="00525E0A">
        <w:rPr>
          <w:sz w:val="22"/>
          <w:szCs w:val="22"/>
          <w:lang w:val="sr-Cyrl-CS"/>
        </w:rPr>
        <w:t>путничких места</w:t>
      </w:r>
      <w:r w:rsidRPr="005E24F1">
        <w:rPr>
          <w:b/>
          <w:sz w:val="22"/>
          <w:szCs w:val="22"/>
          <w:lang w:val="sr-Cyrl-CS"/>
        </w:rPr>
        <w:t xml:space="preserve"> </w:t>
      </w:r>
    </w:p>
    <w:p w:rsidR="007000D4" w:rsidRPr="007000D4" w:rsidRDefault="007000D4" w:rsidP="007000D4">
      <w:pPr>
        <w:ind w:left="720" w:right="-39"/>
        <w:jc w:val="both"/>
        <w:rPr>
          <w:b/>
          <w:highlight w:val="green"/>
        </w:rPr>
      </w:pPr>
    </w:p>
    <w:p w:rsidR="007000D4" w:rsidRDefault="007000D4" w:rsidP="007000D4">
      <w:pPr>
        <w:ind w:right="-360"/>
        <w:jc w:val="both"/>
        <w:rPr>
          <w:b/>
          <w:i/>
          <w:iCs/>
          <w:sz w:val="22"/>
          <w:szCs w:val="22"/>
          <w:u w:val="single"/>
          <w:lang w:val="sr-Cyrl-CS"/>
        </w:rPr>
      </w:pPr>
    </w:p>
    <w:p w:rsidR="007000D4" w:rsidRPr="00305D14" w:rsidRDefault="007000D4" w:rsidP="007000D4">
      <w:pPr>
        <w:ind w:right="-360"/>
        <w:jc w:val="both"/>
        <w:rPr>
          <w:b/>
          <w:sz w:val="22"/>
          <w:szCs w:val="22"/>
        </w:rPr>
      </w:pPr>
      <w:r w:rsidRPr="00983003">
        <w:rPr>
          <w:b/>
          <w:i/>
          <w:iCs/>
          <w:sz w:val="22"/>
          <w:szCs w:val="22"/>
          <w:u w:val="single"/>
          <w:lang w:val="sr-Cyrl-CS"/>
        </w:rPr>
        <w:t xml:space="preserve">Доказивање </w:t>
      </w:r>
      <w:r>
        <w:rPr>
          <w:b/>
          <w:i/>
          <w:iCs/>
          <w:sz w:val="22"/>
          <w:szCs w:val="22"/>
          <w:u w:val="single"/>
          <w:lang w:val="sr-Cyrl-CS"/>
        </w:rPr>
        <w:t>испуњености  услова за учешће у поступку јавне набавке</w:t>
      </w:r>
      <w:r>
        <w:rPr>
          <w:b/>
          <w:i/>
          <w:iCs/>
          <w:sz w:val="22"/>
          <w:szCs w:val="22"/>
          <w:u w:val="single"/>
        </w:rPr>
        <w:t>:</w:t>
      </w:r>
    </w:p>
    <w:p w:rsidR="007000D4" w:rsidRDefault="007000D4" w:rsidP="007000D4">
      <w:pPr>
        <w:jc w:val="both"/>
        <w:rPr>
          <w:sz w:val="22"/>
          <w:szCs w:val="22"/>
          <w:lang w:val="sr-Cyrl-CS"/>
        </w:rPr>
      </w:pPr>
    </w:p>
    <w:p w:rsidR="007000D4" w:rsidRPr="001B1ACD" w:rsidRDefault="007000D4" w:rsidP="007000D4">
      <w:pPr>
        <w:ind w:firstLine="720"/>
        <w:jc w:val="both"/>
        <w:rPr>
          <w:color w:val="000000"/>
          <w:sz w:val="22"/>
          <w:szCs w:val="22"/>
          <w:lang w:val="sr-Cyrl-CS"/>
        </w:rPr>
      </w:pPr>
      <w:r w:rsidRPr="009A5466">
        <w:rPr>
          <w:sz w:val="22"/>
          <w:szCs w:val="22"/>
          <w:lang w:val="sr-Cyrl-CS"/>
        </w:rPr>
        <w:t>Понуђач доказује испуњеност обавезних услова из члана 75 . став 1. тачке од 1, 2 и 4. Закона, који 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1B1ACD">
        <w:rPr>
          <w:color w:val="000000"/>
          <w:sz w:val="22"/>
          <w:szCs w:val="22"/>
          <w:lang w:val="sr-Cyrl-CS"/>
        </w:rPr>
        <w:t>Ова изјава се подноси, односно исту даје и сваки члан групе понуђача или подизвођач, у своје име.</w:t>
      </w:r>
    </w:p>
    <w:p w:rsidR="007000D4" w:rsidRPr="005E24F1" w:rsidRDefault="007000D4" w:rsidP="007000D4">
      <w:pPr>
        <w:ind w:right="22" w:firstLine="720"/>
        <w:jc w:val="both"/>
        <w:rPr>
          <w:sz w:val="22"/>
          <w:szCs w:val="22"/>
        </w:rPr>
      </w:pPr>
      <w:r w:rsidRPr="009A5466">
        <w:rPr>
          <w:sz w:val="22"/>
          <w:szCs w:val="22"/>
          <w:lang w:val="sr-Cyrl-CS"/>
        </w:rPr>
        <w:t xml:space="preserve">Понуђач доказује испуњеност обавезног услова из члана 75 . став 1. тачке од 5. Закона, који је на овом месту наведен као услов под тачком 4. достављањем </w:t>
      </w:r>
      <w:r w:rsidRPr="005E24F1">
        <w:rPr>
          <w:sz w:val="22"/>
          <w:szCs w:val="22"/>
          <w:lang w:val="sr-Cyrl-CS"/>
        </w:rPr>
        <w:t>достављањем</w:t>
      </w:r>
      <w:r w:rsidRPr="005E24F1">
        <w:rPr>
          <w:sz w:val="22"/>
          <w:szCs w:val="22"/>
        </w:rPr>
        <w:t xml:space="preserve"> </w:t>
      </w:r>
      <w:r w:rsidRPr="005E24F1">
        <w:rPr>
          <w:sz w:val="22"/>
          <w:szCs w:val="22"/>
          <w:lang w:val="sr-Cyrl-CS"/>
        </w:rPr>
        <w:t>Решења Министарства саобраћаја за отпочињање и обављање јавног превоза.</w:t>
      </w:r>
    </w:p>
    <w:p w:rsidR="007000D4" w:rsidRPr="001B1ACD" w:rsidRDefault="007000D4" w:rsidP="007000D4">
      <w:pPr>
        <w:ind w:firstLine="720"/>
        <w:jc w:val="both"/>
        <w:rPr>
          <w:color w:val="000000"/>
          <w:sz w:val="22"/>
          <w:szCs w:val="22"/>
          <w:lang w:val="sr-Cyrl-CS"/>
        </w:rPr>
      </w:pPr>
      <w:r w:rsidRPr="009A5466">
        <w:rPr>
          <w:sz w:val="22"/>
          <w:szCs w:val="22"/>
          <w:lang w:val="sr-Cyrl-CS"/>
        </w:rPr>
        <w:t xml:space="preserve">Испуњеност услова из члана 75. став 2. Закона који је на овом месту наведе под тачком 5. </w:t>
      </w:r>
      <w:r w:rsidRPr="009A5466">
        <w:rPr>
          <w:sz w:val="22"/>
          <w:szCs w:val="22"/>
        </w:rPr>
        <w:t>п</w:t>
      </w:r>
      <w:r w:rsidRPr="009A5466">
        <w:rPr>
          <w:sz w:val="22"/>
          <w:szCs w:val="22"/>
          <w:lang w:val="sr-Cyrl-CS"/>
        </w:rPr>
        <w:t>онуђач доказује достављањем изјаве о поштовању обавеза из чл. 75. ст. 2. ЗЈН која је саставни део конкурсне документације.</w:t>
      </w:r>
      <w:r w:rsidRPr="001B1ACD">
        <w:rPr>
          <w:color w:val="000000"/>
          <w:sz w:val="22"/>
          <w:szCs w:val="22"/>
          <w:lang w:val="sr-Cyrl-CS"/>
        </w:rPr>
        <w:t xml:space="preserve"> Ова изјава се подноси, односно исту даје и сваки члан групе понуђача или подизвођач, у своје име.</w:t>
      </w:r>
    </w:p>
    <w:p w:rsidR="00ED31F8" w:rsidRPr="00ED31F8" w:rsidRDefault="007000D4" w:rsidP="00ED31F8">
      <w:pPr>
        <w:ind w:right="22"/>
        <w:jc w:val="both"/>
        <w:rPr>
          <w:sz w:val="22"/>
          <w:szCs w:val="22"/>
          <w:lang w:val="sr-Cyrl-CS"/>
        </w:rPr>
      </w:pPr>
      <w:r w:rsidRPr="00ED31F8">
        <w:rPr>
          <w:sz w:val="22"/>
          <w:szCs w:val="22"/>
          <w:lang w:val="sr-Cyrl-CS"/>
        </w:rPr>
        <w:t xml:space="preserve">    </w:t>
      </w:r>
      <w:r w:rsidRPr="00ED31F8">
        <w:rPr>
          <w:b/>
          <w:i/>
          <w:iCs/>
          <w:sz w:val="22"/>
          <w:szCs w:val="22"/>
          <w:lang w:val="sr-Cyrl-CS"/>
        </w:rPr>
        <w:tab/>
      </w:r>
      <w:r w:rsidRPr="00ED31F8">
        <w:rPr>
          <w:sz w:val="22"/>
          <w:szCs w:val="22"/>
          <w:lang w:val="sr-Cyrl-CS"/>
        </w:rPr>
        <w:t xml:space="preserve">Понуђач доказује испуњеност наведеног додатног услова достављањем </w:t>
      </w:r>
      <w:r w:rsidR="00ED31F8">
        <w:rPr>
          <w:sz w:val="22"/>
          <w:szCs w:val="22"/>
          <w:lang w:val="sr-Cyrl-CS"/>
        </w:rPr>
        <w:t xml:space="preserve"> </w:t>
      </w:r>
      <w:r w:rsidR="00ED31F8" w:rsidRPr="005E24F1">
        <w:rPr>
          <w:sz w:val="22"/>
          <w:szCs w:val="22"/>
          <w:lang w:val="sr-Cyrl-CS"/>
        </w:rPr>
        <w:t>доказа о власништву (уговор</w:t>
      </w:r>
      <w:r w:rsidR="00ED31F8">
        <w:rPr>
          <w:sz w:val="22"/>
          <w:szCs w:val="22"/>
          <w:lang w:val="sr-Cyrl-CS"/>
        </w:rPr>
        <w:t xml:space="preserve"> о купопродаји</w:t>
      </w:r>
      <w:r w:rsidR="00ED31F8" w:rsidRPr="005E24F1">
        <w:rPr>
          <w:sz w:val="22"/>
          <w:szCs w:val="22"/>
          <w:lang w:val="sr-Cyrl-CS"/>
        </w:rPr>
        <w:t xml:space="preserve">, </w:t>
      </w:r>
      <w:r w:rsidR="00ED31F8">
        <w:rPr>
          <w:sz w:val="22"/>
          <w:szCs w:val="22"/>
          <w:lang w:val="sr-Cyrl-CS"/>
        </w:rPr>
        <w:t>очитана</w:t>
      </w:r>
      <w:r w:rsidR="00ED31F8" w:rsidRPr="005E24F1">
        <w:rPr>
          <w:sz w:val="22"/>
          <w:szCs w:val="22"/>
          <w:lang w:val="sr-Cyrl-CS"/>
        </w:rPr>
        <w:t xml:space="preserve"> </w:t>
      </w:r>
      <w:r w:rsidR="00ED31F8">
        <w:rPr>
          <w:sz w:val="22"/>
          <w:szCs w:val="22"/>
          <w:lang w:val="sr-Cyrl-CS"/>
        </w:rPr>
        <w:t xml:space="preserve">важећа </w:t>
      </w:r>
      <w:r w:rsidR="00ED31F8" w:rsidRPr="005E24F1">
        <w:rPr>
          <w:sz w:val="22"/>
          <w:szCs w:val="22"/>
          <w:lang w:val="sr-Cyrl-CS"/>
        </w:rPr>
        <w:t>саобраћајн</w:t>
      </w:r>
      <w:r w:rsidR="00ED31F8">
        <w:rPr>
          <w:sz w:val="22"/>
          <w:szCs w:val="22"/>
          <w:lang w:val="sr-Cyrl-CS"/>
        </w:rPr>
        <w:t>а</w:t>
      </w:r>
      <w:r w:rsidR="00ED31F8" w:rsidRPr="005E24F1">
        <w:rPr>
          <w:sz w:val="22"/>
          <w:szCs w:val="22"/>
          <w:lang w:val="sr-Cyrl-CS"/>
        </w:rPr>
        <w:t xml:space="preserve"> дозвол</w:t>
      </w:r>
      <w:r w:rsidR="00ED31F8">
        <w:rPr>
          <w:sz w:val="22"/>
          <w:szCs w:val="22"/>
          <w:lang w:val="sr-Cyrl-CS"/>
        </w:rPr>
        <w:t>а</w:t>
      </w:r>
      <w:r w:rsidR="00ED31F8" w:rsidRPr="005E24F1">
        <w:rPr>
          <w:sz w:val="22"/>
          <w:szCs w:val="22"/>
          <w:lang w:val="sr-Cyrl-CS"/>
        </w:rPr>
        <w:t>)</w:t>
      </w:r>
      <w:r w:rsidR="00ED31F8">
        <w:rPr>
          <w:sz w:val="22"/>
          <w:szCs w:val="22"/>
          <w:lang w:val="sr-Cyrl-CS"/>
        </w:rPr>
        <w:t xml:space="preserve">, </w:t>
      </w:r>
      <w:r w:rsidR="00ED31F8" w:rsidRPr="005E24F1">
        <w:rPr>
          <w:sz w:val="22"/>
          <w:szCs w:val="22"/>
          <w:lang w:val="sr-Cyrl-CS"/>
        </w:rPr>
        <w:t>лизингу или закупу аутобуса</w:t>
      </w:r>
      <w:r w:rsidR="00ED31F8">
        <w:rPr>
          <w:sz w:val="22"/>
          <w:szCs w:val="22"/>
          <w:lang w:val="sr-Cyrl-CS"/>
        </w:rPr>
        <w:t xml:space="preserve"> </w:t>
      </w:r>
      <w:r w:rsidR="00ED31F8" w:rsidRPr="005E24F1">
        <w:rPr>
          <w:sz w:val="22"/>
          <w:szCs w:val="22"/>
          <w:lang w:val="sr-Cyrl-CS"/>
        </w:rPr>
        <w:t xml:space="preserve">(уговор о закупу или лизингу </w:t>
      </w:r>
      <w:r w:rsidR="00ED31F8">
        <w:rPr>
          <w:sz w:val="22"/>
          <w:szCs w:val="22"/>
          <w:lang w:val="sr-Cyrl-CS"/>
        </w:rPr>
        <w:t xml:space="preserve">који </w:t>
      </w:r>
      <w:r w:rsidR="00ED31F8" w:rsidRPr="005E24F1">
        <w:rPr>
          <w:sz w:val="22"/>
          <w:szCs w:val="22"/>
          <w:lang w:val="sr-Cyrl-CS"/>
        </w:rPr>
        <w:t xml:space="preserve">мора бити </w:t>
      </w:r>
      <w:r w:rsidR="00ED31F8">
        <w:rPr>
          <w:sz w:val="22"/>
          <w:szCs w:val="22"/>
          <w:lang w:val="sr-Cyrl-CS"/>
        </w:rPr>
        <w:t>важећи у моменту подношења понуде,</w:t>
      </w:r>
      <w:r w:rsidR="00ED31F8" w:rsidRPr="00ED31F8">
        <w:rPr>
          <w:sz w:val="22"/>
          <w:szCs w:val="22"/>
          <w:lang w:val="sr-Cyrl-CS"/>
        </w:rPr>
        <w:t xml:space="preserve"> </w:t>
      </w:r>
      <w:r w:rsidR="00ED31F8">
        <w:rPr>
          <w:sz w:val="22"/>
          <w:szCs w:val="22"/>
          <w:lang w:val="sr-Cyrl-CS"/>
        </w:rPr>
        <w:t>очитана</w:t>
      </w:r>
      <w:r w:rsidR="00ED31F8" w:rsidRPr="005E24F1">
        <w:rPr>
          <w:sz w:val="22"/>
          <w:szCs w:val="22"/>
          <w:lang w:val="sr-Cyrl-CS"/>
        </w:rPr>
        <w:t xml:space="preserve"> </w:t>
      </w:r>
      <w:r w:rsidR="00ED31F8">
        <w:rPr>
          <w:sz w:val="22"/>
          <w:szCs w:val="22"/>
          <w:lang w:val="sr-Cyrl-CS"/>
        </w:rPr>
        <w:t xml:space="preserve">важећа </w:t>
      </w:r>
      <w:r w:rsidR="00ED31F8" w:rsidRPr="005E24F1">
        <w:rPr>
          <w:sz w:val="22"/>
          <w:szCs w:val="22"/>
          <w:lang w:val="sr-Cyrl-CS"/>
        </w:rPr>
        <w:t>саобраћајн</w:t>
      </w:r>
      <w:r w:rsidR="00ED31F8">
        <w:rPr>
          <w:sz w:val="22"/>
          <w:szCs w:val="22"/>
          <w:lang w:val="sr-Cyrl-CS"/>
        </w:rPr>
        <w:t>а</w:t>
      </w:r>
      <w:r w:rsidR="00ED31F8" w:rsidRPr="005E24F1">
        <w:rPr>
          <w:sz w:val="22"/>
          <w:szCs w:val="22"/>
          <w:lang w:val="sr-Cyrl-CS"/>
        </w:rPr>
        <w:t xml:space="preserve"> дозвол</w:t>
      </w:r>
      <w:r w:rsidR="00ED31F8">
        <w:rPr>
          <w:sz w:val="22"/>
          <w:szCs w:val="22"/>
          <w:lang w:val="sr-Cyrl-CS"/>
        </w:rPr>
        <w:t>а</w:t>
      </w:r>
      <w:r w:rsidR="00ED31F8" w:rsidRPr="005E24F1">
        <w:rPr>
          <w:sz w:val="22"/>
          <w:szCs w:val="22"/>
          <w:lang w:val="sr-Cyrl-CS"/>
        </w:rPr>
        <w:t xml:space="preserve">) са минимално 55 места за седење за превоз запослених у </w:t>
      </w:r>
      <w:r w:rsidR="00ED31F8" w:rsidRPr="005E24F1">
        <w:rPr>
          <w:sz w:val="22"/>
          <w:szCs w:val="22"/>
        </w:rPr>
        <w:t>I смени</w:t>
      </w:r>
      <w:r w:rsidR="00ED31F8" w:rsidRPr="005E24F1">
        <w:rPr>
          <w:sz w:val="22"/>
          <w:szCs w:val="22"/>
          <w:lang w:val="sr-Cyrl-CS"/>
        </w:rPr>
        <w:t>.</w:t>
      </w:r>
      <w:r w:rsidR="00ED31F8">
        <w:rPr>
          <w:sz w:val="22"/>
          <w:szCs w:val="22"/>
          <w:lang w:val="sr-Cyrl-CS"/>
        </w:rPr>
        <w:t xml:space="preserve"> </w:t>
      </w:r>
      <w:r w:rsidR="00ED31F8" w:rsidRPr="005E24F1">
        <w:rPr>
          <w:sz w:val="22"/>
          <w:szCs w:val="22"/>
        </w:rPr>
        <w:t>Уколико понуђач превоз запослених у II и III смени буде обављао мини бусом, дужан је да достави</w:t>
      </w:r>
      <w:r w:rsidR="00ED31F8">
        <w:rPr>
          <w:sz w:val="22"/>
          <w:szCs w:val="22"/>
        </w:rPr>
        <w:t xml:space="preserve"> и доказ о власништву</w:t>
      </w:r>
      <w:r w:rsidR="00ED31F8">
        <w:rPr>
          <w:sz w:val="22"/>
          <w:szCs w:val="22"/>
          <w:lang w:val="sr-Cyrl-CS"/>
        </w:rPr>
        <w:t xml:space="preserve"> </w:t>
      </w:r>
      <w:r w:rsidR="00ED31F8" w:rsidRPr="005E24F1">
        <w:rPr>
          <w:sz w:val="22"/>
          <w:szCs w:val="22"/>
        </w:rPr>
        <w:t>(уговор</w:t>
      </w:r>
      <w:r w:rsidR="00ED31F8">
        <w:rPr>
          <w:sz w:val="22"/>
          <w:szCs w:val="22"/>
          <w:lang w:val="sr-Cyrl-CS"/>
        </w:rPr>
        <w:t xml:space="preserve"> о купопродаји</w:t>
      </w:r>
      <w:r w:rsidR="00ED31F8" w:rsidRPr="005E24F1">
        <w:rPr>
          <w:sz w:val="22"/>
          <w:szCs w:val="22"/>
        </w:rPr>
        <w:t>,</w:t>
      </w:r>
      <w:r w:rsidR="00ED31F8">
        <w:rPr>
          <w:sz w:val="22"/>
          <w:szCs w:val="22"/>
          <w:lang w:val="sr-Cyrl-CS"/>
        </w:rPr>
        <w:t xml:space="preserve"> очитана важећа </w:t>
      </w:r>
      <w:r w:rsidR="00ED31F8" w:rsidRPr="005E24F1">
        <w:rPr>
          <w:sz w:val="22"/>
          <w:szCs w:val="22"/>
        </w:rPr>
        <w:t>саобраћајн</w:t>
      </w:r>
      <w:r w:rsidR="00ED31F8">
        <w:rPr>
          <w:sz w:val="22"/>
          <w:szCs w:val="22"/>
          <w:lang w:val="sr-Cyrl-CS"/>
        </w:rPr>
        <w:t>а</w:t>
      </w:r>
      <w:r w:rsidR="00ED31F8" w:rsidRPr="005E24F1">
        <w:rPr>
          <w:sz w:val="22"/>
          <w:szCs w:val="22"/>
        </w:rPr>
        <w:t xml:space="preserve"> дозвол</w:t>
      </w:r>
      <w:r w:rsidR="00ED31F8">
        <w:rPr>
          <w:sz w:val="22"/>
          <w:szCs w:val="22"/>
          <w:lang w:val="sr-Cyrl-CS"/>
        </w:rPr>
        <w:t>а</w:t>
      </w:r>
      <w:r w:rsidR="00ED31F8" w:rsidRPr="005E24F1">
        <w:rPr>
          <w:sz w:val="22"/>
          <w:szCs w:val="22"/>
        </w:rPr>
        <w:t>)</w:t>
      </w:r>
      <w:r w:rsidR="00ED31F8">
        <w:rPr>
          <w:sz w:val="22"/>
          <w:szCs w:val="22"/>
          <w:lang w:val="sr-Cyrl-CS"/>
        </w:rPr>
        <w:t xml:space="preserve">, </w:t>
      </w:r>
      <w:r w:rsidR="00ED31F8" w:rsidRPr="005E24F1">
        <w:rPr>
          <w:sz w:val="22"/>
          <w:szCs w:val="22"/>
        </w:rPr>
        <w:t xml:space="preserve">лизингу или закупу мини буса </w:t>
      </w:r>
      <w:r w:rsidR="00ED31F8">
        <w:rPr>
          <w:sz w:val="22"/>
          <w:szCs w:val="22"/>
        </w:rPr>
        <w:t>који има од 19</w:t>
      </w:r>
      <w:r w:rsidR="00ED31F8">
        <w:rPr>
          <w:sz w:val="22"/>
          <w:szCs w:val="22"/>
          <w:lang w:val="sr-Cyrl-CS"/>
        </w:rPr>
        <w:t xml:space="preserve"> </w:t>
      </w:r>
      <w:r w:rsidR="00ED31F8">
        <w:rPr>
          <w:sz w:val="22"/>
          <w:szCs w:val="22"/>
        </w:rPr>
        <w:t>до</w:t>
      </w:r>
      <w:r w:rsidR="00ED31F8">
        <w:rPr>
          <w:sz w:val="22"/>
          <w:szCs w:val="22"/>
          <w:lang w:val="sr-Cyrl-CS"/>
        </w:rPr>
        <w:t xml:space="preserve"> </w:t>
      </w:r>
      <w:r w:rsidR="00ED31F8">
        <w:rPr>
          <w:sz w:val="22"/>
          <w:szCs w:val="22"/>
        </w:rPr>
        <w:t xml:space="preserve">25 </w:t>
      </w:r>
      <w:r w:rsidR="00525E0A">
        <w:rPr>
          <w:sz w:val="22"/>
          <w:szCs w:val="22"/>
          <w:lang w:val="sr-Cyrl-CS"/>
        </w:rPr>
        <w:t xml:space="preserve">путничких места </w:t>
      </w:r>
      <w:r w:rsidR="00ED31F8" w:rsidRPr="005E24F1">
        <w:rPr>
          <w:sz w:val="22"/>
          <w:szCs w:val="22"/>
        </w:rPr>
        <w:t>(</w:t>
      </w:r>
      <w:r w:rsidR="00ED31F8" w:rsidRPr="005E24F1">
        <w:rPr>
          <w:sz w:val="22"/>
          <w:szCs w:val="22"/>
          <w:lang w:val="sr-Cyrl-CS"/>
        </w:rPr>
        <w:t xml:space="preserve">уговор о закупу или лизингу </w:t>
      </w:r>
      <w:r w:rsidR="00ED31F8">
        <w:rPr>
          <w:sz w:val="22"/>
          <w:szCs w:val="22"/>
          <w:lang w:val="sr-Cyrl-CS"/>
        </w:rPr>
        <w:t xml:space="preserve">који </w:t>
      </w:r>
      <w:r w:rsidR="00ED31F8" w:rsidRPr="005E24F1">
        <w:rPr>
          <w:sz w:val="22"/>
          <w:szCs w:val="22"/>
          <w:lang w:val="sr-Cyrl-CS"/>
        </w:rPr>
        <w:t xml:space="preserve">мора бити </w:t>
      </w:r>
      <w:r w:rsidR="00ED31F8">
        <w:rPr>
          <w:sz w:val="22"/>
          <w:szCs w:val="22"/>
          <w:lang w:val="sr-Cyrl-CS"/>
        </w:rPr>
        <w:t>важећи у моменту подношења понуде,</w:t>
      </w:r>
      <w:r w:rsidR="00ED31F8" w:rsidRPr="00ED31F8">
        <w:rPr>
          <w:sz w:val="22"/>
          <w:szCs w:val="22"/>
          <w:lang w:val="sr-Cyrl-CS"/>
        </w:rPr>
        <w:t xml:space="preserve"> </w:t>
      </w:r>
      <w:r w:rsidR="00ED31F8">
        <w:rPr>
          <w:sz w:val="22"/>
          <w:szCs w:val="22"/>
          <w:lang w:val="sr-Cyrl-CS"/>
        </w:rPr>
        <w:t>очитана</w:t>
      </w:r>
      <w:r w:rsidR="00ED31F8" w:rsidRPr="005E24F1">
        <w:rPr>
          <w:sz w:val="22"/>
          <w:szCs w:val="22"/>
          <w:lang w:val="sr-Cyrl-CS"/>
        </w:rPr>
        <w:t xml:space="preserve"> </w:t>
      </w:r>
      <w:r w:rsidR="00ED31F8">
        <w:rPr>
          <w:sz w:val="22"/>
          <w:szCs w:val="22"/>
          <w:lang w:val="sr-Cyrl-CS"/>
        </w:rPr>
        <w:t xml:space="preserve">важећа </w:t>
      </w:r>
      <w:r w:rsidR="00ED31F8" w:rsidRPr="005E24F1">
        <w:rPr>
          <w:sz w:val="22"/>
          <w:szCs w:val="22"/>
          <w:lang w:val="sr-Cyrl-CS"/>
        </w:rPr>
        <w:t>саобраћајн</w:t>
      </w:r>
      <w:r w:rsidR="00ED31F8">
        <w:rPr>
          <w:sz w:val="22"/>
          <w:szCs w:val="22"/>
          <w:lang w:val="sr-Cyrl-CS"/>
        </w:rPr>
        <w:t>а</w:t>
      </w:r>
      <w:r w:rsidR="00ED31F8" w:rsidRPr="005E24F1">
        <w:rPr>
          <w:sz w:val="22"/>
          <w:szCs w:val="22"/>
          <w:lang w:val="sr-Cyrl-CS"/>
        </w:rPr>
        <w:t xml:space="preserve"> дозвол</w:t>
      </w:r>
      <w:r w:rsidR="00ED31F8">
        <w:rPr>
          <w:sz w:val="22"/>
          <w:szCs w:val="22"/>
          <w:lang w:val="sr-Cyrl-CS"/>
        </w:rPr>
        <w:t>а</w:t>
      </w:r>
      <w:r w:rsidR="00ED31F8" w:rsidRPr="005E24F1">
        <w:rPr>
          <w:sz w:val="22"/>
          <w:szCs w:val="22"/>
        </w:rPr>
        <w:t>)</w:t>
      </w:r>
      <w:r w:rsidR="00ED31F8">
        <w:rPr>
          <w:sz w:val="22"/>
          <w:szCs w:val="22"/>
          <w:lang w:val="sr-Cyrl-CS"/>
        </w:rPr>
        <w:t>.</w:t>
      </w:r>
      <w:r w:rsidR="00ED31F8" w:rsidRPr="005E24F1">
        <w:rPr>
          <w:sz w:val="22"/>
          <w:szCs w:val="22"/>
        </w:rPr>
        <w:t xml:space="preserve"> </w:t>
      </w:r>
      <w:r w:rsidR="00ED31F8" w:rsidRPr="005E24F1">
        <w:rPr>
          <w:b/>
          <w:sz w:val="22"/>
          <w:szCs w:val="22"/>
          <w:lang w:val="sr-Cyrl-CS"/>
        </w:rPr>
        <w:t xml:space="preserve">  </w:t>
      </w:r>
    </w:p>
    <w:p w:rsidR="007000D4" w:rsidRDefault="007000D4" w:rsidP="00794165">
      <w:pPr>
        <w:pStyle w:val="Heading1"/>
        <w:ind w:left="432" w:hanging="432"/>
        <w:jc w:val="left"/>
        <w:rPr>
          <w:b/>
          <w:i/>
          <w:sz w:val="22"/>
          <w:szCs w:val="22"/>
          <w:lang w:val="sr-Cyrl-CS"/>
        </w:rPr>
      </w:pPr>
    </w:p>
    <w:p w:rsidR="00855D55" w:rsidRPr="00855D55" w:rsidRDefault="00855D55" w:rsidP="00855D55">
      <w:pPr>
        <w:rPr>
          <w:lang w:val="sr-Cyrl-CS"/>
        </w:rPr>
      </w:pPr>
    </w:p>
    <w:p w:rsidR="00ED31F8" w:rsidRPr="00947926" w:rsidRDefault="00ED31F8" w:rsidP="00ED31F8">
      <w:pPr>
        <w:jc w:val="both"/>
        <w:rPr>
          <w:i/>
          <w:u w:val="single"/>
        </w:rPr>
      </w:pPr>
      <w:r w:rsidRPr="00947926">
        <w:rPr>
          <w:b/>
          <w:bCs/>
          <w:i/>
          <w:color w:val="000000"/>
          <w:sz w:val="22"/>
          <w:szCs w:val="22"/>
          <w:u w:val="single"/>
          <w:lang w:val="sr-Cyrl-CS" w:bidi="en-US"/>
        </w:rPr>
        <w:lastRenderedPageBreak/>
        <w:t>Услови које мора да испуни сваки подизвођач, односно члан групе понуђача</w:t>
      </w:r>
    </w:p>
    <w:p w:rsidR="00ED31F8" w:rsidRDefault="00ED31F8" w:rsidP="00ED31F8">
      <w:pPr>
        <w:jc w:val="both"/>
        <w:rPr>
          <w:lang w:val="sr-Cyrl-CS"/>
        </w:rPr>
      </w:pPr>
      <w:r>
        <w:t xml:space="preserve">      </w:t>
      </w:r>
    </w:p>
    <w:p w:rsidR="00ED31F8" w:rsidRPr="009A5466" w:rsidRDefault="00ED31F8" w:rsidP="00ED31F8">
      <w:pPr>
        <w:ind w:firstLine="720"/>
        <w:jc w:val="both"/>
        <w:rPr>
          <w:sz w:val="22"/>
          <w:szCs w:val="22"/>
          <w:lang w:val="sr-Cyrl-CS"/>
        </w:rPr>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w:t>
      </w:r>
      <w:r>
        <w:rPr>
          <w:sz w:val="22"/>
          <w:szCs w:val="22"/>
          <w:lang w:val="sr-Cyrl-CS"/>
        </w:rPr>
        <w:t xml:space="preserve">Додатне услове за учешће понуђачи из групе понуђача испуњавају заједно на основу доказа наведених у овом одељку конкурсне докуметнације. </w:t>
      </w:r>
      <w:r w:rsidRPr="009A5466">
        <w:rPr>
          <w:sz w:val="22"/>
          <w:szCs w:val="22"/>
        </w:rPr>
        <w:t xml:space="preserve">Услов из члана 75. став 1. тачка 5 </w:t>
      </w:r>
      <w:r w:rsidRPr="009A5466">
        <w:rPr>
          <w:sz w:val="22"/>
          <w:szCs w:val="22"/>
          <w:lang w:val="sr-Cyrl-CS"/>
        </w:rPr>
        <w:t>З</w:t>
      </w:r>
      <w:r w:rsidRPr="009A5466">
        <w:rPr>
          <w:sz w:val="22"/>
          <w:szCs w:val="22"/>
        </w:rPr>
        <w:t>акона дужан је да испуни понуђач из групе понуђача којем је поверено извршење дела набавке за који је неопходна испуњеност тог услова</w:t>
      </w:r>
      <w:r>
        <w:rPr>
          <w:sz w:val="22"/>
          <w:szCs w:val="22"/>
          <w:lang w:val="sr-Cyrl-CS"/>
        </w:rPr>
        <w:t>.</w:t>
      </w:r>
    </w:p>
    <w:p w:rsidR="00ED31F8" w:rsidRPr="009A5466" w:rsidRDefault="00ED31F8" w:rsidP="00ED31F8">
      <w:pPr>
        <w:ind w:firstLine="720"/>
        <w:jc w:val="both"/>
        <w:rPr>
          <w:sz w:val="22"/>
          <w:szCs w:val="22"/>
          <w:lang w:val="ru-RU"/>
        </w:rPr>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r w:rsidRPr="009A5466">
        <w:rPr>
          <w:sz w:val="22"/>
          <w:szCs w:val="22"/>
          <w:lang w:val="ru-RU"/>
        </w:rPr>
        <w:t>Д</w:t>
      </w:r>
      <w:r w:rsidRPr="009A5466">
        <w:rPr>
          <w:sz w:val="22"/>
          <w:szCs w:val="22"/>
        </w:rPr>
        <w:t>оказ о испуњености услова из члана 75. став 1. тачка 5</w:t>
      </w:r>
      <w:r w:rsidRPr="009A5466">
        <w:rPr>
          <w:sz w:val="22"/>
          <w:szCs w:val="22"/>
          <w:lang w:val="sr-Cyrl-CS"/>
        </w:rPr>
        <w:t xml:space="preserve"> Закона понуђач доставља и за подизвођача </w:t>
      </w:r>
      <w:r w:rsidRPr="009A5466">
        <w:rPr>
          <w:sz w:val="22"/>
          <w:szCs w:val="22"/>
        </w:rPr>
        <w:t>за део набавке који ће извршити преко подизвођача</w:t>
      </w:r>
      <w:r w:rsidRPr="009A5466">
        <w:rPr>
          <w:sz w:val="22"/>
          <w:szCs w:val="22"/>
          <w:lang w:val="sr-Cyrl-CS"/>
        </w:rPr>
        <w:t>.</w:t>
      </w:r>
      <w:r w:rsidRPr="009A5466">
        <w:rPr>
          <w:sz w:val="22"/>
          <w:szCs w:val="22"/>
        </w:rPr>
        <w:t xml:space="preserve"> </w:t>
      </w:r>
    </w:p>
    <w:p w:rsidR="00ED31F8" w:rsidRDefault="00ED31F8" w:rsidP="00ED31F8">
      <w:pPr>
        <w:ind w:right="-181"/>
        <w:jc w:val="both"/>
        <w:rPr>
          <w:sz w:val="22"/>
          <w:szCs w:val="22"/>
        </w:rPr>
      </w:pPr>
      <w:r>
        <w:rPr>
          <w:sz w:val="22"/>
          <w:szCs w:val="22"/>
          <w:lang w:val="sr-Cyrl-CS"/>
        </w:rPr>
        <w:t xml:space="preserve"> </w:t>
      </w:r>
    </w:p>
    <w:p w:rsidR="00ED31F8" w:rsidRDefault="00ED31F8" w:rsidP="00ED31F8">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ED31F8" w:rsidRDefault="00ED31F8" w:rsidP="00ED31F8">
      <w:pPr>
        <w:ind w:firstLine="720"/>
        <w:jc w:val="both"/>
        <w:rPr>
          <w:rFonts w:eastAsia="TimesNewRomanPS-BoldMT"/>
          <w:bCs/>
          <w:sz w:val="22"/>
          <w:szCs w:val="22"/>
          <w:lang w:val="ru-RU"/>
        </w:rPr>
      </w:pPr>
    </w:p>
    <w:p w:rsidR="00ED31F8" w:rsidRPr="001B1ACD" w:rsidRDefault="00ED31F8" w:rsidP="00ED31F8">
      <w:pPr>
        <w:ind w:firstLine="720"/>
        <w:jc w:val="both"/>
        <w:rPr>
          <w:b/>
          <w:bCs/>
          <w:color w:val="000000"/>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ED31F8" w:rsidRPr="00192066" w:rsidRDefault="00ED31F8" w:rsidP="00ED31F8">
      <w:pPr>
        <w:ind w:firstLine="720"/>
        <w:jc w:val="both"/>
        <w:rPr>
          <w:sz w:val="22"/>
          <w:szCs w:val="22"/>
        </w:rPr>
      </w:pPr>
      <w:r w:rsidRPr="001B1ACD">
        <w:rPr>
          <w:color w:val="000000"/>
          <w:sz w:val="22"/>
          <w:szCs w:val="22"/>
          <w:lang w:val="sr-Cyrl-CS"/>
        </w:rPr>
        <w:t>Н</w:t>
      </w:r>
      <w:r w:rsidRPr="001B1ACD">
        <w:rPr>
          <w:color w:val="000000"/>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ED31F8" w:rsidRPr="00192066" w:rsidRDefault="00ED31F8" w:rsidP="00ED31F8">
      <w:pPr>
        <w:ind w:firstLine="720"/>
        <w:jc w:val="both"/>
        <w:rPr>
          <w:sz w:val="22"/>
          <w:szCs w:val="22"/>
        </w:rPr>
      </w:pPr>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ED31F8" w:rsidRPr="001B1ACD" w:rsidRDefault="00ED31F8" w:rsidP="00ED31F8">
      <w:pPr>
        <w:ind w:firstLine="720"/>
        <w:jc w:val="both"/>
        <w:rPr>
          <w:color w:val="000000"/>
          <w:sz w:val="22"/>
          <w:szCs w:val="22"/>
        </w:rPr>
      </w:pPr>
      <w:r w:rsidRPr="001B1ACD">
        <w:rPr>
          <w:color w:val="000000"/>
          <w:sz w:val="22"/>
          <w:szCs w:val="22"/>
          <w:lang w:val="sr-Cyrl-CS"/>
        </w:rPr>
        <w:t>Н</w:t>
      </w:r>
      <w:r w:rsidRPr="001B1ACD">
        <w:rPr>
          <w:color w:val="000000"/>
          <w:sz w:val="22"/>
          <w:szCs w:val="22"/>
        </w:rPr>
        <w:t xml:space="preserve">аручилац може пре доношења одлуке о додели уговора захтевати од понуђача да достави на увид оригинал или оверену </w:t>
      </w:r>
      <w:r w:rsidRPr="001848D4">
        <w:rPr>
          <w:sz w:val="22"/>
          <w:szCs w:val="22"/>
          <w:lang w:val="sr-Cyrl-CS"/>
        </w:rPr>
        <w:t>фотокопију</w:t>
      </w:r>
      <w:r w:rsidRPr="001B1ACD">
        <w:rPr>
          <w:color w:val="000000"/>
          <w:sz w:val="22"/>
          <w:szCs w:val="22"/>
        </w:rPr>
        <w:t xml:space="preserve"> свих или појединих доказа.</w:t>
      </w:r>
    </w:p>
    <w:p w:rsidR="00ED31F8" w:rsidRPr="001B1ACD" w:rsidRDefault="00ED31F8" w:rsidP="00ED31F8">
      <w:pPr>
        <w:ind w:firstLine="720"/>
        <w:jc w:val="both"/>
        <w:rPr>
          <w:color w:val="000000"/>
          <w:sz w:val="22"/>
          <w:szCs w:val="22"/>
        </w:rPr>
      </w:pPr>
      <w:r w:rsidRPr="001B1ACD">
        <w:rPr>
          <w:color w:val="000000"/>
          <w:sz w:val="22"/>
          <w:szCs w:val="22"/>
        </w:rPr>
        <w:t xml:space="preserve">Ако понуђач у остављеном, примереном року који не може бити краћи од пет дана, не достави </w:t>
      </w:r>
      <w:r w:rsidRPr="001B1ACD">
        <w:rPr>
          <w:color w:val="000000"/>
          <w:sz w:val="22"/>
          <w:szCs w:val="22"/>
          <w:lang w:val="sr-Cyrl-CS"/>
        </w:rPr>
        <w:t>тражене доказе</w:t>
      </w:r>
      <w:r w:rsidRPr="001B1ACD">
        <w:rPr>
          <w:color w:val="000000"/>
          <w:sz w:val="22"/>
          <w:szCs w:val="22"/>
        </w:rPr>
        <w:t xml:space="preserve">, </w:t>
      </w:r>
      <w:r w:rsidRPr="001B1ACD">
        <w:rPr>
          <w:color w:val="000000"/>
          <w:sz w:val="22"/>
          <w:szCs w:val="22"/>
          <w:lang w:val="sr-Cyrl-CS"/>
        </w:rPr>
        <w:t>Н</w:t>
      </w:r>
      <w:r w:rsidRPr="001B1ACD">
        <w:rPr>
          <w:color w:val="000000"/>
          <w:sz w:val="22"/>
          <w:szCs w:val="22"/>
        </w:rPr>
        <w:t>аручилац ће његову понуду одбити као неприхватљиву.</w:t>
      </w:r>
    </w:p>
    <w:p w:rsidR="00ED31F8" w:rsidRPr="001B1ACD" w:rsidRDefault="00ED31F8" w:rsidP="00ED31F8">
      <w:pPr>
        <w:ind w:firstLine="720"/>
        <w:jc w:val="both"/>
        <w:rPr>
          <w:color w:val="000000"/>
          <w:sz w:val="22"/>
          <w:szCs w:val="22"/>
          <w:lang w:val="sr-Cyrl-CS"/>
        </w:rPr>
      </w:pPr>
      <w:r w:rsidRPr="00192066">
        <w:rPr>
          <w:sz w:val="22"/>
          <w:szCs w:val="22"/>
        </w:rPr>
        <w:t>Наручилац може користити одговарајуће доказе које има за понуђача из других поступака код Наручиоца</w:t>
      </w:r>
      <w:r w:rsidRPr="001B1ACD">
        <w:rPr>
          <w:color w:val="000000"/>
          <w:sz w:val="22"/>
          <w:szCs w:val="22"/>
          <w:lang w:val="sr-Cyrl-CS"/>
        </w:rPr>
        <w:t>.</w:t>
      </w:r>
    </w:p>
    <w:p w:rsidR="00ED31F8" w:rsidRPr="001B1ACD" w:rsidRDefault="00ED31F8" w:rsidP="00ED31F8">
      <w:pPr>
        <w:ind w:firstLine="720"/>
        <w:jc w:val="both"/>
        <w:rPr>
          <w:color w:val="000000"/>
          <w:sz w:val="22"/>
          <w:szCs w:val="22"/>
          <w:lang w:val="sr-Cyrl-CS"/>
        </w:rPr>
      </w:pPr>
      <w:r w:rsidRPr="001B1ACD">
        <w:rPr>
          <w:color w:val="000000"/>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ED31F8" w:rsidRPr="001B1ACD" w:rsidRDefault="00ED31F8" w:rsidP="00ED31F8">
      <w:pPr>
        <w:ind w:firstLine="720"/>
        <w:jc w:val="both"/>
        <w:rPr>
          <w:color w:val="000000"/>
          <w:sz w:val="22"/>
          <w:szCs w:val="22"/>
          <w:lang w:val="sr-Cyrl-CS"/>
        </w:rPr>
      </w:pPr>
      <w:r w:rsidRPr="001B1ACD">
        <w:rPr>
          <w:color w:val="000000"/>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ED31F8" w:rsidRPr="001B1ACD" w:rsidRDefault="00ED31F8" w:rsidP="00ED31F8">
      <w:pPr>
        <w:ind w:firstLine="720"/>
        <w:jc w:val="both"/>
        <w:rPr>
          <w:color w:val="000000"/>
          <w:sz w:val="22"/>
          <w:szCs w:val="22"/>
          <w:lang w:val="sr-Latn-CS"/>
        </w:rPr>
      </w:pPr>
      <w:r w:rsidRPr="001B1ACD">
        <w:rPr>
          <w:color w:val="000000"/>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B1ACD">
        <w:rPr>
          <w:color w:val="000000"/>
          <w:sz w:val="22"/>
          <w:szCs w:val="22"/>
          <w:lang w:val="sr-Cyrl-CS"/>
        </w:rPr>
        <w:t>.</w:t>
      </w:r>
    </w:p>
    <w:p w:rsidR="00ED31F8" w:rsidRPr="00192066" w:rsidRDefault="00ED31F8" w:rsidP="00ED31F8">
      <w:pPr>
        <w:ind w:firstLine="720"/>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ED31F8" w:rsidRPr="00192066" w:rsidRDefault="00ED31F8" w:rsidP="00ED31F8">
      <w:pPr>
        <w:jc w:val="both"/>
        <w:rPr>
          <w:sz w:val="22"/>
          <w:szCs w:val="22"/>
          <w:lang w:val="sr-Cyrl-CS"/>
        </w:rPr>
      </w:pPr>
      <w:r w:rsidRPr="001B1ACD">
        <w:rPr>
          <w:color w:val="000000"/>
          <w:sz w:val="22"/>
          <w:szCs w:val="22"/>
          <w:lang w:val="sr-Cyrl-CS"/>
        </w:rPr>
        <w:t xml:space="preserve">  </w:t>
      </w:r>
      <w:r w:rsidRPr="00192066">
        <w:rPr>
          <w:sz w:val="22"/>
          <w:szCs w:val="22"/>
          <w:lang w:val="sr-Cyrl-CS"/>
        </w:rPr>
        <w:tab/>
      </w:r>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r w:rsidRPr="00192066">
        <w:rPr>
          <w:b/>
          <w:bCs/>
          <w:sz w:val="22"/>
          <w:szCs w:val="22"/>
          <w:lang w:val="sr-Cyrl-CS"/>
        </w:rPr>
        <w:tab/>
      </w:r>
    </w:p>
    <w:p w:rsidR="00ED31F8" w:rsidRPr="001B1ACD" w:rsidRDefault="00ED31F8" w:rsidP="00ED31F8">
      <w:pPr>
        <w:jc w:val="both"/>
        <w:rPr>
          <w:color w:val="000000"/>
          <w:sz w:val="22"/>
          <w:szCs w:val="22"/>
          <w:lang w:val="sr-Cyrl-CS"/>
        </w:rPr>
      </w:pPr>
    </w:p>
    <w:p w:rsidR="00460D45" w:rsidRDefault="0091780B" w:rsidP="0091780B">
      <w:pPr>
        <w:tabs>
          <w:tab w:val="left" w:pos="3506"/>
        </w:tabs>
        <w:ind w:firstLine="720"/>
        <w:jc w:val="both"/>
        <w:rPr>
          <w:sz w:val="22"/>
          <w:szCs w:val="22"/>
        </w:rPr>
      </w:pPr>
      <w:r>
        <w:rPr>
          <w:sz w:val="22"/>
          <w:szCs w:val="22"/>
        </w:rPr>
        <w:tab/>
      </w:r>
    </w:p>
    <w:p w:rsidR="00ED31F8" w:rsidRDefault="008762C2">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p>
    <w:p w:rsidR="00ED31F8" w:rsidRPr="000D0BA1" w:rsidRDefault="00ED31F8" w:rsidP="00ED31F8">
      <w:pPr>
        <w:pStyle w:val="BodyTextIndent"/>
        <w:spacing w:after="0"/>
        <w:ind w:left="0"/>
        <w:jc w:val="center"/>
        <w:rPr>
          <w:b/>
          <w:sz w:val="22"/>
          <w:szCs w:val="22"/>
          <w:lang w:val="sr-Cyrl-CS"/>
        </w:rPr>
      </w:pPr>
      <w:r>
        <w:rPr>
          <w:b/>
          <w:sz w:val="22"/>
          <w:szCs w:val="22"/>
          <w:lang w:val="sr-Cyrl-CS"/>
        </w:rPr>
        <w:br w:type="page"/>
      </w:r>
      <w:r>
        <w:rPr>
          <w:b/>
          <w:sz w:val="22"/>
          <w:szCs w:val="22"/>
          <w:lang w:val="sr-Cyrl-CS"/>
        </w:rPr>
        <w:lastRenderedPageBreak/>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r>
        <w:rPr>
          <w:b/>
          <w:sz w:val="22"/>
          <w:szCs w:val="22"/>
          <w:lang w:val="sr-Cyrl-CS"/>
        </w:rPr>
        <w:t xml:space="preserve"> СТАВ 1.</w:t>
      </w:r>
    </w:p>
    <w:p w:rsidR="00ED31F8" w:rsidRPr="000D0BA1" w:rsidRDefault="00ED31F8" w:rsidP="00ED31F8">
      <w:pPr>
        <w:pStyle w:val="BodyTextIndent"/>
        <w:spacing w:after="0"/>
        <w:ind w:left="0" w:firstLine="720"/>
        <w:jc w:val="center"/>
        <w:rPr>
          <w:b/>
          <w:sz w:val="22"/>
          <w:szCs w:val="22"/>
          <w:lang w:val="sr-Cyrl-CS"/>
        </w:rPr>
      </w:pPr>
      <w:r w:rsidRPr="000D0BA1">
        <w:rPr>
          <w:b/>
          <w:sz w:val="22"/>
          <w:szCs w:val="22"/>
          <w:lang w:val="sr-Cyrl-CS"/>
        </w:rPr>
        <w:t>ЗАКОНА О ЈАВНИМ НАБАВКАМА</w:t>
      </w:r>
    </w:p>
    <w:p w:rsidR="00ED31F8" w:rsidRDefault="00ED31F8" w:rsidP="00ED31F8">
      <w:pPr>
        <w:pStyle w:val="BodyTextIndent"/>
        <w:ind w:left="0" w:firstLine="720"/>
        <w:rPr>
          <w:b/>
          <w:sz w:val="22"/>
          <w:szCs w:val="22"/>
          <w:lang w:val="sr-Cyrl-CS"/>
        </w:rPr>
      </w:pPr>
    </w:p>
    <w:p w:rsidR="00ED31F8" w:rsidRDefault="00ED31F8" w:rsidP="00ED31F8">
      <w:pPr>
        <w:pStyle w:val="BodyTextIndent"/>
        <w:ind w:left="0"/>
        <w:jc w:val="both"/>
        <w:rPr>
          <w:sz w:val="22"/>
          <w:szCs w:val="22"/>
          <w:lang w:val="sr-Cyrl-CS"/>
        </w:rPr>
      </w:pPr>
      <w:r>
        <w:rPr>
          <w:sz w:val="22"/>
          <w:szCs w:val="22"/>
          <w:lang w:val="sr-Cyrl-CS"/>
        </w:rPr>
        <w:tab/>
        <w:t>Под пуном материјалном и кривичном одговорношћу, као заступник понуђача (члана групе понуђача, подизвођача) дајем следећу</w:t>
      </w:r>
    </w:p>
    <w:p w:rsidR="00ED31F8" w:rsidRDefault="00ED31F8" w:rsidP="00ED31F8">
      <w:pPr>
        <w:pStyle w:val="BodyTextIndent"/>
        <w:ind w:left="0"/>
        <w:rPr>
          <w:sz w:val="22"/>
          <w:szCs w:val="22"/>
          <w:lang w:val="sr-Cyrl-CS"/>
        </w:rPr>
      </w:pPr>
    </w:p>
    <w:p w:rsidR="00ED31F8" w:rsidRDefault="00ED31F8" w:rsidP="00ED31F8">
      <w:pPr>
        <w:pStyle w:val="BodyTextIndent"/>
        <w:ind w:left="0"/>
        <w:jc w:val="center"/>
        <w:rPr>
          <w:b/>
          <w:sz w:val="22"/>
          <w:szCs w:val="22"/>
          <w:lang w:val="sr-Cyrl-CS"/>
        </w:rPr>
      </w:pPr>
      <w:r>
        <w:rPr>
          <w:b/>
          <w:sz w:val="22"/>
          <w:szCs w:val="22"/>
          <w:lang w:val="sr-Cyrl-CS"/>
        </w:rPr>
        <w:t>И З Ј А В У</w:t>
      </w:r>
    </w:p>
    <w:p w:rsidR="00ED31F8" w:rsidRDefault="00ED31F8" w:rsidP="00ED31F8">
      <w:pPr>
        <w:pStyle w:val="BodyTextIndent"/>
        <w:ind w:left="0"/>
        <w:jc w:val="both"/>
        <w:rPr>
          <w:sz w:val="22"/>
          <w:szCs w:val="22"/>
          <w:lang w:val="sr-Cyrl-CS"/>
        </w:rPr>
      </w:pPr>
      <w:r>
        <w:rPr>
          <w:sz w:val="22"/>
          <w:szCs w:val="22"/>
          <w:lang w:val="sr-Cyrl-CS"/>
        </w:rPr>
        <w:t>________________________________________________________________________________</w:t>
      </w:r>
    </w:p>
    <w:p w:rsidR="00ED31F8" w:rsidRDefault="00ED31F8" w:rsidP="00ED31F8">
      <w:pPr>
        <w:pStyle w:val="BodyTextIndent"/>
        <w:ind w:left="0"/>
        <w:rPr>
          <w:sz w:val="22"/>
          <w:szCs w:val="22"/>
          <w:lang w:val="sr-Cyrl-CS"/>
        </w:rPr>
      </w:pPr>
      <w:r>
        <w:rPr>
          <w:sz w:val="22"/>
          <w:szCs w:val="22"/>
          <w:lang w:val="sr-Cyrl-CS"/>
        </w:rPr>
        <w:t>из ______________________________ ул. _________________________________бр.   _______________,</w:t>
      </w:r>
    </w:p>
    <w:p w:rsidR="00ED31F8" w:rsidRPr="00B241A9" w:rsidRDefault="00ED31F8" w:rsidP="00ED31F8">
      <w:pPr>
        <w:pStyle w:val="BodyTextIndent"/>
        <w:ind w:left="0"/>
        <w:jc w:val="both"/>
        <w:rPr>
          <w:sz w:val="22"/>
          <w:szCs w:val="22"/>
        </w:rPr>
      </w:pPr>
      <w:r>
        <w:rPr>
          <w:sz w:val="22"/>
          <w:szCs w:val="22"/>
          <w:lang w:val="sr-Cyrl-CS"/>
        </w:rPr>
        <w:t>са матичним бројем ____________________________, испуњава све услове утврђене чланом 75. став 1. ЗЈН ,  одређене конк</w:t>
      </w:r>
      <w:r w:rsidR="00BE0372">
        <w:rPr>
          <w:sz w:val="22"/>
          <w:szCs w:val="22"/>
          <w:lang w:val="sr-Cyrl-CS"/>
        </w:rPr>
        <w:t>урсном документацијом  ЈНМВ бр.</w:t>
      </w:r>
      <w:r w:rsidR="00BE0372">
        <w:rPr>
          <w:sz w:val="22"/>
          <w:szCs w:val="22"/>
          <w:lang w:val="sr-Latn-RS"/>
        </w:rPr>
        <w:t>10</w:t>
      </w:r>
      <w:r w:rsidRPr="00BE0372">
        <w:rPr>
          <w:sz w:val="22"/>
          <w:szCs w:val="22"/>
          <w:lang w:val="sr-Cyrl-CS"/>
        </w:rPr>
        <w:t>/2019</w:t>
      </w:r>
      <w:r>
        <w:rPr>
          <w:sz w:val="22"/>
          <w:szCs w:val="22"/>
          <w:lang w:val="sr-Cyrl-CS"/>
        </w:rPr>
        <w:t xml:space="preserve"> за </w:t>
      </w:r>
      <w:r w:rsidRPr="000D0BA1">
        <w:rPr>
          <w:sz w:val="22"/>
          <w:szCs w:val="22"/>
          <w:lang w:val="sr-Cyrl-CS"/>
        </w:rPr>
        <w:t>набавку</w:t>
      </w:r>
      <w:r>
        <w:rPr>
          <w:sz w:val="22"/>
          <w:szCs w:val="22"/>
        </w:rPr>
        <w:t xml:space="preserve"> услуга превоза за долазак на рад и повратак са рада на релацији Зрењанин-Меленци и Меленци-Зрењанин и то: </w:t>
      </w:r>
    </w:p>
    <w:p w:rsidR="00ED31F8" w:rsidRDefault="00ED31F8" w:rsidP="00ED31F8">
      <w:pPr>
        <w:numPr>
          <w:ilvl w:val="0"/>
          <w:numId w:val="10"/>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ED31F8" w:rsidRDefault="00ED31F8" w:rsidP="00ED31F8">
      <w:pPr>
        <w:numPr>
          <w:ilvl w:val="0"/>
          <w:numId w:val="10"/>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D31F8" w:rsidRPr="001D3CB3" w:rsidRDefault="00ED31F8" w:rsidP="00ED31F8">
      <w:pPr>
        <w:numPr>
          <w:ilvl w:val="0"/>
          <w:numId w:val="10"/>
        </w:numPr>
        <w:ind w:right="22"/>
        <w:jc w:val="both"/>
        <w:rPr>
          <w:sz w:val="22"/>
          <w:szCs w:val="22"/>
          <w:lang w:val="sr-Cyrl-CS"/>
        </w:rPr>
      </w:pPr>
      <w:r>
        <w:rPr>
          <w:sz w:val="22"/>
          <w:szCs w:val="22"/>
          <w:lang w:val="sr-Cyrl-CS"/>
        </w:rPr>
        <w:t>д</w:t>
      </w:r>
      <w:r w:rsidRPr="001D3CB3">
        <w:rPr>
          <w:sz w:val="22"/>
          <w:szCs w:val="22"/>
          <w:lang w:val="sr-Cyrl-C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31F8" w:rsidRDefault="00ED31F8" w:rsidP="00ED31F8">
      <w:pPr>
        <w:ind w:left="720" w:right="-360"/>
        <w:jc w:val="both"/>
        <w:rPr>
          <w:sz w:val="22"/>
          <w:szCs w:val="22"/>
          <w:lang w:val="sr-Cyrl-CS"/>
        </w:rPr>
      </w:pPr>
    </w:p>
    <w:p w:rsidR="00ED31F8" w:rsidRDefault="00ED31F8" w:rsidP="00ED31F8">
      <w:pPr>
        <w:ind w:right="-360"/>
        <w:jc w:val="both"/>
        <w:rPr>
          <w:sz w:val="22"/>
          <w:szCs w:val="22"/>
          <w:lang w:val="sr-Cyrl-CS"/>
        </w:rPr>
      </w:pPr>
      <w:r w:rsidRPr="000D0BA1">
        <w:rPr>
          <w:sz w:val="22"/>
          <w:szCs w:val="22"/>
          <w:lang w:val="sr-Latn-CS"/>
        </w:rPr>
        <w:t xml:space="preserve">                   </w:t>
      </w:r>
    </w:p>
    <w:p w:rsidR="00ED31F8" w:rsidRDefault="00ED31F8" w:rsidP="00ED31F8">
      <w:pPr>
        <w:ind w:right="-360"/>
        <w:jc w:val="both"/>
        <w:rPr>
          <w:sz w:val="22"/>
          <w:szCs w:val="22"/>
          <w:lang w:val="sr-Cyrl-CS"/>
        </w:rPr>
      </w:pPr>
    </w:p>
    <w:p w:rsidR="00ED31F8" w:rsidRPr="00881B1B" w:rsidRDefault="00ED31F8" w:rsidP="00ED31F8">
      <w:pPr>
        <w:ind w:right="-360"/>
        <w:jc w:val="both"/>
        <w:rPr>
          <w:sz w:val="22"/>
          <w:szCs w:val="22"/>
          <w:lang w:val="sr-Cyrl-CS"/>
        </w:rPr>
      </w:pPr>
    </w:p>
    <w:p w:rsidR="00ED31F8" w:rsidRPr="00881B1B" w:rsidRDefault="00ED31F8" w:rsidP="00ED31F8">
      <w:pPr>
        <w:ind w:right="-360"/>
        <w:jc w:val="both"/>
        <w:rPr>
          <w:sz w:val="22"/>
          <w:szCs w:val="22"/>
          <w:lang w:val="sr-Latn-CS"/>
        </w:rPr>
      </w:pPr>
      <w:r>
        <w:rPr>
          <w:sz w:val="22"/>
          <w:szCs w:val="22"/>
          <w:lang w:val="sr-Cyrl-CS"/>
        </w:rPr>
        <w:t xml:space="preserve">     Место и датум                                                                             Потпис понуђача/подизвођача</w:t>
      </w:r>
    </w:p>
    <w:p w:rsidR="00ED31F8" w:rsidRDefault="00ED31F8" w:rsidP="00ED31F8">
      <w:pPr>
        <w:ind w:right="-360"/>
        <w:jc w:val="center"/>
        <w:rPr>
          <w:sz w:val="22"/>
          <w:szCs w:val="22"/>
          <w:lang w:val="sr-Cyrl-CS"/>
        </w:rPr>
      </w:pPr>
    </w:p>
    <w:p w:rsidR="00ED31F8" w:rsidRDefault="00ED31F8" w:rsidP="00ED31F8">
      <w:pPr>
        <w:ind w:right="-360"/>
        <w:rPr>
          <w:sz w:val="22"/>
          <w:szCs w:val="22"/>
          <w:lang w:val="sr-Cyrl-CS"/>
        </w:rPr>
      </w:pPr>
      <w:r>
        <w:rPr>
          <w:sz w:val="22"/>
          <w:szCs w:val="22"/>
          <w:lang w:val="sr-Cyrl-CS"/>
        </w:rPr>
        <w:t>____________________                                                                                ________________________</w:t>
      </w:r>
    </w:p>
    <w:p w:rsidR="00ED31F8" w:rsidRDefault="00ED31F8" w:rsidP="00ED31F8">
      <w:pPr>
        <w:ind w:firstLine="720"/>
        <w:jc w:val="both"/>
        <w:rPr>
          <w:b/>
          <w:sz w:val="22"/>
          <w:szCs w:val="22"/>
          <w:lang w:val="sr-Cyrl-CS"/>
        </w:rPr>
      </w:pPr>
    </w:p>
    <w:p w:rsidR="00ED31F8" w:rsidRDefault="00ED31F8" w:rsidP="00ED31F8">
      <w:pPr>
        <w:ind w:firstLine="720"/>
        <w:jc w:val="both"/>
        <w:rPr>
          <w:b/>
          <w:sz w:val="22"/>
          <w:szCs w:val="22"/>
          <w:lang w:val="sr-Cyrl-CS"/>
        </w:rPr>
      </w:pPr>
    </w:p>
    <w:p w:rsidR="00ED31F8" w:rsidRPr="000D0BA1" w:rsidRDefault="00ED31F8" w:rsidP="00ED31F8">
      <w:pPr>
        <w:jc w:val="both"/>
        <w:rPr>
          <w:b/>
          <w:sz w:val="22"/>
          <w:szCs w:val="22"/>
          <w:lang w:val="sr-Cyrl-CS"/>
        </w:rPr>
      </w:pPr>
    </w:p>
    <w:p w:rsidR="00ED31F8" w:rsidRDefault="00ED31F8" w:rsidP="00ED31F8">
      <w:pPr>
        <w:ind w:right="22"/>
        <w:jc w:val="both"/>
        <w:rPr>
          <w:b/>
          <w:sz w:val="20"/>
          <w:szCs w:val="20"/>
          <w:lang w:val="sr-Cyrl-CS"/>
        </w:rPr>
      </w:pPr>
    </w:p>
    <w:p w:rsidR="00ED31F8" w:rsidRDefault="00ED31F8" w:rsidP="00ED31F8">
      <w:pPr>
        <w:ind w:right="22"/>
        <w:jc w:val="both"/>
        <w:rPr>
          <w:b/>
          <w:sz w:val="20"/>
          <w:szCs w:val="20"/>
          <w:lang w:val="sr-Cyrl-CS"/>
        </w:rPr>
      </w:pPr>
    </w:p>
    <w:p w:rsidR="00ED31F8" w:rsidRPr="0036089A" w:rsidRDefault="00ED31F8" w:rsidP="00ED31F8">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ED31F8" w:rsidRPr="0036089A" w:rsidRDefault="00ED31F8" w:rsidP="00ED31F8">
      <w:pPr>
        <w:numPr>
          <w:ilvl w:val="0"/>
          <w:numId w:val="23"/>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ED31F8" w:rsidRPr="0036089A" w:rsidRDefault="00ED31F8" w:rsidP="00ED31F8">
      <w:pPr>
        <w:numPr>
          <w:ilvl w:val="0"/>
          <w:numId w:val="23"/>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 xml:space="preserve">изјаву даје </w:t>
      </w:r>
      <w:r>
        <w:rPr>
          <w:sz w:val="20"/>
          <w:szCs w:val="20"/>
        </w:rPr>
        <w:t xml:space="preserve">и </w:t>
      </w:r>
      <w:r w:rsidRPr="0036089A">
        <w:rPr>
          <w:sz w:val="20"/>
          <w:szCs w:val="20"/>
          <w:lang w:val="sr-Cyrl-CS"/>
        </w:rPr>
        <w:t>понуђач и сваки подизвођач у своје име</w:t>
      </w:r>
      <w:r w:rsidRPr="0036089A">
        <w:rPr>
          <w:sz w:val="20"/>
          <w:szCs w:val="20"/>
        </w:rPr>
        <w:t xml:space="preserve">. </w:t>
      </w:r>
    </w:p>
    <w:p w:rsidR="00ED31F8" w:rsidRPr="0036089A" w:rsidRDefault="00ED31F8" w:rsidP="00ED31F8">
      <w:pPr>
        <w:jc w:val="both"/>
        <w:rPr>
          <w:b/>
          <w:sz w:val="20"/>
          <w:szCs w:val="20"/>
          <w:lang w:val="sr-Cyrl-CS"/>
        </w:rPr>
      </w:pPr>
    </w:p>
    <w:p w:rsidR="00C81FFA" w:rsidRDefault="00C81FFA">
      <w:pPr>
        <w:jc w:val="both"/>
        <w:rPr>
          <w:b/>
          <w:sz w:val="22"/>
          <w:szCs w:val="22"/>
          <w:lang w:val="sr-Cyrl-CS"/>
        </w:rPr>
      </w:pPr>
    </w:p>
    <w:p w:rsidR="00375B82" w:rsidRDefault="00375B82">
      <w:pPr>
        <w:jc w:val="both"/>
        <w:rPr>
          <w:b/>
          <w:sz w:val="22"/>
          <w:szCs w:val="22"/>
          <w:lang w:val="sr-Cyrl-CS"/>
        </w:rPr>
      </w:pPr>
    </w:p>
    <w:p w:rsidR="008762C2" w:rsidRDefault="00ED31F8">
      <w:pPr>
        <w:jc w:val="both"/>
        <w:rPr>
          <w:b/>
          <w:sz w:val="22"/>
          <w:szCs w:val="22"/>
        </w:rPr>
      </w:pPr>
      <w:r>
        <w:rPr>
          <w:b/>
          <w:sz w:val="22"/>
          <w:szCs w:val="22"/>
        </w:rPr>
        <w:br w:type="page"/>
      </w:r>
    </w:p>
    <w:p w:rsidR="008762C2" w:rsidRPr="008C6734" w:rsidRDefault="008762C2" w:rsidP="008C6734">
      <w:pPr>
        <w:numPr>
          <w:ilvl w:val="0"/>
          <w:numId w:val="45"/>
        </w:numPr>
        <w:jc w:val="center"/>
        <w:rPr>
          <w:b/>
          <w:i/>
          <w:sz w:val="22"/>
          <w:szCs w:val="22"/>
          <w:lang w:val="sr-Cyrl-CS"/>
        </w:rPr>
      </w:pPr>
      <w:r w:rsidRPr="008C6734">
        <w:rPr>
          <w:b/>
          <w:i/>
          <w:sz w:val="22"/>
          <w:szCs w:val="22"/>
          <w:lang w:val="sr-Cyrl-CS"/>
        </w:rPr>
        <w:t>УПУТСТВО ПОНУЂАЧИМА КАКО ДА САЧИНЕ ПОНУДУ</w:t>
      </w:r>
    </w:p>
    <w:p w:rsidR="00ED31F8" w:rsidRDefault="00ED31F8" w:rsidP="00ED31F8">
      <w:pPr>
        <w:jc w:val="both"/>
        <w:rPr>
          <w:sz w:val="22"/>
          <w:szCs w:val="22"/>
          <w:lang w:val="sr-Cyrl-CS"/>
        </w:rPr>
      </w:pPr>
    </w:p>
    <w:p w:rsidR="00ED31F8" w:rsidRPr="000D0BA1" w:rsidRDefault="00ED31F8" w:rsidP="00ED31F8">
      <w:pPr>
        <w:jc w:val="both"/>
        <w:rPr>
          <w:sz w:val="22"/>
          <w:szCs w:val="22"/>
          <w:lang w:val="sr-Cyrl-CS"/>
        </w:rPr>
      </w:pPr>
    </w:p>
    <w:p w:rsidR="00ED31F8" w:rsidRPr="001B1ACD" w:rsidRDefault="00ED31F8" w:rsidP="00ED31F8">
      <w:pPr>
        <w:pStyle w:val="Heading4"/>
        <w:widowControl w:val="0"/>
        <w:numPr>
          <w:ilvl w:val="0"/>
          <w:numId w:val="42"/>
        </w:numPr>
        <w:tabs>
          <w:tab w:val="left" w:pos="0"/>
        </w:tabs>
        <w:jc w:val="left"/>
        <w:rPr>
          <w:rFonts w:cs="Calibri"/>
          <w:b/>
          <w:sz w:val="22"/>
          <w:szCs w:val="22"/>
          <w:u w:val="single"/>
          <w:lang w:val="sr-Cyrl-CS"/>
        </w:rPr>
      </w:pPr>
      <w:r w:rsidRPr="001B1ACD">
        <w:rPr>
          <w:rFonts w:cs="Calibri"/>
          <w:b/>
          <w:sz w:val="22"/>
          <w:szCs w:val="22"/>
          <w:u w:val="single"/>
          <w:lang w:val="sr-Cyrl-CS"/>
        </w:rPr>
        <w:t>Подаци о језику у поступку јавне набавке</w:t>
      </w:r>
    </w:p>
    <w:p w:rsidR="00ED31F8" w:rsidRPr="00DA5DC5" w:rsidRDefault="00ED31F8" w:rsidP="00ED31F8">
      <w:pPr>
        <w:jc w:val="both"/>
        <w:rPr>
          <w:sz w:val="22"/>
          <w:szCs w:val="22"/>
          <w:lang w:val="ru-RU"/>
        </w:rPr>
      </w:pPr>
      <w:r w:rsidRPr="001B1ACD">
        <w:rPr>
          <w:rFonts w:ascii="Calibri" w:hAnsi="Calibri" w:cs="Calibri"/>
          <w:sz w:val="22"/>
          <w:szCs w:val="22"/>
          <w:lang w:val="ru-RU"/>
        </w:rPr>
        <w:tab/>
      </w:r>
      <w:r w:rsidRPr="00DA5DC5">
        <w:rPr>
          <w:sz w:val="22"/>
          <w:szCs w:val="22"/>
          <w:lang w:val="ru-RU"/>
        </w:rPr>
        <w:t xml:space="preserve">Наручилац припрема конкурсну документацију и води поступак на српском језику.  </w:t>
      </w:r>
    </w:p>
    <w:p w:rsidR="00ED31F8" w:rsidRPr="00DA5DC5" w:rsidRDefault="00ED31F8" w:rsidP="00ED31F8">
      <w:pPr>
        <w:jc w:val="both"/>
        <w:outlineLvl w:val="1"/>
        <w:rPr>
          <w:b/>
          <w:i/>
          <w:sz w:val="22"/>
          <w:szCs w:val="22"/>
          <w:highlight w:val="green"/>
          <w:u w:val="single"/>
          <w:lang w:val="sr-Cyrl-CS"/>
        </w:rPr>
      </w:pPr>
      <w:r w:rsidRPr="00DA5DC5">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DA5DC5">
        <w:rPr>
          <w:sz w:val="22"/>
          <w:szCs w:val="22"/>
        </w:rPr>
        <w:t xml:space="preserve"> и достављен са оргиналом на страном језику у понуди.</w:t>
      </w:r>
    </w:p>
    <w:p w:rsidR="00ED31F8" w:rsidRPr="001B1ACD" w:rsidRDefault="00ED31F8" w:rsidP="00ED31F8">
      <w:pPr>
        <w:pStyle w:val="Heading4"/>
        <w:rPr>
          <w:rFonts w:cs="Calibri"/>
          <w:sz w:val="22"/>
          <w:szCs w:val="22"/>
          <w:lang w:val="sr-Cyrl-CS"/>
        </w:rPr>
      </w:pPr>
      <w:bookmarkStart w:id="1" w:name="_Toc474240777"/>
      <w:bookmarkStart w:id="2" w:name="_Toc485070800"/>
    </w:p>
    <w:p w:rsidR="00ED31F8" w:rsidRPr="001B1ACD" w:rsidRDefault="00ED31F8" w:rsidP="00ED31F8">
      <w:pPr>
        <w:pStyle w:val="Heading4"/>
        <w:numPr>
          <w:ilvl w:val="0"/>
          <w:numId w:val="42"/>
        </w:numPr>
        <w:suppressAutoHyphens w:val="0"/>
        <w:jc w:val="both"/>
        <w:rPr>
          <w:rFonts w:cs="Calibri"/>
          <w:b/>
          <w:sz w:val="22"/>
          <w:szCs w:val="22"/>
          <w:u w:val="single"/>
          <w:lang w:val="sr-Cyrl-CS"/>
        </w:rPr>
      </w:pPr>
      <w:r w:rsidRPr="001B1ACD">
        <w:rPr>
          <w:rFonts w:cs="Calibri"/>
          <w:b/>
          <w:sz w:val="22"/>
          <w:szCs w:val="22"/>
          <w:u w:val="single"/>
          <w:lang w:val="sr-Cyrl-CS"/>
        </w:rPr>
        <w:t>Упутство о начину попуњавања образаца и посебни захтеви у погледу начина на који понуда мора бити сачињена</w:t>
      </w:r>
    </w:p>
    <w:p w:rsidR="00ED31F8" w:rsidRPr="00B323B6" w:rsidRDefault="00ED31F8" w:rsidP="00ED31F8">
      <w:pPr>
        <w:pStyle w:val="BodyText3"/>
        <w:spacing w:after="0"/>
        <w:ind w:firstLine="720"/>
        <w:jc w:val="both"/>
        <w:rPr>
          <w:bCs/>
          <w:sz w:val="22"/>
          <w:szCs w:val="22"/>
          <w:lang w:val="sr-Cyrl-CS" w:bidi="en-US"/>
        </w:rPr>
      </w:pPr>
      <w:r w:rsidRPr="00B323B6">
        <w:rPr>
          <w:sz w:val="22"/>
          <w:szCs w:val="22"/>
        </w:rPr>
        <w:t xml:space="preserve">Понуду треба поднети на обрасцима из ове </w:t>
      </w:r>
      <w:r w:rsidRPr="00B323B6">
        <w:rPr>
          <w:sz w:val="22"/>
          <w:szCs w:val="22"/>
          <w:lang w:val="sr-Cyrl-CS"/>
        </w:rPr>
        <w:t>к</w:t>
      </w:r>
      <w:r w:rsidRPr="00B323B6">
        <w:rPr>
          <w:sz w:val="22"/>
          <w:szCs w:val="22"/>
        </w:rPr>
        <w:t>онкурсне документације</w:t>
      </w:r>
      <w:r w:rsidRPr="00B323B6">
        <w:rPr>
          <w:sz w:val="22"/>
          <w:szCs w:val="22"/>
          <w:lang w:val="ru-RU" w:bidi="en-US"/>
        </w:rPr>
        <w:t xml:space="preserve"> или обрасцима који у потпуности и у свему одговарају обрасцима датим у конкурсној документацији</w:t>
      </w:r>
      <w:r w:rsidRPr="00B323B6">
        <w:rPr>
          <w:sz w:val="22"/>
          <w:szCs w:val="22"/>
        </w:rPr>
        <w:t>.</w:t>
      </w:r>
      <w:r w:rsidRPr="00B323B6">
        <w:rPr>
          <w:bCs/>
          <w:sz w:val="22"/>
          <w:szCs w:val="22"/>
          <w:lang w:bidi="en-US"/>
        </w:rPr>
        <w:t xml:space="preserve"> Обрасце треба попунити читко, а према приложеном упутству. Сваки документ (образац, изјава) из </w:t>
      </w:r>
      <w:r w:rsidRPr="00B323B6">
        <w:rPr>
          <w:bCs/>
          <w:sz w:val="22"/>
          <w:szCs w:val="22"/>
          <w:lang w:val="sr-Cyrl-CS" w:bidi="en-US"/>
        </w:rPr>
        <w:t>к</w:t>
      </w:r>
      <w:r w:rsidRPr="00B323B6">
        <w:rPr>
          <w:bCs/>
          <w:sz w:val="22"/>
          <w:szCs w:val="22"/>
          <w:lang w:bidi="en-US"/>
        </w:rPr>
        <w:t xml:space="preserve">онкурсне документације који се доставља </w:t>
      </w:r>
      <w:r w:rsidRPr="00B323B6">
        <w:rPr>
          <w:bCs/>
          <w:sz w:val="22"/>
          <w:szCs w:val="22"/>
          <w:lang w:val="sr-Cyrl-CS" w:bidi="en-US"/>
        </w:rPr>
        <w:t>Н</w:t>
      </w:r>
      <w:r w:rsidRPr="00B323B6">
        <w:rPr>
          <w:bCs/>
          <w:sz w:val="22"/>
          <w:szCs w:val="22"/>
          <w:lang w:bidi="en-US"/>
        </w:rPr>
        <w:t xml:space="preserve">аручиоцу, мора бити оверен и </w:t>
      </w:r>
      <w:r w:rsidRPr="00B323B6">
        <w:rPr>
          <w:sz w:val="22"/>
          <w:szCs w:val="22"/>
          <w:lang w:val="sr-Cyrl-CS"/>
        </w:rPr>
        <w:t>потписан</w:t>
      </w:r>
      <w:r w:rsidRPr="00B323B6">
        <w:rPr>
          <w:bCs/>
          <w:sz w:val="22"/>
          <w:szCs w:val="22"/>
          <w:lang w:bidi="en-US"/>
        </w:rPr>
        <w:t xml:space="preserve"> од овлашћеног лица за заступање понуђача.</w:t>
      </w:r>
    </w:p>
    <w:p w:rsidR="00ED31F8" w:rsidRPr="00B323B6" w:rsidRDefault="00ED31F8" w:rsidP="00ED31F8">
      <w:pPr>
        <w:tabs>
          <w:tab w:val="left" w:pos="709"/>
        </w:tabs>
        <w:jc w:val="both"/>
        <w:rPr>
          <w:sz w:val="22"/>
          <w:szCs w:val="22"/>
          <w:lang w:val="sr-Cyrl-CS"/>
        </w:rPr>
      </w:pPr>
      <w:r w:rsidRPr="00B323B6">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ED31F8" w:rsidRPr="00DA5DC5" w:rsidRDefault="00ED31F8" w:rsidP="00ED31F8">
      <w:pPr>
        <w:spacing w:line="240" w:lineRule="atLeast"/>
        <w:jc w:val="both"/>
        <w:rPr>
          <w:b/>
          <w:sz w:val="22"/>
          <w:szCs w:val="22"/>
          <w:lang w:val="ru-RU"/>
        </w:rPr>
      </w:pPr>
      <w:r w:rsidRPr="00B323B6">
        <w:rPr>
          <w:sz w:val="22"/>
          <w:szCs w:val="22"/>
          <w:lang w:val="sr-Cyrl-CS"/>
        </w:rPr>
        <w:tab/>
      </w:r>
      <w:r w:rsidRPr="00DA5DC5">
        <w:rPr>
          <w:sz w:val="22"/>
          <w:szCs w:val="22"/>
          <w:lang w:val="sr-Cyrl-CS"/>
        </w:rPr>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DA5DC5">
        <w:rPr>
          <w:b/>
          <w:sz w:val="22"/>
          <w:szCs w:val="22"/>
          <w:lang w:val="ru-RU"/>
        </w:rPr>
        <w:t xml:space="preserve"> </w:t>
      </w:r>
    </w:p>
    <w:p w:rsidR="00ED31F8" w:rsidRPr="00C641C5"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 случају заједничке понуде групе понуђача све обрасце потписује и оверава члан групе понуђача </w:t>
      </w:r>
      <w:r w:rsidRPr="00C641C5">
        <w:rPr>
          <w:sz w:val="22"/>
          <w:szCs w:val="22"/>
          <w:lang w:val="ru-RU" w:bidi="en-US"/>
        </w:rPr>
        <w:t xml:space="preserve">који је одређен као Носилац посла у споразуму чланова групе понуђача, изузев образаца из одељка </w:t>
      </w:r>
      <w:r>
        <w:rPr>
          <w:sz w:val="22"/>
          <w:szCs w:val="22"/>
          <w:lang w:val="ru-RU" w:bidi="en-US"/>
        </w:rPr>
        <w:t>10. и 11</w:t>
      </w:r>
      <w:r w:rsidRPr="00C641C5">
        <w:rPr>
          <w:sz w:val="22"/>
          <w:szCs w:val="22"/>
          <w:lang w:val="ru-RU" w:bidi="en-US"/>
        </w:rPr>
        <w:t>. и прилог 4.1 конкурсне документације које попуњава, потписује и оверава сваки члан групе понуђача у своје име.</w:t>
      </w:r>
    </w:p>
    <w:p w:rsidR="00ED31F8" w:rsidRPr="00DA5DC5" w:rsidRDefault="00ED31F8" w:rsidP="00ED31F8">
      <w:pPr>
        <w:tabs>
          <w:tab w:val="left" w:pos="360"/>
        </w:tabs>
        <w:jc w:val="both"/>
        <w:rPr>
          <w:sz w:val="22"/>
          <w:szCs w:val="22"/>
          <w:lang w:val="ru-RU" w:bidi="en-US"/>
        </w:rPr>
      </w:pPr>
      <w:r w:rsidRPr="00C641C5">
        <w:rPr>
          <w:sz w:val="22"/>
          <w:szCs w:val="22"/>
          <w:lang w:val="ru-RU"/>
        </w:rPr>
        <w:tab/>
      </w:r>
      <w:r w:rsidRPr="00C641C5">
        <w:rPr>
          <w:sz w:val="22"/>
          <w:szCs w:val="22"/>
          <w:lang w:val="ru-RU"/>
        </w:rPr>
        <w:tab/>
        <w:t xml:space="preserve">Све обрасце у понуди </w:t>
      </w:r>
      <w:r w:rsidRPr="00C641C5">
        <w:rPr>
          <w:sz w:val="22"/>
          <w:szCs w:val="22"/>
          <w:lang w:val="sr-Cyrl-CS"/>
        </w:rPr>
        <w:t xml:space="preserve">коју понуђач подноси са подизвођачем, </w:t>
      </w:r>
      <w:r w:rsidRPr="00C641C5">
        <w:rPr>
          <w:sz w:val="22"/>
          <w:szCs w:val="22"/>
          <w:lang w:val="ru-RU"/>
        </w:rPr>
        <w:t xml:space="preserve">потписује и оверава понуђач, </w:t>
      </w:r>
      <w:r>
        <w:rPr>
          <w:sz w:val="22"/>
          <w:szCs w:val="22"/>
          <w:lang w:val="ru-RU" w:bidi="en-US"/>
        </w:rPr>
        <w:t>изузев обрасца из одељка 10</w:t>
      </w:r>
      <w:r w:rsidRPr="00C641C5">
        <w:rPr>
          <w:sz w:val="22"/>
          <w:szCs w:val="22"/>
          <w:lang w:val="ru-RU" w:bidi="en-US"/>
        </w:rPr>
        <w:t>. и прилог 4.1 конкурсне</w:t>
      </w:r>
      <w:r w:rsidRPr="00DA5DC5">
        <w:rPr>
          <w:sz w:val="22"/>
          <w:szCs w:val="22"/>
          <w:lang w:val="ru-RU" w:bidi="en-US"/>
        </w:rPr>
        <w:t xml:space="preserve"> документације који попуњава, потписује и оверава сваки подизвођач у своје име.</w:t>
      </w:r>
    </w:p>
    <w:bookmarkEnd w:id="1"/>
    <w:bookmarkEnd w:id="2"/>
    <w:p w:rsidR="00ED31F8" w:rsidRPr="00DA3A5C" w:rsidRDefault="00ED31F8" w:rsidP="00ED31F8">
      <w:pPr>
        <w:tabs>
          <w:tab w:val="left" w:pos="709"/>
        </w:tabs>
        <w:jc w:val="both"/>
        <w:rPr>
          <w:sz w:val="22"/>
          <w:szCs w:val="22"/>
          <w:lang w:val="ru-RU" w:bidi="en-US"/>
        </w:rPr>
      </w:pPr>
      <w:r>
        <w:rPr>
          <w:sz w:val="22"/>
          <w:szCs w:val="22"/>
          <w:lang w:val="ru-RU" w:bidi="en-US"/>
        </w:rPr>
        <w:tab/>
      </w: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ED31F8" w:rsidRPr="00DA5DC5" w:rsidRDefault="00ED31F8" w:rsidP="00ED31F8">
      <w:pPr>
        <w:jc w:val="both"/>
        <w:rPr>
          <w:b/>
          <w:i/>
          <w:sz w:val="22"/>
          <w:szCs w:val="22"/>
          <w:u w:val="single"/>
          <w:lang w:val="sr-Cyrl-CS"/>
        </w:rPr>
      </w:pPr>
    </w:p>
    <w:p w:rsidR="00ED31F8" w:rsidRPr="00DA5DC5" w:rsidRDefault="00ED31F8" w:rsidP="00ED31F8">
      <w:pPr>
        <w:numPr>
          <w:ilvl w:val="0"/>
          <w:numId w:val="42"/>
        </w:numPr>
        <w:suppressAutoHyphens w:val="0"/>
        <w:jc w:val="both"/>
        <w:rPr>
          <w:b/>
          <w:i/>
          <w:sz w:val="22"/>
          <w:szCs w:val="22"/>
          <w:u w:val="single"/>
          <w:lang w:val="sr-Cyrl-CS"/>
        </w:rPr>
      </w:pPr>
      <w:r w:rsidRPr="00DA5DC5">
        <w:rPr>
          <w:b/>
          <w:i/>
          <w:sz w:val="22"/>
          <w:szCs w:val="22"/>
          <w:u w:val="single"/>
          <w:lang w:val="sr-Cyrl-CS"/>
        </w:rPr>
        <w:t>Начин подношења понуде</w:t>
      </w:r>
    </w:p>
    <w:p w:rsidR="00ED31F8" w:rsidRPr="00DA5DC5" w:rsidRDefault="00ED31F8" w:rsidP="00ED31F8">
      <w:pPr>
        <w:jc w:val="both"/>
        <w:rPr>
          <w:sz w:val="22"/>
          <w:szCs w:val="22"/>
          <w:lang w:val="ru-RU"/>
        </w:rPr>
      </w:pPr>
      <w:r w:rsidRPr="00DA5DC5">
        <w:rPr>
          <w:sz w:val="22"/>
          <w:szCs w:val="22"/>
        </w:rPr>
        <w:tab/>
      </w:r>
      <w:r w:rsidRPr="00DA5DC5">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ED31F8" w:rsidRPr="00DA5DC5" w:rsidRDefault="00ED31F8" w:rsidP="00ED31F8">
      <w:pPr>
        <w:ind w:firstLine="720"/>
        <w:jc w:val="both"/>
        <w:rPr>
          <w:sz w:val="22"/>
          <w:szCs w:val="22"/>
          <w:lang w:val="ru-RU"/>
        </w:rPr>
      </w:pPr>
      <w:r w:rsidRPr="00DA5DC5">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DA5DC5">
        <w:rPr>
          <w:sz w:val="22"/>
          <w:szCs w:val="22"/>
          <w:lang w:val="sr-Cyrl-CS"/>
        </w:rPr>
        <w:t xml:space="preserve">у </w:t>
      </w:r>
      <w:r w:rsidRPr="00DA5DC5">
        <w:rPr>
          <w:sz w:val="22"/>
          <w:szCs w:val="22"/>
        </w:rPr>
        <w:t>IX</w:t>
      </w:r>
      <w:r w:rsidRPr="00DA5DC5">
        <w:rPr>
          <w:sz w:val="22"/>
          <w:szCs w:val="22"/>
          <w:lang w:val="sr-Cyrl-CS"/>
        </w:rPr>
        <w:t xml:space="preserve">  павиљону Наручиоца</w:t>
      </w:r>
      <w:r w:rsidRPr="00DA5DC5">
        <w:rPr>
          <w:sz w:val="22"/>
          <w:szCs w:val="22"/>
          <w:lang w:val="sr-Latn-CS"/>
        </w:rPr>
        <w:t xml:space="preserve"> </w:t>
      </w:r>
      <w:r w:rsidRPr="00DA5DC5">
        <w:rPr>
          <w:sz w:val="22"/>
          <w:szCs w:val="22"/>
          <w:lang w:val="ru-RU"/>
        </w:rPr>
        <w:t xml:space="preserve">или поштом, на адресу: </w:t>
      </w:r>
    </w:p>
    <w:p w:rsidR="00ED31F8" w:rsidRPr="00DA5DC5" w:rsidRDefault="00ED31F8" w:rsidP="00ED31F8">
      <w:pPr>
        <w:jc w:val="both"/>
        <w:rPr>
          <w:b/>
          <w:sz w:val="22"/>
          <w:szCs w:val="22"/>
          <w:lang w:val="ru-RU"/>
        </w:rPr>
      </w:pPr>
    </w:p>
    <w:p w:rsidR="00ED31F8" w:rsidRPr="00C67C2E" w:rsidRDefault="00ED31F8" w:rsidP="00ED31F8">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ED31F8" w:rsidRPr="00DA5DC5" w:rsidRDefault="00ED31F8" w:rsidP="00ED31F8">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p>
    <w:p w:rsidR="00ED31F8" w:rsidRPr="00DA5DC5" w:rsidRDefault="00ED31F8" w:rsidP="00ED31F8">
      <w:pPr>
        <w:tabs>
          <w:tab w:val="left" w:pos="0"/>
        </w:tabs>
        <w:jc w:val="both"/>
        <w:rPr>
          <w:sz w:val="22"/>
          <w:szCs w:val="22"/>
          <w:lang w:val="ru-RU"/>
        </w:rPr>
      </w:pPr>
      <w:r w:rsidRPr="00DA5DC5">
        <w:rPr>
          <w:sz w:val="22"/>
          <w:szCs w:val="22"/>
          <w:lang w:val="ru-RU"/>
        </w:rPr>
        <w:t xml:space="preserve">са назнаком: </w:t>
      </w:r>
    </w:p>
    <w:p w:rsidR="00ED31F8" w:rsidRPr="00DA5DC5" w:rsidRDefault="00ED31F8" w:rsidP="00ED31F8">
      <w:pPr>
        <w:tabs>
          <w:tab w:val="left" w:pos="0"/>
        </w:tabs>
        <w:jc w:val="center"/>
        <w:rPr>
          <w:sz w:val="22"/>
          <w:szCs w:val="22"/>
          <w:lang w:val="ru-RU"/>
        </w:rPr>
      </w:pPr>
    </w:p>
    <w:p w:rsidR="00ED31F8" w:rsidRPr="009C0C1B" w:rsidRDefault="00ED31F8" w:rsidP="00ED31F8">
      <w:pPr>
        <w:tabs>
          <w:tab w:val="left" w:pos="0"/>
        </w:tabs>
        <w:jc w:val="center"/>
        <w:rPr>
          <w:bCs/>
          <w:sz w:val="22"/>
          <w:szCs w:val="22"/>
          <w:lang w:val="sr-Cyrl-CS"/>
        </w:rPr>
      </w:pPr>
      <w:r>
        <w:rPr>
          <w:sz w:val="22"/>
          <w:szCs w:val="22"/>
          <w:lang w:val="ru-RU"/>
        </w:rPr>
        <w:t xml:space="preserve">„Понуда за </w:t>
      </w:r>
      <w:r w:rsidRPr="00DA5DC5">
        <w:rPr>
          <w:sz w:val="22"/>
          <w:szCs w:val="22"/>
          <w:lang w:val="ru-RU"/>
        </w:rPr>
        <w:t xml:space="preserve"> </w:t>
      </w:r>
      <w:r w:rsidRPr="00DA5DC5">
        <w:rPr>
          <w:sz w:val="22"/>
          <w:szCs w:val="22"/>
          <w:lang w:val="sr-Cyrl-CS"/>
        </w:rPr>
        <w:t xml:space="preserve">поступак јавне набавке </w:t>
      </w:r>
      <w:r>
        <w:rPr>
          <w:sz w:val="22"/>
          <w:szCs w:val="22"/>
          <w:lang w:val="sr-Cyrl-CS"/>
        </w:rPr>
        <w:t xml:space="preserve">мале вредности </w:t>
      </w:r>
      <w:r w:rsidRPr="00ED31F8">
        <w:rPr>
          <w:sz w:val="22"/>
          <w:szCs w:val="22"/>
          <w:lang w:val="sr-Cyrl-CS"/>
        </w:rPr>
        <w:t xml:space="preserve">број </w:t>
      </w:r>
      <w:r w:rsidR="00BE0372">
        <w:rPr>
          <w:sz w:val="22"/>
          <w:szCs w:val="22"/>
          <w:lang w:val="sr-Latn-RS"/>
        </w:rPr>
        <w:t>10</w:t>
      </w:r>
      <w:r w:rsidRPr="00BE0372">
        <w:rPr>
          <w:sz w:val="22"/>
          <w:szCs w:val="22"/>
          <w:lang w:val="sr-Cyrl-CS"/>
        </w:rPr>
        <w:t>/2019</w:t>
      </w:r>
      <w:r w:rsidRPr="00ED31F8">
        <w:rPr>
          <w:bCs/>
          <w:sz w:val="22"/>
          <w:szCs w:val="22"/>
          <w:lang w:val="sr-Cyrl-CS"/>
        </w:rPr>
        <w:t xml:space="preserve"> </w:t>
      </w:r>
      <w:r w:rsidRPr="00ED31F8">
        <w:rPr>
          <w:sz w:val="22"/>
          <w:szCs w:val="22"/>
          <w:lang w:val="sl-SI"/>
        </w:rPr>
        <w:t>– Н</w:t>
      </w:r>
      <w:r w:rsidRPr="00ED31F8">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ED31F8" w:rsidRPr="00DA5DC5" w:rsidRDefault="00ED31F8" w:rsidP="00ED31F8">
      <w:pPr>
        <w:rPr>
          <w:sz w:val="22"/>
          <w:szCs w:val="22"/>
          <w:lang w:val="ru-RU"/>
        </w:rPr>
      </w:pPr>
    </w:p>
    <w:p w:rsidR="00ED31F8" w:rsidRPr="00DA5DC5" w:rsidRDefault="00ED31F8" w:rsidP="00ED31F8">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ED31F8" w:rsidRPr="00DA5DC5" w:rsidRDefault="00ED31F8" w:rsidP="00ED31F8">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ED31F8" w:rsidRPr="00DA5DC5" w:rsidRDefault="00ED31F8" w:rsidP="00ED31F8">
      <w:pPr>
        <w:ind w:firstLine="720"/>
        <w:jc w:val="both"/>
        <w:rPr>
          <w:sz w:val="22"/>
          <w:szCs w:val="22"/>
          <w:lang w:val="ru-RU"/>
        </w:rPr>
      </w:pPr>
      <w:r w:rsidRPr="00DA5DC5">
        <w:rPr>
          <w:sz w:val="22"/>
          <w:szCs w:val="22"/>
          <w:lang w:val="ru-RU"/>
        </w:rPr>
        <w:t xml:space="preserve">Понуђач може поднети само једну понуду. </w:t>
      </w:r>
    </w:p>
    <w:p w:rsidR="00ED31F8" w:rsidRDefault="00ED31F8" w:rsidP="00ED31F8">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w:t>
      </w:r>
    </w:p>
    <w:p w:rsidR="00ED31F8" w:rsidRPr="00DA5DC5" w:rsidRDefault="00ED31F8" w:rsidP="00ED31F8">
      <w:pPr>
        <w:jc w:val="both"/>
        <w:rPr>
          <w:sz w:val="22"/>
          <w:szCs w:val="22"/>
          <w:lang w:val="ru-RU"/>
        </w:rPr>
      </w:pPr>
      <w:r w:rsidRPr="00DA5DC5">
        <w:rPr>
          <w:sz w:val="22"/>
          <w:szCs w:val="22"/>
          <w:lang w:val="ru-RU"/>
        </w:rPr>
        <w:t>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ED31F8" w:rsidRPr="00DA5DC5" w:rsidRDefault="00ED31F8" w:rsidP="00ED31F8">
      <w:pPr>
        <w:jc w:val="both"/>
        <w:rPr>
          <w:sz w:val="22"/>
          <w:szCs w:val="22"/>
          <w:lang w:val="sr-Cyrl-CS"/>
        </w:rPr>
      </w:pPr>
      <w:r w:rsidRPr="00DA5DC5">
        <w:rPr>
          <w:sz w:val="22"/>
          <w:szCs w:val="22"/>
          <w:lang w:val="sr-Cyrl-CS"/>
        </w:rPr>
        <w:tab/>
      </w:r>
    </w:p>
    <w:p w:rsidR="00ED31F8" w:rsidRPr="00DA5DC5" w:rsidRDefault="00ED31F8" w:rsidP="00ED31F8">
      <w:pPr>
        <w:numPr>
          <w:ilvl w:val="0"/>
          <w:numId w:val="42"/>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ED31F8" w:rsidRPr="00881B1B" w:rsidRDefault="00ED31F8" w:rsidP="00ED31F8">
      <w:pPr>
        <w:ind w:firstLine="703"/>
        <w:rPr>
          <w:sz w:val="22"/>
          <w:szCs w:val="22"/>
          <w:lang w:val="ru-RU"/>
        </w:rPr>
      </w:pPr>
      <w:r w:rsidRPr="00CD0260">
        <w:rPr>
          <w:sz w:val="22"/>
          <w:szCs w:val="22"/>
          <w:lang w:val="ru-RU"/>
        </w:rPr>
        <w:lastRenderedPageBreak/>
        <w:t>Предметна јавна набавка</w:t>
      </w:r>
      <w:r>
        <w:rPr>
          <w:sz w:val="22"/>
          <w:szCs w:val="22"/>
          <w:lang w:val="ru-RU"/>
        </w:rPr>
        <w:t xml:space="preserve"> није обликована по партијама</w:t>
      </w:r>
      <w:r w:rsidRPr="00CD0260">
        <w:rPr>
          <w:sz w:val="22"/>
          <w:szCs w:val="22"/>
          <w:lang w:val="ru-RU"/>
        </w:rPr>
        <w:t>.</w:t>
      </w:r>
    </w:p>
    <w:p w:rsidR="00ED31F8" w:rsidRPr="00CD0260" w:rsidRDefault="00ED31F8" w:rsidP="00ED31F8">
      <w:pPr>
        <w:rPr>
          <w:b/>
          <w:sz w:val="22"/>
          <w:szCs w:val="22"/>
        </w:rPr>
      </w:pPr>
    </w:p>
    <w:p w:rsidR="00ED31F8" w:rsidRPr="00DA5DC5" w:rsidRDefault="00ED31F8" w:rsidP="00ED31F8">
      <w:pPr>
        <w:numPr>
          <w:ilvl w:val="0"/>
          <w:numId w:val="42"/>
        </w:numPr>
        <w:suppressAutoHyphens w:val="0"/>
        <w:rPr>
          <w:b/>
          <w:i/>
          <w:sz w:val="22"/>
          <w:szCs w:val="22"/>
          <w:u w:val="single"/>
          <w:lang w:val="sr-Cyrl-CS"/>
        </w:rPr>
      </w:pPr>
      <w:bookmarkStart w:id="3" w:name="_Toc474240779"/>
      <w:bookmarkStart w:id="4" w:name="_Toc485070802"/>
      <w:r w:rsidRPr="00DA5DC5">
        <w:rPr>
          <w:b/>
          <w:i/>
          <w:sz w:val="22"/>
          <w:szCs w:val="22"/>
          <w:u w:val="single"/>
          <w:lang w:val="sr-Cyrl-CS"/>
        </w:rPr>
        <w:t>Понуде са варијантама</w:t>
      </w:r>
      <w:bookmarkEnd w:id="3"/>
      <w:bookmarkEnd w:id="4"/>
    </w:p>
    <w:p w:rsidR="00ED31F8" w:rsidRPr="00DA5DC5" w:rsidRDefault="00ED31F8" w:rsidP="00ED31F8">
      <w:pPr>
        <w:ind w:left="703"/>
        <w:jc w:val="both"/>
        <w:rPr>
          <w:sz w:val="22"/>
          <w:szCs w:val="22"/>
          <w:lang w:val="ru-RU"/>
        </w:rPr>
      </w:pPr>
      <w:r w:rsidRPr="00DA5DC5">
        <w:rPr>
          <w:sz w:val="22"/>
          <w:szCs w:val="22"/>
          <w:lang w:val="ru-RU"/>
        </w:rPr>
        <w:t>Понуде са варијантама нису дозвољене.</w:t>
      </w:r>
    </w:p>
    <w:p w:rsidR="00ED31F8" w:rsidRPr="00DA5DC5" w:rsidRDefault="00ED31F8" w:rsidP="00ED31F8">
      <w:pPr>
        <w:ind w:left="1063"/>
        <w:jc w:val="both"/>
        <w:rPr>
          <w:b/>
          <w:i/>
          <w:sz w:val="22"/>
          <w:szCs w:val="22"/>
          <w:u w:val="single"/>
          <w:lang w:val="sr-Cyrl-CS"/>
        </w:rPr>
      </w:pPr>
    </w:p>
    <w:p w:rsidR="00ED31F8" w:rsidRPr="001B1ACD" w:rsidRDefault="00ED31F8" w:rsidP="00ED31F8">
      <w:pPr>
        <w:numPr>
          <w:ilvl w:val="0"/>
          <w:numId w:val="42"/>
        </w:numPr>
        <w:suppressAutoHyphens w:val="0"/>
        <w:jc w:val="both"/>
        <w:rPr>
          <w:rFonts w:cs="Calibri"/>
          <w:b/>
          <w:i/>
          <w:sz w:val="22"/>
          <w:szCs w:val="22"/>
          <w:u w:val="single"/>
        </w:rPr>
      </w:pPr>
      <w:r w:rsidRPr="001B1ACD">
        <w:rPr>
          <w:rFonts w:cs="Calibri"/>
          <w:b/>
          <w:i/>
          <w:sz w:val="22"/>
          <w:szCs w:val="22"/>
          <w:u w:val="single"/>
          <w:lang w:val="sr-Cyrl-CS"/>
        </w:rPr>
        <w:t>Подношење и отварање понуда</w:t>
      </w:r>
    </w:p>
    <w:p w:rsidR="00ED31F8" w:rsidRPr="00421FD7" w:rsidRDefault="00ED31F8" w:rsidP="00ED31F8">
      <w:pPr>
        <w:ind w:firstLine="703"/>
        <w:jc w:val="both"/>
        <w:rPr>
          <w:sz w:val="22"/>
          <w:szCs w:val="22"/>
          <w:lang w:val="ru-RU"/>
        </w:rPr>
      </w:pPr>
      <w:r w:rsidRPr="00DA5DC5">
        <w:rPr>
          <w:sz w:val="22"/>
          <w:szCs w:val="22"/>
          <w:lang w:val="ru-RU"/>
        </w:rPr>
        <w:t xml:space="preserve">Благовремена понуда, је </w:t>
      </w:r>
      <w:r w:rsidRPr="00421FD7">
        <w:rPr>
          <w:sz w:val="22"/>
          <w:szCs w:val="22"/>
          <w:lang w:val="ru-RU"/>
        </w:rPr>
        <w:t xml:space="preserve">понуда која је примљена од стране Наручиоцу у року одређеном у позиву за подношење понуда, до </w:t>
      </w:r>
      <w:r w:rsidR="00421FD7" w:rsidRPr="00421FD7">
        <w:rPr>
          <w:b/>
          <w:sz w:val="22"/>
          <w:szCs w:val="22"/>
          <w:lang w:val="ru-RU"/>
        </w:rPr>
        <w:t>10</w:t>
      </w:r>
      <w:r w:rsidRPr="00421FD7">
        <w:rPr>
          <w:b/>
          <w:sz w:val="22"/>
          <w:szCs w:val="22"/>
          <w:lang w:val="sr-Cyrl-CS"/>
        </w:rPr>
        <w:t>:00</w:t>
      </w:r>
      <w:r w:rsidRPr="00421FD7">
        <w:rPr>
          <w:sz w:val="22"/>
          <w:szCs w:val="22"/>
          <w:lang w:val="ru-RU"/>
        </w:rPr>
        <w:t xml:space="preserve"> часова.</w:t>
      </w:r>
      <w:r w:rsidRPr="00421FD7">
        <w:rPr>
          <w:b/>
          <w:sz w:val="22"/>
          <w:szCs w:val="22"/>
          <w:lang w:val="ru-RU"/>
        </w:rPr>
        <w:t xml:space="preserve"> </w:t>
      </w:r>
      <w:r w:rsidRPr="00421FD7">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421FD7">
        <w:rPr>
          <w:sz w:val="22"/>
          <w:szCs w:val="22"/>
          <w:lang w:val="sr-Cyrl-CS"/>
        </w:rPr>
        <w:t xml:space="preserve">јавног </w:t>
      </w:r>
      <w:r w:rsidRPr="00421FD7">
        <w:rPr>
          <w:sz w:val="22"/>
          <w:szCs w:val="22"/>
          <w:lang w:val="ru-RU"/>
        </w:rPr>
        <w:t>отварања понуда вратити неотворену понуђачу, са назнаком да је поднета неблаговремено.</w:t>
      </w:r>
    </w:p>
    <w:p w:rsidR="00ED31F8" w:rsidRPr="00ED31F8" w:rsidRDefault="00ED31F8" w:rsidP="00ED31F8">
      <w:pPr>
        <w:tabs>
          <w:tab w:val="center" w:pos="709"/>
          <w:tab w:val="center" w:pos="7938"/>
        </w:tabs>
        <w:jc w:val="both"/>
        <w:rPr>
          <w:sz w:val="22"/>
          <w:szCs w:val="22"/>
          <w:lang w:val="sr-Cyrl-CS"/>
        </w:rPr>
      </w:pPr>
      <w:r w:rsidRPr="00421FD7">
        <w:rPr>
          <w:sz w:val="22"/>
          <w:szCs w:val="22"/>
          <w:lang w:val="ru-RU"/>
        </w:rPr>
        <w:tab/>
      </w:r>
      <w:r w:rsidRPr="00421FD7">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00421FD7" w:rsidRPr="00421FD7">
        <w:rPr>
          <w:b/>
          <w:sz w:val="22"/>
          <w:szCs w:val="22"/>
          <w:lang w:val="sr-Cyrl-CS"/>
        </w:rPr>
        <w:t>10</w:t>
      </w:r>
      <w:r w:rsidRPr="00421FD7">
        <w:rPr>
          <w:b/>
          <w:sz w:val="22"/>
          <w:szCs w:val="22"/>
          <w:lang w:val="sr-Cyrl-CS"/>
        </w:rPr>
        <w:t>:</w:t>
      </w:r>
      <w:r w:rsidR="00421FD7" w:rsidRPr="00421FD7">
        <w:rPr>
          <w:b/>
          <w:sz w:val="22"/>
          <w:szCs w:val="22"/>
          <w:lang w:val="ru-RU"/>
        </w:rPr>
        <w:t>05</w:t>
      </w:r>
      <w:r w:rsidRPr="00421FD7">
        <w:rPr>
          <w:sz w:val="22"/>
          <w:szCs w:val="22"/>
          <w:lang w:val="ru-RU"/>
        </w:rPr>
        <w:t xml:space="preserve"> часова.</w:t>
      </w:r>
      <w:r w:rsidRPr="00ED31F8">
        <w:rPr>
          <w:sz w:val="22"/>
          <w:szCs w:val="22"/>
          <w:lang w:val="ru-RU"/>
        </w:rPr>
        <w:t xml:space="preserve"> </w:t>
      </w:r>
      <w:r w:rsidRPr="00ED31F8">
        <w:rPr>
          <w:sz w:val="22"/>
          <w:szCs w:val="22"/>
          <w:lang w:val="ru-RU"/>
        </w:rPr>
        <w:tab/>
      </w:r>
      <w:r w:rsidRPr="00ED31F8">
        <w:rPr>
          <w:sz w:val="22"/>
          <w:szCs w:val="22"/>
          <w:lang w:val="sr-Latn-CS"/>
        </w:rPr>
        <w:t xml:space="preserve"> </w:t>
      </w:r>
    </w:p>
    <w:p w:rsidR="00ED31F8" w:rsidRPr="00DA5DC5" w:rsidRDefault="00ED31F8" w:rsidP="00ED31F8">
      <w:pPr>
        <w:tabs>
          <w:tab w:val="center" w:pos="709"/>
          <w:tab w:val="center" w:pos="7938"/>
        </w:tabs>
        <w:jc w:val="both"/>
        <w:rPr>
          <w:sz w:val="22"/>
          <w:szCs w:val="22"/>
          <w:lang w:val="ru-RU"/>
        </w:rPr>
      </w:pPr>
      <w:r w:rsidRPr="00ED31F8">
        <w:rPr>
          <w:sz w:val="22"/>
          <w:szCs w:val="22"/>
          <w:lang w:val="sr-Cyrl-CS"/>
        </w:rPr>
        <w:tab/>
      </w:r>
      <w:r w:rsidRPr="00ED31F8">
        <w:rPr>
          <w:sz w:val="22"/>
          <w:szCs w:val="22"/>
          <w:lang w:val="sr-Cyrl-CS"/>
        </w:rPr>
        <w:tab/>
        <w:t xml:space="preserve">Пропуштањем рока и сата за подношење понуде одређеног у позиву, понуда је </w:t>
      </w:r>
      <w:r w:rsidRPr="00ED31F8">
        <w:rPr>
          <w:sz w:val="22"/>
          <w:szCs w:val="22"/>
          <w:lang w:val="sr-Latn-CS"/>
        </w:rPr>
        <w:t xml:space="preserve"> </w:t>
      </w:r>
      <w:r w:rsidRPr="00ED31F8">
        <w:rPr>
          <w:sz w:val="22"/>
          <w:szCs w:val="22"/>
          <w:lang w:val="sr-Cyrl-CS"/>
        </w:rPr>
        <w:t>неблаговремена,</w:t>
      </w:r>
      <w:r w:rsidRPr="00ED31F8">
        <w:rPr>
          <w:sz w:val="22"/>
          <w:szCs w:val="22"/>
          <w:lang w:val="sr-Latn-CS"/>
        </w:rPr>
        <w:t xml:space="preserve"> </w:t>
      </w:r>
      <w:r w:rsidRPr="00ED31F8">
        <w:rPr>
          <w:sz w:val="22"/>
          <w:szCs w:val="22"/>
          <w:lang w:val="sr-Cyrl-CS"/>
        </w:rPr>
        <w:t>без обзира на начин достављања понуда</w:t>
      </w:r>
      <w:r w:rsidRPr="00ED31F8">
        <w:rPr>
          <w:sz w:val="22"/>
          <w:szCs w:val="22"/>
          <w:lang w:val="sr-Latn-CS"/>
        </w:rPr>
        <w:t xml:space="preserve"> (</w:t>
      </w:r>
      <w:r w:rsidRPr="00ED31F8">
        <w:rPr>
          <w:sz w:val="22"/>
          <w:szCs w:val="22"/>
          <w:lang w:val="sr-Cyrl-CS"/>
        </w:rPr>
        <w:t>непосредно или путем поште</w:t>
      </w:r>
      <w:r w:rsidRPr="00DA5DC5">
        <w:rPr>
          <w:sz w:val="22"/>
          <w:szCs w:val="22"/>
          <w:lang w:val="sr-Latn-CS"/>
        </w:rPr>
        <w:t>).</w:t>
      </w:r>
    </w:p>
    <w:p w:rsidR="00ED31F8" w:rsidRPr="00DA5DC5" w:rsidRDefault="00ED31F8" w:rsidP="00ED31F8">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ED31F8" w:rsidRPr="00DA5DC5" w:rsidRDefault="00ED31F8" w:rsidP="00ED31F8">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и потписом овлашћеног лица понуђача.</w:t>
      </w:r>
    </w:p>
    <w:p w:rsidR="00ED31F8" w:rsidRPr="001B1ACD" w:rsidRDefault="00ED31F8" w:rsidP="00ED31F8">
      <w:pPr>
        <w:ind w:left="1063"/>
        <w:jc w:val="both"/>
        <w:rPr>
          <w:rFonts w:cs="Calibri"/>
          <w:i/>
          <w:sz w:val="22"/>
          <w:szCs w:val="22"/>
        </w:rPr>
      </w:pPr>
    </w:p>
    <w:p w:rsidR="00ED31F8" w:rsidRPr="001B1ACD" w:rsidRDefault="00ED31F8" w:rsidP="00ED31F8">
      <w:pPr>
        <w:numPr>
          <w:ilvl w:val="0"/>
          <w:numId w:val="42"/>
        </w:numPr>
        <w:suppressAutoHyphens w:val="0"/>
        <w:jc w:val="both"/>
        <w:rPr>
          <w:rFonts w:cs="Calibri"/>
          <w:i/>
          <w:sz w:val="22"/>
          <w:szCs w:val="22"/>
        </w:rPr>
      </w:pPr>
      <w:r w:rsidRPr="00DA5DC5">
        <w:rPr>
          <w:b/>
          <w:i/>
          <w:sz w:val="22"/>
          <w:szCs w:val="22"/>
          <w:u w:val="single"/>
          <w:lang w:val="sr-Cyrl-CS"/>
        </w:rPr>
        <w:t>Опозив понуде, измена понуде, допуна понуде</w:t>
      </w:r>
    </w:p>
    <w:p w:rsidR="00ED31F8" w:rsidRPr="00DA5DC5" w:rsidRDefault="00ED31F8" w:rsidP="00ED31F8">
      <w:pPr>
        <w:tabs>
          <w:tab w:val="left" w:pos="993"/>
        </w:tabs>
        <w:jc w:val="both"/>
        <w:rPr>
          <w:sz w:val="22"/>
          <w:szCs w:val="22"/>
          <w:lang w:val="sr-Cyrl-CS" w:bidi="en-US"/>
        </w:rPr>
      </w:pPr>
      <w:r w:rsidRPr="001B1ACD">
        <w:rPr>
          <w:rFonts w:ascii="Calibri" w:hAnsi="Calibri" w:cs="Calibr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ED31F8" w:rsidRPr="00ED31F8" w:rsidRDefault="00ED31F8" w:rsidP="00ED31F8">
      <w:pPr>
        <w:tabs>
          <w:tab w:val="left" w:pos="993"/>
        </w:tabs>
        <w:jc w:val="both"/>
        <w:rPr>
          <w:b/>
          <w:bCs/>
          <w:sz w:val="22"/>
          <w:szCs w:val="22"/>
          <w:lang w:val="sr-Cyrl-CS" w:bidi="en-US"/>
        </w:rPr>
      </w:pPr>
      <w:r w:rsidRPr="00DA5DC5">
        <w:rPr>
          <w:sz w:val="22"/>
          <w:szCs w:val="22"/>
          <w:lang w:val="sr-Cyrl-CS" w:bidi="en-US"/>
        </w:rPr>
        <w:tab/>
        <w:t>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w:t>
      </w:r>
      <w:r w:rsidRPr="00ED31F8">
        <w:rPr>
          <w:sz w:val="22"/>
          <w:szCs w:val="22"/>
          <w:lang w:val="sr-Cyrl-CS" w:bidi="en-US"/>
        </w:rPr>
        <w:t xml:space="preserve">ДОПУНА ПОНУДЕ“ или ,,ОПОЗИВ ПОНУДЕ“ </w:t>
      </w:r>
      <w:r w:rsidRPr="00ED31F8">
        <w:rPr>
          <w:sz w:val="22"/>
          <w:szCs w:val="22"/>
          <w:lang w:val="ru-RU"/>
        </w:rPr>
        <w:t xml:space="preserve">за поступак јавне набавке мале вредности број </w:t>
      </w:r>
      <w:r w:rsidR="00BE0372">
        <w:rPr>
          <w:sz w:val="22"/>
          <w:szCs w:val="22"/>
          <w:lang w:val="sr-Latn-RS"/>
        </w:rPr>
        <w:t>10</w:t>
      </w:r>
      <w:r w:rsidRPr="00BE0372">
        <w:rPr>
          <w:sz w:val="22"/>
          <w:szCs w:val="22"/>
          <w:lang w:val="sr-Cyrl-CS"/>
        </w:rPr>
        <w:t>/2019</w:t>
      </w:r>
      <w:r w:rsidRPr="00ED31F8">
        <w:rPr>
          <w:bCs/>
          <w:sz w:val="22"/>
          <w:szCs w:val="22"/>
          <w:lang w:val="sr-Cyrl-CS"/>
        </w:rPr>
        <w:t>,</w:t>
      </w:r>
      <w:r w:rsidRPr="00ED31F8">
        <w:rPr>
          <w:sz w:val="22"/>
          <w:szCs w:val="22"/>
          <w:lang w:val="sl-SI"/>
        </w:rPr>
        <w:t>– Н</w:t>
      </w:r>
      <w:r w:rsidRPr="00ED31F8">
        <w:rPr>
          <w:sz w:val="22"/>
          <w:szCs w:val="22"/>
          <w:lang w:val="ru-RU"/>
        </w:rPr>
        <w:t>Е</w:t>
      </w:r>
      <w:r w:rsidRPr="00ED31F8">
        <w:rPr>
          <w:sz w:val="22"/>
          <w:szCs w:val="22"/>
          <w:lang w:val="sl-SI"/>
        </w:rPr>
        <w:t xml:space="preserve"> </w:t>
      </w:r>
      <w:r w:rsidRPr="00ED31F8">
        <w:rPr>
          <w:sz w:val="22"/>
          <w:szCs w:val="22"/>
          <w:lang w:val="ru-RU"/>
        </w:rPr>
        <w:t>ОТВАРАТИ"</w:t>
      </w:r>
      <w:r w:rsidRPr="00ED31F8">
        <w:rPr>
          <w:sz w:val="22"/>
          <w:szCs w:val="22"/>
          <w:lang w:val="sr-Cyrl-CS" w:bidi="en-US"/>
        </w:rPr>
        <w:t>.</w:t>
      </w:r>
      <w:r w:rsidRPr="00ED31F8">
        <w:rPr>
          <w:b/>
          <w:bCs/>
          <w:sz w:val="22"/>
          <w:szCs w:val="22"/>
          <w:lang w:val="sr-Cyrl-CS" w:bidi="en-US"/>
        </w:rPr>
        <w:t xml:space="preserve"> </w:t>
      </w:r>
    </w:p>
    <w:p w:rsidR="00ED31F8" w:rsidRPr="00DA5DC5" w:rsidRDefault="00ED31F8" w:rsidP="00ED31F8">
      <w:pPr>
        <w:ind w:firstLine="720"/>
        <w:jc w:val="both"/>
        <w:rPr>
          <w:sz w:val="22"/>
          <w:szCs w:val="22"/>
          <w:lang w:val="ru-RU"/>
        </w:rPr>
      </w:pPr>
      <w:r w:rsidRPr="00ED31F8">
        <w:rPr>
          <w:sz w:val="22"/>
          <w:szCs w:val="22"/>
          <w:lang w:val="ru-RU"/>
        </w:rPr>
        <w:t>У случају повлачења тј</w:t>
      </w:r>
      <w:r w:rsidRPr="00DA5DC5">
        <w:rPr>
          <w:sz w:val="22"/>
          <w:szCs w:val="22"/>
          <w:lang w:val="ru-RU"/>
        </w:rPr>
        <w:t xml:space="preserve">. опозива од стране понуђача већ достављене понуде, та понуда се неће разматрати,  већ ће се неотворена  вратити понуђачу. </w:t>
      </w:r>
    </w:p>
    <w:p w:rsidR="00ED31F8" w:rsidRPr="00DA5DC5" w:rsidRDefault="00ED31F8" w:rsidP="00ED31F8">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ED31F8" w:rsidRPr="00DA5DC5" w:rsidRDefault="00ED31F8" w:rsidP="00ED31F8">
      <w:pPr>
        <w:ind w:firstLine="703"/>
        <w:jc w:val="both"/>
        <w:rPr>
          <w:b/>
          <w:i/>
          <w:sz w:val="22"/>
          <w:szCs w:val="22"/>
          <w:u w:val="single"/>
          <w:lang w:val="sr-Cyrl-CS"/>
        </w:rPr>
      </w:pPr>
    </w:p>
    <w:p w:rsidR="00ED31F8" w:rsidRPr="00DA5DC5" w:rsidRDefault="00ED31F8" w:rsidP="00ED31F8">
      <w:pPr>
        <w:numPr>
          <w:ilvl w:val="0"/>
          <w:numId w:val="42"/>
        </w:numPr>
        <w:suppressAutoHyphens w:val="0"/>
        <w:jc w:val="both"/>
        <w:rPr>
          <w:b/>
          <w:i/>
          <w:sz w:val="22"/>
          <w:szCs w:val="22"/>
          <w:u w:val="single"/>
          <w:lang w:val="sr-Cyrl-CS"/>
        </w:rPr>
      </w:pPr>
      <w:r w:rsidRPr="00DA5DC5">
        <w:rPr>
          <w:b/>
          <w:i/>
          <w:sz w:val="22"/>
          <w:szCs w:val="22"/>
          <w:u w:val="single"/>
          <w:lang w:val="sr-Cyrl-CS"/>
        </w:rPr>
        <w:t>Група понуђача</w:t>
      </w:r>
    </w:p>
    <w:p w:rsidR="00ED31F8" w:rsidRPr="00DA5DC5" w:rsidRDefault="00ED31F8" w:rsidP="00ED31F8">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p>
    <w:p w:rsidR="00ED31F8" w:rsidRPr="009A5466" w:rsidRDefault="00ED31F8" w:rsidP="00ED31F8">
      <w:pPr>
        <w:ind w:firstLine="720"/>
        <w:jc w:val="both"/>
        <w:rPr>
          <w:sz w:val="22"/>
          <w:szCs w:val="22"/>
          <w:lang w:val="sr-Cyrl-CS"/>
        </w:rPr>
      </w:pPr>
      <w:r w:rsidRPr="00DA5DC5">
        <w:rPr>
          <w:sz w:val="22"/>
          <w:szCs w:val="22"/>
          <w:lang w:val="sr-Cyrl-CS"/>
        </w:rPr>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r w:rsidRPr="00C449C7">
        <w:rPr>
          <w:sz w:val="22"/>
          <w:szCs w:val="22"/>
        </w:rPr>
        <w:t xml:space="preserve"> </w:t>
      </w:r>
      <w:r w:rsidRPr="009A5466">
        <w:rPr>
          <w:sz w:val="22"/>
          <w:szCs w:val="22"/>
        </w:rPr>
        <w:t xml:space="preserve">Услов из члана 75. став 1. тачка 5 </w:t>
      </w:r>
      <w:r w:rsidRPr="009A5466">
        <w:rPr>
          <w:sz w:val="22"/>
          <w:szCs w:val="22"/>
          <w:lang w:val="sr-Cyrl-CS"/>
        </w:rPr>
        <w:t>З</w:t>
      </w:r>
      <w:r w:rsidRPr="009A5466">
        <w:rPr>
          <w:sz w:val="22"/>
          <w:szCs w:val="22"/>
        </w:rPr>
        <w:t>акона дужан је да испуни понуђач из групе понуђача којем је поверено извршење дела набавке за који је неопходна испуњеност тог услова</w:t>
      </w:r>
      <w:r>
        <w:rPr>
          <w:sz w:val="22"/>
          <w:szCs w:val="22"/>
          <w:lang w:val="sr-Cyrl-CS"/>
        </w:rPr>
        <w:t>.</w:t>
      </w:r>
    </w:p>
    <w:p w:rsidR="00ED31F8" w:rsidRPr="00DA5DC5" w:rsidRDefault="00ED31F8" w:rsidP="00ED31F8">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ED31F8" w:rsidRPr="00DA5DC5" w:rsidRDefault="00ED31F8" w:rsidP="00ED31F8">
      <w:pPr>
        <w:pStyle w:val="ListParagraph"/>
        <w:numPr>
          <w:ilvl w:val="1"/>
          <w:numId w:val="41"/>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ED31F8" w:rsidRPr="00DA5DC5" w:rsidRDefault="00ED31F8" w:rsidP="00ED31F8">
      <w:pPr>
        <w:pStyle w:val="ListParagraph"/>
        <w:numPr>
          <w:ilvl w:val="1"/>
          <w:numId w:val="41"/>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ED31F8" w:rsidRPr="00DA5DC5" w:rsidRDefault="00ED31F8" w:rsidP="00ED31F8">
      <w:pPr>
        <w:pStyle w:val="ListParagraph"/>
        <w:numPr>
          <w:ilvl w:val="1"/>
          <w:numId w:val="41"/>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ED31F8" w:rsidRPr="00DA5DC5" w:rsidRDefault="00ED31F8" w:rsidP="00ED31F8">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ED31F8" w:rsidRPr="00DA5DC5" w:rsidRDefault="00ED31F8" w:rsidP="00ED31F8">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w:t>
      </w:r>
      <w:r>
        <w:rPr>
          <w:sz w:val="22"/>
          <w:szCs w:val="22"/>
          <w:lang w:val="ru-RU" w:bidi="en-US"/>
        </w:rPr>
        <w:t xml:space="preserve"> изузев образаца из одељка </w:t>
      </w:r>
      <w:r w:rsidRPr="00C641C5">
        <w:rPr>
          <w:sz w:val="22"/>
          <w:szCs w:val="22"/>
          <w:lang w:val="ru-RU" w:bidi="en-US"/>
        </w:rPr>
        <w:t xml:space="preserve">10. </w:t>
      </w:r>
      <w:r>
        <w:rPr>
          <w:sz w:val="22"/>
          <w:szCs w:val="22"/>
          <w:lang w:val="ru-RU" w:bidi="en-US"/>
        </w:rPr>
        <w:t xml:space="preserve">и 11. као </w:t>
      </w:r>
      <w:r w:rsidRPr="00C641C5">
        <w:rPr>
          <w:sz w:val="22"/>
          <w:szCs w:val="22"/>
          <w:lang w:val="ru-RU" w:bidi="en-US"/>
        </w:rPr>
        <w:t>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ED31F8" w:rsidRDefault="00ED31F8" w:rsidP="00ED31F8">
      <w:pPr>
        <w:ind w:firstLine="720"/>
        <w:jc w:val="both"/>
        <w:outlineLvl w:val="1"/>
        <w:rPr>
          <w:b/>
          <w:i/>
          <w:sz w:val="22"/>
          <w:szCs w:val="22"/>
          <w:u w:val="single"/>
          <w:lang w:val="sr-Cyrl-CS"/>
        </w:rPr>
      </w:pPr>
    </w:p>
    <w:p w:rsidR="00855D55" w:rsidRPr="00DA5DC5" w:rsidRDefault="00855D55" w:rsidP="00ED31F8">
      <w:pPr>
        <w:ind w:firstLine="720"/>
        <w:jc w:val="both"/>
        <w:outlineLvl w:val="1"/>
        <w:rPr>
          <w:b/>
          <w:i/>
          <w:sz w:val="22"/>
          <w:szCs w:val="22"/>
          <w:u w:val="single"/>
          <w:lang w:val="sr-Cyrl-CS"/>
        </w:rPr>
      </w:pPr>
    </w:p>
    <w:p w:rsidR="00ED31F8" w:rsidRPr="00DA5DC5" w:rsidRDefault="00ED31F8" w:rsidP="00ED31F8">
      <w:pPr>
        <w:numPr>
          <w:ilvl w:val="0"/>
          <w:numId w:val="42"/>
        </w:numPr>
        <w:suppressAutoHyphens w:val="0"/>
        <w:jc w:val="both"/>
        <w:outlineLvl w:val="1"/>
        <w:rPr>
          <w:b/>
          <w:i/>
          <w:sz w:val="22"/>
          <w:szCs w:val="22"/>
          <w:u w:val="single"/>
          <w:lang w:val="sr-Cyrl-CS"/>
        </w:rPr>
      </w:pPr>
      <w:r w:rsidRPr="00DA5DC5">
        <w:rPr>
          <w:b/>
          <w:i/>
          <w:sz w:val="22"/>
          <w:szCs w:val="22"/>
          <w:u w:val="single"/>
          <w:lang w:val="sr-Cyrl-CS"/>
        </w:rPr>
        <w:lastRenderedPageBreak/>
        <w:t>Подношење понуде са подизвођачем</w:t>
      </w:r>
    </w:p>
    <w:p w:rsidR="00ED31F8" w:rsidRPr="00DA5DC5" w:rsidRDefault="00ED31F8" w:rsidP="00ED31F8">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ED31F8" w:rsidRPr="00DA5DC5"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ED31F8" w:rsidRPr="00DA5DC5"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ED31F8" w:rsidRPr="00DA5DC5"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ED31F8" w:rsidRPr="00EC55EE"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ED31F8" w:rsidRPr="00DA5DC5" w:rsidRDefault="00ED31F8" w:rsidP="00ED31F8">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ED31F8" w:rsidRPr="00DA5DC5" w:rsidRDefault="00ED31F8" w:rsidP="00ED31F8">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Pr>
          <w:sz w:val="22"/>
          <w:szCs w:val="22"/>
          <w:lang w:val="ru-RU" w:bidi="en-US"/>
        </w:rPr>
        <w:t>10</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ED31F8" w:rsidRPr="009A5466" w:rsidRDefault="00ED31F8" w:rsidP="00ED31F8">
      <w:pPr>
        <w:ind w:firstLine="720"/>
        <w:jc w:val="both"/>
        <w:rPr>
          <w:sz w:val="22"/>
          <w:szCs w:val="22"/>
          <w:lang w:val="ru-RU"/>
        </w:rPr>
      </w:pPr>
      <w:r w:rsidRPr="00DA5DC5">
        <w:rPr>
          <w:sz w:val="22"/>
          <w:szCs w:val="22"/>
          <w:lang w:val="ru-RU" w:bidi="en-US"/>
        </w:rPr>
        <w:t xml:space="preserve">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w:t>
      </w:r>
      <w:r w:rsidRPr="009A5466">
        <w:rPr>
          <w:sz w:val="22"/>
          <w:szCs w:val="22"/>
          <w:lang w:val="ru-RU"/>
        </w:rPr>
        <w:t>Д</w:t>
      </w:r>
      <w:r w:rsidRPr="009A5466">
        <w:rPr>
          <w:sz w:val="22"/>
          <w:szCs w:val="22"/>
        </w:rPr>
        <w:t>оказ о испуњености услова из члана 75. став 1. тачка 5</w:t>
      </w:r>
      <w:r w:rsidRPr="009A5466">
        <w:rPr>
          <w:sz w:val="22"/>
          <w:szCs w:val="22"/>
          <w:lang w:val="sr-Cyrl-CS"/>
        </w:rPr>
        <w:t xml:space="preserve"> Закона понуђач доставља и за подизвођача </w:t>
      </w:r>
      <w:r w:rsidRPr="009A5466">
        <w:rPr>
          <w:sz w:val="22"/>
          <w:szCs w:val="22"/>
        </w:rPr>
        <w:t>за део набавке који ће извршити преко подизвођача</w:t>
      </w:r>
      <w:r w:rsidRPr="009A5466">
        <w:rPr>
          <w:sz w:val="22"/>
          <w:szCs w:val="22"/>
          <w:lang w:val="sr-Cyrl-CS"/>
        </w:rPr>
        <w:t>.</w:t>
      </w:r>
      <w:r w:rsidRPr="009A5466">
        <w:rPr>
          <w:sz w:val="22"/>
          <w:szCs w:val="22"/>
        </w:rPr>
        <w:t xml:space="preserve"> </w:t>
      </w:r>
    </w:p>
    <w:p w:rsidR="00ED31F8" w:rsidRPr="00DA5DC5" w:rsidRDefault="00ED31F8" w:rsidP="00ED31F8">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ED31F8" w:rsidRPr="00DA5DC5" w:rsidRDefault="00ED31F8" w:rsidP="00ED31F8">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ED31F8" w:rsidRDefault="00ED31F8" w:rsidP="00ED31F8">
      <w:pPr>
        <w:rPr>
          <w:b/>
          <w:i/>
          <w:sz w:val="22"/>
          <w:szCs w:val="22"/>
          <w:u w:val="single"/>
          <w:lang w:val="sr-Cyrl-CS"/>
        </w:rPr>
      </w:pPr>
    </w:p>
    <w:p w:rsidR="00ED31F8" w:rsidRPr="00C7177A" w:rsidRDefault="00ED31F8" w:rsidP="00ED31F8">
      <w:pPr>
        <w:numPr>
          <w:ilvl w:val="0"/>
          <w:numId w:val="42"/>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ED31F8" w:rsidRPr="00C7177A" w:rsidRDefault="008762C2" w:rsidP="00ED31F8">
      <w:pPr>
        <w:ind w:firstLine="703"/>
        <w:jc w:val="both"/>
        <w:rPr>
          <w:sz w:val="22"/>
          <w:szCs w:val="22"/>
          <w:lang w:val="sr-Cyrl-CS"/>
        </w:rPr>
      </w:pPr>
      <w:r>
        <w:rPr>
          <w:sz w:val="22"/>
          <w:szCs w:val="22"/>
          <w:lang w:val="sr-Latn-CS"/>
        </w:rPr>
        <w:tab/>
      </w:r>
      <w:r w:rsidR="00ED31F8" w:rsidRPr="00C7177A">
        <w:rPr>
          <w:sz w:val="22"/>
          <w:szCs w:val="22"/>
          <w:lang w:val="sr-Cyrl-CS" w:bidi="en-US"/>
        </w:rPr>
        <w:t>Садржину понуде чине, поред Обрасца понуде и сви остали докази о испуњености услова из чл. 75.</w:t>
      </w:r>
      <w:r w:rsidR="00ED31F8" w:rsidRPr="00C7177A">
        <w:rPr>
          <w:sz w:val="22"/>
          <w:szCs w:val="22"/>
          <w:lang w:val="sr-Cyrl-CS"/>
        </w:rPr>
        <w:t xml:space="preserve"> и 76. Закона о јавним</w:t>
      </w:r>
      <w:r w:rsidR="00ED31F8" w:rsidRPr="00C7177A">
        <w:rPr>
          <w:sz w:val="22"/>
          <w:szCs w:val="22"/>
          <w:lang w:val="sr-Cyrl-CS" w:bidi="en-US"/>
        </w:rPr>
        <w:t xml:space="preserve"> набавкама, предвиђени чл. 77.- </w:t>
      </w:r>
      <w:r w:rsidR="00ED31F8">
        <w:rPr>
          <w:sz w:val="22"/>
          <w:szCs w:val="22"/>
          <w:lang w:val="sr-Cyrl-CS" w:bidi="en-US"/>
        </w:rPr>
        <w:t>з</w:t>
      </w:r>
      <w:r w:rsidR="00ED31F8" w:rsidRPr="00C7177A">
        <w:rPr>
          <w:sz w:val="22"/>
          <w:szCs w:val="22"/>
          <w:lang w:val="sr-Cyrl-CS" w:bidi="en-US"/>
        </w:rPr>
        <w:t>акона, који су наведени у конкурсној документацији, као и сви тражени попуњени и потписани обрасци и изјаве предвиђени следећим ставом ове тачке</w:t>
      </w:r>
      <w:r w:rsidR="00ED31F8" w:rsidRPr="00C7177A">
        <w:rPr>
          <w:sz w:val="22"/>
          <w:szCs w:val="22"/>
          <w:lang w:val="sr-Cyrl-CS"/>
        </w:rPr>
        <w:t>:</w:t>
      </w:r>
    </w:p>
    <w:p w:rsidR="00ED31F8" w:rsidRPr="00C7177A" w:rsidRDefault="00ED31F8" w:rsidP="00ED31F8">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ED31F8" w:rsidRDefault="00ED31F8" w:rsidP="00ED31F8">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p>
    <w:p w:rsidR="00ED31F8" w:rsidRPr="00C7177A" w:rsidRDefault="00ED31F8" w:rsidP="00ED31F8">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ED31F8" w:rsidRPr="00C7177A" w:rsidRDefault="00ED31F8" w:rsidP="00ED31F8">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ED31F8" w:rsidRPr="00C7177A" w:rsidRDefault="00ED31F8" w:rsidP="00ED31F8">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ED31F8" w:rsidRPr="00C7177A" w:rsidRDefault="00ED31F8" w:rsidP="00ED31F8">
      <w:pPr>
        <w:ind w:firstLine="720"/>
        <w:jc w:val="both"/>
        <w:rPr>
          <w:sz w:val="22"/>
          <w:szCs w:val="22"/>
          <w:lang w:val="sr-Cyrl-CS"/>
        </w:rPr>
      </w:pPr>
      <w:r w:rsidRPr="00A1295A">
        <w:rPr>
          <w:b/>
          <w:sz w:val="22"/>
          <w:szCs w:val="22"/>
          <w:lang w:val="sr-Cyrl-CS"/>
        </w:rPr>
        <w:t>ђ)</w:t>
      </w:r>
      <w:r>
        <w:rPr>
          <w:sz w:val="22"/>
          <w:szCs w:val="22"/>
          <w:lang w:val="sr-Cyrl-CS"/>
        </w:rPr>
        <w:t xml:space="preserve"> Образац структуре цене</w:t>
      </w:r>
    </w:p>
    <w:p w:rsidR="00ED31F8" w:rsidRPr="00C7177A" w:rsidRDefault="00ED31F8" w:rsidP="00ED31F8">
      <w:pPr>
        <w:ind w:firstLine="720"/>
        <w:jc w:val="both"/>
        <w:rPr>
          <w:sz w:val="22"/>
          <w:szCs w:val="22"/>
          <w:lang w:val="sr-Cyrl-CS"/>
        </w:rPr>
      </w:pPr>
      <w:r>
        <w:rPr>
          <w:b/>
          <w:sz w:val="22"/>
          <w:szCs w:val="22"/>
          <w:lang w:val="sr-Cyrl-CS"/>
        </w:rPr>
        <w:t>е</w:t>
      </w:r>
      <w:r w:rsidRPr="009E1090">
        <w:rPr>
          <w:b/>
          <w:sz w:val="22"/>
          <w:szCs w:val="22"/>
          <w:lang w:val="sr-Cyrl-CS"/>
        </w:rPr>
        <w:t>)</w:t>
      </w:r>
      <w:r>
        <w:rPr>
          <w:sz w:val="22"/>
          <w:szCs w:val="22"/>
          <w:lang w:val="sr-Cyrl-CS"/>
        </w:rPr>
        <w:t xml:space="preserve"> </w:t>
      </w:r>
      <w:r w:rsidRPr="00C7177A">
        <w:rPr>
          <w:sz w:val="22"/>
          <w:szCs w:val="22"/>
          <w:lang w:val="sr-Cyrl-CS"/>
        </w:rPr>
        <w:t xml:space="preserve">Модел уговора, </w:t>
      </w:r>
      <w:r>
        <w:rPr>
          <w:sz w:val="22"/>
          <w:szCs w:val="22"/>
          <w:lang w:val="sr-Cyrl-CS"/>
        </w:rPr>
        <w:t>потписан</w:t>
      </w:r>
    </w:p>
    <w:p w:rsidR="00ED31F8" w:rsidRPr="00C7177A" w:rsidRDefault="00ED31F8" w:rsidP="00ED31F8">
      <w:pPr>
        <w:ind w:firstLine="720"/>
        <w:jc w:val="both"/>
        <w:rPr>
          <w:sz w:val="22"/>
          <w:szCs w:val="22"/>
          <w:lang w:val="sr-Cyrl-CS"/>
        </w:rPr>
      </w:pPr>
      <w:r>
        <w:rPr>
          <w:b/>
          <w:sz w:val="22"/>
          <w:szCs w:val="22"/>
          <w:lang w:val="sr-Cyrl-CS"/>
        </w:rPr>
        <w:t>ж</w:t>
      </w:r>
      <w:r w:rsidRPr="00C7177A">
        <w:rPr>
          <w:b/>
          <w:sz w:val="22"/>
          <w:szCs w:val="22"/>
          <w:lang w:val="sr-Cyrl-CS"/>
        </w:rPr>
        <w:t xml:space="preserve">) </w:t>
      </w:r>
      <w:r w:rsidRPr="00C7177A">
        <w:rPr>
          <w:sz w:val="22"/>
          <w:szCs w:val="22"/>
          <w:lang w:val="sr-Cyrl-CS"/>
        </w:rPr>
        <w:t>Изјава о поштовању обавеза из чл. 75. ст. 2. ЗЈН</w:t>
      </w:r>
    </w:p>
    <w:p w:rsidR="00ED31F8" w:rsidRPr="00C7177A" w:rsidRDefault="00ED31F8" w:rsidP="00ED31F8">
      <w:pPr>
        <w:ind w:firstLine="720"/>
        <w:jc w:val="both"/>
        <w:rPr>
          <w:sz w:val="22"/>
          <w:szCs w:val="22"/>
          <w:lang w:val="sr-Cyrl-CS"/>
        </w:rPr>
      </w:pPr>
      <w:r>
        <w:rPr>
          <w:b/>
          <w:sz w:val="22"/>
          <w:szCs w:val="22"/>
          <w:lang w:val="sr-Cyrl-CS"/>
        </w:rPr>
        <w:t>з</w:t>
      </w:r>
      <w:r w:rsidRPr="00C7177A">
        <w:rPr>
          <w:b/>
          <w:sz w:val="22"/>
          <w:szCs w:val="22"/>
          <w:lang w:val="sr-Cyrl-CS"/>
        </w:rPr>
        <w:t>)</w:t>
      </w:r>
      <w:r w:rsidRPr="00C7177A">
        <w:rPr>
          <w:sz w:val="22"/>
          <w:szCs w:val="22"/>
          <w:lang w:val="sr-Cyrl-CS"/>
        </w:rPr>
        <w:t xml:space="preserve"> </w:t>
      </w:r>
      <w:r>
        <w:rPr>
          <w:sz w:val="22"/>
          <w:szCs w:val="22"/>
          <w:lang w:val="sr-Cyrl-CS"/>
        </w:rPr>
        <w:t xml:space="preserve"> </w:t>
      </w:r>
      <w:r w:rsidRPr="00C7177A">
        <w:rPr>
          <w:sz w:val="22"/>
          <w:szCs w:val="22"/>
          <w:lang w:val="sr-Cyrl-CS"/>
        </w:rPr>
        <w:t>Изјава о независној понуди</w:t>
      </w:r>
    </w:p>
    <w:p w:rsidR="00ED31F8" w:rsidRDefault="00ED31F8" w:rsidP="00ED31F8">
      <w:pPr>
        <w:ind w:firstLine="720"/>
        <w:jc w:val="both"/>
        <w:rPr>
          <w:sz w:val="22"/>
          <w:szCs w:val="22"/>
          <w:lang w:val="sr-Cyrl-CS"/>
        </w:rPr>
      </w:pPr>
      <w:r>
        <w:rPr>
          <w:b/>
          <w:sz w:val="22"/>
          <w:szCs w:val="22"/>
          <w:lang w:val="sr-Cyrl-CS"/>
        </w:rPr>
        <w:t>и</w:t>
      </w:r>
      <w:r w:rsidRPr="00C7177A">
        <w:rPr>
          <w:b/>
          <w:sz w:val="22"/>
          <w:szCs w:val="22"/>
          <w:lang w:val="sr-Cyrl-CS"/>
        </w:rPr>
        <w:t>)</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r>
        <w:rPr>
          <w:sz w:val="22"/>
          <w:szCs w:val="22"/>
          <w:lang w:val="sr-Cyrl-CS"/>
        </w:rPr>
        <w:t>.</w:t>
      </w:r>
    </w:p>
    <w:p w:rsidR="00ED31F8" w:rsidRDefault="00ED31F8" w:rsidP="00ED31F8">
      <w:pPr>
        <w:ind w:firstLine="720"/>
        <w:jc w:val="both"/>
        <w:rPr>
          <w:sz w:val="22"/>
          <w:szCs w:val="22"/>
          <w:lang w:val="sr-Cyrl-CS"/>
        </w:rPr>
      </w:pPr>
      <w:r>
        <w:rPr>
          <w:sz w:val="22"/>
          <w:szCs w:val="22"/>
          <w:lang w:val="sr-Cyrl-CS"/>
        </w:rPr>
        <w:t xml:space="preserve">ј) докази испуњености услова из чл. 75. ст. 1 тач. 5) ЗЈН и услова из чл. 76. ЗЈН у складу са </w:t>
      </w:r>
    </w:p>
    <w:p w:rsidR="00ED31F8" w:rsidRPr="00C7177A" w:rsidRDefault="00ED31F8" w:rsidP="00ED31F8">
      <w:pPr>
        <w:ind w:left="720"/>
        <w:jc w:val="both"/>
        <w:rPr>
          <w:sz w:val="22"/>
          <w:szCs w:val="22"/>
          <w:lang w:val="sr-Cyrl-CS"/>
        </w:rPr>
      </w:pPr>
      <w:r>
        <w:rPr>
          <w:sz w:val="22"/>
          <w:szCs w:val="22"/>
          <w:lang w:val="sr-Cyrl-CS"/>
        </w:rPr>
        <w:t>конкурсном документацијом.</w:t>
      </w:r>
    </w:p>
    <w:p w:rsidR="00ED31F8" w:rsidRDefault="00ED31F8" w:rsidP="00ED31F8">
      <w:pPr>
        <w:ind w:firstLine="720"/>
        <w:jc w:val="both"/>
        <w:rPr>
          <w:sz w:val="22"/>
          <w:szCs w:val="22"/>
          <w:lang w:val="sr-Cyrl-CS"/>
        </w:rPr>
      </w:pPr>
    </w:p>
    <w:p w:rsidR="00525E0A" w:rsidRPr="008C6734" w:rsidRDefault="00525E0A" w:rsidP="00525E0A">
      <w:pPr>
        <w:numPr>
          <w:ilvl w:val="0"/>
          <w:numId w:val="42"/>
        </w:numPr>
        <w:jc w:val="both"/>
        <w:rPr>
          <w:b/>
          <w:sz w:val="22"/>
          <w:szCs w:val="22"/>
          <w:u w:val="single"/>
          <w:lang w:val="sr-Latn-CS"/>
        </w:rPr>
      </w:pPr>
      <w:r w:rsidRPr="008C6734">
        <w:rPr>
          <w:b/>
          <w:i/>
          <w:sz w:val="22"/>
          <w:szCs w:val="22"/>
          <w:u w:val="single"/>
          <w:lang w:val="sr-Cyrl-CS"/>
        </w:rPr>
        <w:t>Валута и цена</w:t>
      </w:r>
    </w:p>
    <w:p w:rsidR="008C6734" w:rsidRPr="00C67C2E" w:rsidRDefault="008C6734" w:rsidP="008C6734">
      <w:pPr>
        <w:ind w:firstLine="703"/>
        <w:jc w:val="both"/>
        <w:rPr>
          <w:sz w:val="22"/>
          <w:szCs w:val="22"/>
        </w:rPr>
      </w:pPr>
      <w:r w:rsidRPr="00C67C2E">
        <w:rPr>
          <w:sz w:val="22"/>
          <w:szCs w:val="22"/>
        </w:rPr>
        <w:t>У Обрасцу понуде исказати укупну цену без ПДВ</w:t>
      </w:r>
      <w:r w:rsidRPr="00C67C2E">
        <w:rPr>
          <w:sz w:val="22"/>
          <w:szCs w:val="22"/>
          <w:lang w:val="sr-Cyrl-CS"/>
        </w:rPr>
        <w:t>.</w:t>
      </w:r>
      <w:r w:rsidRPr="00C67C2E">
        <w:rPr>
          <w:sz w:val="22"/>
          <w:szCs w:val="22"/>
        </w:rPr>
        <w:t xml:space="preserve"> </w:t>
      </w:r>
    </w:p>
    <w:p w:rsidR="008C6734" w:rsidRPr="00C67C2E" w:rsidRDefault="008C6734" w:rsidP="008C6734">
      <w:pPr>
        <w:pStyle w:val="Default"/>
        <w:ind w:firstLine="720"/>
        <w:jc w:val="both"/>
        <w:rPr>
          <w:sz w:val="22"/>
          <w:szCs w:val="22"/>
        </w:rPr>
      </w:pPr>
      <w:r w:rsidRPr="00C67C2E">
        <w:rPr>
          <w:sz w:val="22"/>
          <w:szCs w:val="22"/>
        </w:rPr>
        <w:t>У Обра</w:t>
      </w:r>
      <w:r w:rsidR="00FA6F18">
        <w:rPr>
          <w:sz w:val="22"/>
          <w:szCs w:val="22"/>
        </w:rPr>
        <w:t>сцу структуре исказати јединичн</w:t>
      </w:r>
      <w:r w:rsidR="00FA6F18">
        <w:rPr>
          <w:sz w:val="22"/>
          <w:szCs w:val="22"/>
          <w:lang w:val="sr-Cyrl-CS"/>
        </w:rPr>
        <w:t>у</w:t>
      </w:r>
      <w:r w:rsidRPr="00C67C2E">
        <w:rPr>
          <w:sz w:val="22"/>
          <w:szCs w:val="22"/>
        </w:rPr>
        <w:t xml:space="preserve"> цен</w:t>
      </w:r>
      <w:r w:rsidR="00FA6F18">
        <w:rPr>
          <w:sz w:val="22"/>
          <w:szCs w:val="22"/>
          <w:lang w:val="sr-Cyrl-CS"/>
        </w:rPr>
        <w:t>у</w:t>
      </w:r>
      <w:r w:rsidRPr="00C67C2E">
        <w:rPr>
          <w:sz w:val="22"/>
          <w:szCs w:val="22"/>
        </w:rPr>
        <w:t xml:space="preserve"> без ПДВ,  укупну цену без </w:t>
      </w:r>
      <w:r w:rsidRPr="00C67C2E">
        <w:rPr>
          <w:sz w:val="22"/>
          <w:szCs w:val="22"/>
          <w:lang w:val="sr-Cyrl-CS"/>
        </w:rPr>
        <w:t>ПДВ</w:t>
      </w:r>
      <w:r w:rsidRPr="00C67C2E">
        <w:rPr>
          <w:sz w:val="22"/>
          <w:szCs w:val="22"/>
        </w:rPr>
        <w:t>, укупну цену</w:t>
      </w:r>
      <w:r w:rsidRPr="00C67C2E">
        <w:rPr>
          <w:sz w:val="22"/>
          <w:szCs w:val="22"/>
          <w:lang w:val="sr-Cyrl-CS"/>
        </w:rPr>
        <w:t xml:space="preserve"> </w:t>
      </w:r>
      <w:r w:rsidRPr="00C67C2E">
        <w:rPr>
          <w:sz w:val="22"/>
          <w:szCs w:val="22"/>
        </w:rPr>
        <w:t xml:space="preserve">дату са </w:t>
      </w:r>
      <w:r w:rsidRPr="00C67C2E">
        <w:rPr>
          <w:sz w:val="22"/>
          <w:szCs w:val="22"/>
          <w:lang w:val="sr-Cyrl-CS"/>
        </w:rPr>
        <w:t>ПДВ</w:t>
      </w:r>
      <w:r w:rsidRPr="00C67C2E">
        <w:rPr>
          <w:sz w:val="22"/>
          <w:szCs w:val="22"/>
        </w:rPr>
        <w:t xml:space="preserve"> и</w:t>
      </w:r>
      <w:r w:rsidRPr="00C67C2E">
        <w:rPr>
          <w:sz w:val="22"/>
          <w:szCs w:val="22"/>
          <w:lang w:val="sr-Cyrl-CS"/>
        </w:rPr>
        <w:t xml:space="preserve"> укупан</w:t>
      </w:r>
      <w:r w:rsidRPr="00C67C2E">
        <w:rPr>
          <w:sz w:val="22"/>
          <w:szCs w:val="22"/>
        </w:rPr>
        <w:t xml:space="preserve"> износ </w:t>
      </w:r>
      <w:r w:rsidRPr="00C67C2E">
        <w:rPr>
          <w:sz w:val="22"/>
          <w:szCs w:val="22"/>
          <w:lang w:val="sr-Cyrl-CS"/>
        </w:rPr>
        <w:t>ПДВ</w:t>
      </w:r>
      <w:r w:rsidRPr="00C67C2E">
        <w:rPr>
          <w:sz w:val="22"/>
          <w:szCs w:val="22"/>
        </w:rPr>
        <w:t>.</w:t>
      </w:r>
    </w:p>
    <w:p w:rsidR="008C6734" w:rsidRPr="00C67C2E" w:rsidRDefault="008C6734" w:rsidP="008C6734">
      <w:pPr>
        <w:pStyle w:val="Default"/>
        <w:ind w:firstLine="720"/>
        <w:rPr>
          <w:sz w:val="22"/>
          <w:szCs w:val="22"/>
        </w:rPr>
      </w:pPr>
      <w:r w:rsidRPr="00C67C2E">
        <w:rPr>
          <w:sz w:val="22"/>
          <w:szCs w:val="22"/>
        </w:rPr>
        <w:t>Примена валутне клаузуле није предвиђена.</w:t>
      </w:r>
    </w:p>
    <w:p w:rsidR="008C6734" w:rsidRPr="00C67C2E" w:rsidRDefault="008C6734" w:rsidP="008C6734">
      <w:pPr>
        <w:pStyle w:val="Default"/>
        <w:ind w:firstLine="720"/>
        <w:jc w:val="both"/>
        <w:rPr>
          <w:sz w:val="22"/>
          <w:szCs w:val="22"/>
        </w:rPr>
      </w:pPr>
      <w:r w:rsidRPr="00C67C2E">
        <w:rPr>
          <w:sz w:val="22"/>
          <w:szCs w:val="22"/>
        </w:rPr>
        <w:lastRenderedPageBreak/>
        <w:t>Понуђена цена мора да садржи све елементе структуре цене, тако да понуђена цена покрива све трошкове које понуђач има у реализацији набавке.</w:t>
      </w:r>
    </w:p>
    <w:p w:rsidR="008C6734" w:rsidRDefault="008C6734" w:rsidP="008C6734">
      <w:pPr>
        <w:ind w:firstLine="703"/>
        <w:jc w:val="both"/>
        <w:rPr>
          <w:sz w:val="22"/>
          <w:szCs w:val="22"/>
          <w:lang w:val="sr-Cyrl-CS"/>
        </w:rPr>
      </w:pPr>
      <w:r w:rsidRPr="00C67C2E">
        <w:rPr>
          <w:sz w:val="22"/>
          <w:szCs w:val="22"/>
        </w:rPr>
        <w:t xml:space="preserve">Цене морају бити јасно и читко уписане. </w:t>
      </w:r>
      <w:r w:rsidRPr="00C67C2E">
        <w:rPr>
          <w:sz w:val="22"/>
          <w:szCs w:val="22"/>
          <w:lang w:val="sr-Cyrl-CS"/>
        </w:rPr>
        <w:t>Цена у понуди треба да буде изражена у динарима</w:t>
      </w:r>
      <w:r>
        <w:rPr>
          <w:sz w:val="22"/>
          <w:szCs w:val="22"/>
          <w:lang w:val="sr-Cyrl-CS"/>
        </w:rPr>
        <w:t>.</w:t>
      </w:r>
    </w:p>
    <w:p w:rsidR="008C6734" w:rsidRDefault="008C6734" w:rsidP="008C6734">
      <w:pPr>
        <w:jc w:val="both"/>
        <w:rPr>
          <w:b/>
          <w:i/>
          <w:sz w:val="22"/>
          <w:szCs w:val="22"/>
          <w:u w:val="single"/>
          <w:lang w:val="sr-Cyrl-CS"/>
        </w:rPr>
      </w:pPr>
    </w:p>
    <w:p w:rsidR="00525E0A" w:rsidRPr="007A1B65" w:rsidRDefault="00525E0A" w:rsidP="00525E0A">
      <w:pPr>
        <w:numPr>
          <w:ilvl w:val="0"/>
          <w:numId w:val="42"/>
        </w:numPr>
        <w:jc w:val="both"/>
        <w:rPr>
          <w:b/>
          <w:i/>
          <w:sz w:val="22"/>
          <w:szCs w:val="22"/>
          <w:u w:val="single"/>
        </w:rPr>
      </w:pPr>
      <w:r w:rsidRPr="007A1B65">
        <w:rPr>
          <w:b/>
          <w:i/>
          <w:sz w:val="22"/>
          <w:szCs w:val="22"/>
          <w:u w:val="single"/>
        </w:rPr>
        <w:t>Услови и начин плаћања</w:t>
      </w:r>
    </w:p>
    <w:p w:rsidR="00525E0A" w:rsidRPr="002451F4" w:rsidRDefault="00525E0A" w:rsidP="00525E0A">
      <w:pPr>
        <w:ind w:left="703"/>
        <w:jc w:val="both"/>
        <w:rPr>
          <w:sz w:val="22"/>
          <w:szCs w:val="22"/>
          <w:lang w:val="sr-Cyrl-CS"/>
        </w:rPr>
      </w:pPr>
      <w:r w:rsidRPr="002451F4">
        <w:rPr>
          <w:sz w:val="22"/>
          <w:szCs w:val="22"/>
        </w:rPr>
        <w:t>Плаћање ће се вршити у складу са динамиком испоруке</w:t>
      </w:r>
      <w:r w:rsidRPr="002451F4">
        <w:rPr>
          <w:sz w:val="22"/>
          <w:szCs w:val="22"/>
          <w:lang w:val="sr-Cyrl-CS"/>
        </w:rPr>
        <w:t>.</w:t>
      </w:r>
    </w:p>
    <w:p w:rsidR="00525E0A" w:rsidRPr="002451F4" w:rsidRDefault="00525E0A" w:rsidP="00525E0A">
      <w:pPr>
        <w:ind w:firstLine="703"/>
        <w:jc w:val="both"/>
        <w:rPr>
          <w:sz w:val="22"/>
          <w:szCs w:val="22"/>
        </w:rPr>
      </w:pPr>
      <w:r w:rsidRPr="002451F4">
        <w:rPr>
          <w:sz w:val="22"/>
          <w:szCs w:val="22"/>
        </w:rPr>
        <w:t>Ро</w:t>
      </w:r>
      <w:r>
        <w:rPr>
          <w:sz w:val="22"/>
          <w:szCs w:val="22"/>
        </w:rPr>
        <w:t>к плаћања не може бити краћи од</w:t>
      </w:r>
      <w:r>
        <w:rPr>
          <w:sz w:val="22"/>
          <w:szCs w:val="22"/>
          <w:lang w:val="sr-Cyrl-CS"/>
        </w:rPr>
        <w:t xml:space="preserve"> 45</w:t>
      </w:r>
      <w:r w:rsidRPr="002451F4">
        <w:rPr>
          <w:sz w:val="22"/>
          <w:szCs w:val="22"/>
        </w:rPr>
        <w:t xml:space="preserve"> дана нити дужи од </w:t>
      </w:r>
      <w:r>
        <w:rPr>
          <w:sz w:val="22"/>
          <w:szCs w:val="22"/>
          <w:lang w:val="sr-Cyrl-CS"/>
        </w:rPr>
        <w:t>9</w:t>
      </w:r>
      <w:r w:rsidRPr="002451F4">
        <w:rPr>
          <w:sz w:val="22"/>
          <w:szCs w:val="22"/>
        </w:rPr>
        <w:t xml:space="preserve">0 дана од дана пријема </w:t>
      </w:r>
      <w:r>
        <w:rPr>
          <w:sz w:val="22"/>
          <w:szCs w:val="22"/>
          <w:lang w:val="sr-Cyrl-CS"/>
        </w:rPr>
        <w:t>исправног рачуна за</w:t>
      </w:r>
      <w:r w:rsidRPr="002451F4">
        <w:rPr>
          <w:sz w:val="22"/>
          <w:szCs w:val="22"/>
          <w:lang w:val="sr-Cyrl-CS"/>
        </w:rPr>
        <w:t xml:space="preserve"> </w:t>
      </w:r>
      <w:r>
        <w:rPr>
          <w:sz w:val="22"/>
          <w:szCs w:val="22"/>
          <w:lang w:val="sr-Cyrl-CS"/>
        </w:rPr>
        <w:t>извршене услуге у претходном месецу</w:t>
      </w:r>
      <w:r w:rsidRPr="002451F4">
        <w:rPr>
          <w:sz w:val="22"/>
          <w:szCs w:val="22"/>
        </w:rPr>
        <w:t>.</w:t>
      </w:r>
    </w:p>
    <w:p w:rsidR="00B06FCC" w:rsidRDefault="00B06FCC" w:rsidP="00525E0A">
      <w:pPr>
        <w:ind w:firstLine="703"/>
        <w:jc w:val="both"/>
        <w:rPr>
          <w:sz w:val="22"/>
          <w:szCs w:val="22"/>
          <w:lang w:val="sr-Cyrl-CS"/>
        </w:rPr>
      </w:pPr>
      <w:r w:rsidRPr="00305D14">
        <w:rPr>
          <w:sz w:val="22"/>
          <w:szCs w:val="22"/>
          <w:lang w:val="sr-Cyrl-CS"/>
        </w:rPr>
        <w:t xml:space="preserve">Рачун ће се достављати најкасније до </w:t>
      </w:r>
      <w:r>
        <w:rPr>
          <w:sz w:val="22"/>
          <w:szCs w:val="22"/>
          <w:lang w:val="sr-Cyrl-CS"/>
        </w:rPr>
        <w:t>5</w:t>
      </w:r>
      <w:r w:rsidRPr="00305D14">
        <w:rPr>
          <w:sz w:val="22"/>
          <w:szCs w:val="22"/>
          <w:lang w:val="sr-Cyrl-CS"/>
        </w:rPr>
        <w:t xml:space="preserve">-ог у </w:t>
      </w:r>
      <w:r>
        <w:rPr>
          <w:sz w:val="22"/>
          <w:szCs w:val="22"/>
          <w:lang w:val="sr-Cyrl-CS"/>
        </w:rPr>
        <w:t xml:space="preserve">текућем </w:t>
      </w:r>
      <w:r w:rsidRPr="00305D14">
        <w:rPr>
          <w:sz w:val="22"/>
          <w:szCs w:val="22"/>
          <w:lang w:val="sr-Cyrl-CS"/>
        </w:rPr>
        <w:t>месецу за претходни месец</w:t>
      </w:r>
      <w:r>
        <w:rPr>
          <w:sz w:val="22"/>
          <w:szCs w:val="22"/>
          <w:lang w:val="sr-Cyrl-CS"/>
        </w:rPr>
        <w:t>.</w:t>
      </w:r>
    </w:p>
    <w:p w:rsidR="00525E0A" w:rsidRDefault="00525E0A" w:rsidP="00525E0A">
      <w:pPr>
        <w:ind w:firstLine="703"/>
        <w:jc w:val="both"/>
        <w:rPr>
          <w:sz w:val="22"/>
          <w:szCs w:val="22"/>
        </w:rPr>
      </w:pPr>
      <w:r>
        <w:rPr>
          <w:sz w:val="22"/>
          <w:szCs w:val="22"/>
        </w:rPr>
        <w:t xml:space="preserve">У случају да понуђач захтева авансно плаћање, понуда ће </w:t>
      </w:r>
      <w:r>
        <w:rPr>
          <w:sz w:val="22"/>
          <w:szCs w:val="22"/>
          <w:lang w:val="sr-Cyrl-CS"/>
        </w:rPr>
        <w:t>бити одбијена</w:t>
      </w:r>
      <w:r>
        <w:rPr>
          <w:sz w:val="22"/>
          <w:szCs w:val="22"/>
        </w:rPr>
        <w:t xml:space="preserve">. </w:t>
      </w:r>
    </w:p>
    <w:p w:rsidR="00525E0A" w:rsidRDefault="00525E0A" w:rsidP="00525E0A">
      <w:pPr>
        <w:jc w:val="both"/>
        <w:rPr>
          <w:sz w:val="22"/>
          <w:szCs w:val="22"/>
        </w:rPr>
      </w:pPr>
      <w:r>
        <w:rPr>
          <w:sz w:val="22"/>
          <w:szCs w:val="22"/>
        </w:rPr>
        <w:tab/>
        <w:t>Уколико је рок плаћања краћи</w:t>
      </w:r>
      <w:r>
        <w:rPr>
          <w:sz w:val="22"/>
          <w:szCs w:val="22"/>
          <w:lang w:val="sr-Cyrl-CS"/>
        </w:rPr>
        <w:t xml:space="preserve"> или дужи од наведеног</w:t>
      </w:r>
      <w:r>
        <w:rPr>
          <w:sz w:val="22"/>
          <w:szCs w:val="22"/>
        </w:rPr>
        <w:t>, понуда ће бити одбијена.</w:t>
      </w:r>
    </w:p>
    <w:p w:rsidR="00525E0A" w:rsidRDefault="00525E0A" w:rsidP="00CA07E4">
      <w:pPr>
        <w:jc w:val="both"/>
        <w:rPr>
          <w:b/>
          <w:i/>
          <w:sz w:val="22"/>
          <w:szCs w:val="22"/>
          <w:u w:val="single"/>
          <w:lang w:val="sr-Cyrl-CS"/>
        </w:rPr>
      </w:pPr>
    </w:p>
    <w:p w:rsidR="008C6734" w:rsidRPr="00FA76BF" w:rsidRDefault="008C6734" w:rsidP="008C6734">
      <w:pPr>
        <w:numPr>
          <w:ilvl w:val="0"/>
          <w:numId w:val="42"/>
        </w:numPr>
        <w:jc w:val="both"/>
        <w:rPr>
          <w:b/>
          <w:i/>
          <w:sz w:val="22"/>
          <w:szCs w:val="22"/>
          <w:u w:val="single"/>
          <w:lang w:val="sr-Cyrl-CS"/>
        </w:rPr>
      </w:pPr>
      <w:r w:rsidRPr="00FA76BF">
        <w:rPr>
          <w:b/>
          <w:i/>
          <w:sz w:val="22"/>
          <w:szCs w:val="22"/>
          <w:u w:val="single"/>
          <w:lang w:val="sr-Cyrl-CS"/>
        </w:rPr>
        <w:t>Важење понуде</w:t>
      </w:r>
    </w:p>
    <w:p w:rsidR="008C6734" w:rsidRDefault="008C6734" w:rsidP="008C6734">
      <w:pPr>
        <w:ind w:left="720"/>
        <w:jc w:val="both"/>
        <w:rPr>
          <w:sz w:val="22"/>
          <w:szCs w:val="22"/>
          <w:lang w:val="sr-Latn-CS"/>
        </w:rPr>
      </w:pPr>
      <w:r>
        <w:rPr>
          <w:sz w:val="22"/>
          <w:szCs w:val="22"/>
          <w:lang w:val="sr-Cyrl-CS"/>
        </w:rPr>
        <w:t>Понуда мора да важи најмање 90</w:t>
      </w:r>
      <w:r w:rsidRPr="00230BA6">
        <w:rPr>
          <w:b/>
          <w:sz w:val="22"/>
          <w:szCs w:val="22"/>
          <w:lang w:val="sr-Latn-CS"/>
        </w:rPr>
        <w:t xml:space="preserve"> </w:t>
      </w:r>
      <w:r w:rsidRPr="00066E3C">
        <w:rPr>
          <w:sz w:val="22"/>
          <w:szCs w:val="22"/>
        </w:rPr>
        <w:t>дана</w:t>
      </w:r>
      <w:r>
        <w:rPr>
          <w:sz w:val="22"/>
          <w:szCs w:val="22"/>
          <w:lang w:val="sr-Cyrl-CS"/>
        </w:rPr>
        <w:t xml:space="preserve"> од дана отварања понуде</w:t>
      </w:r>
      <w:r>
        <w:rPr>
          <w:sz w:val="22"/>
          <w:szCs w:val="22"/>
          <w:lang w:val="sr-Latn-CS"/>
        </w:rPr>
        <w:t>.</w:t>
      </w:r>
    </w:p>
    <w:p w:rsidR="008C6734" w:rsidRDefault="008C6734" w:rsidP="008C6734">
      <w:pPr>
        <w:jc w:val="both"/>
        <w:rPr>
          <w:bCs/>
          <w:sz w:val="22"/>
          <w:szCs w:val="22"/>
          <w:lang w:val="sr-Cyrl-CS"/>
        </w:rPr>
      </w:pPr>
      <w:r>
        <w:rPr>
          <w:sz w:val="22"/>
          <w:szCs w:val="22"/>
          <w:lang w:val="sr-Latn-CS"/>
        </w:rPr>
        <w:tab/>
      </w:r>
      <w:r w:rsidRPr="00F44876">
        <w:rPr>
          <w:bCs/>
          <w:sz w:val="22"/>
          <w:szCs w:val="22"/>
          <w:lang w:val="sr-Cyrl-CS"/>
        </w:rPr>
        <w:t>У случају да понуђач наведе краћи рок важења понуде</w:t>
      </w:r>
      <w:r w:rsidRPr="00F44876">
        <w:rPr>
          <w:bCs/>
          <w:sz w:val="22"/>
          <w:szCs w:val="22"/>
          <w:lang w:val="sr-Latn-CS"/>
        </w:rPr>
        <w:t xml:space="preserve">, </w:t>
      </w:r>
      <w:r w:rsidRPr="00F44876">
        <w:rPr>
          <w:bCs/>
          <w:sz w:val="22"/>
          <w:szCs w:val="22"/>
          <w:lang w:val="sr-Cyrl-CS"/>
        </w:rPr>
        <w:t xml:space="preserve">понуда </w:t>
      </w:r>
      <w:r>
        <w:rPr>
          <w:bCs/>
          <w:sz w:val="22"/>
          <w:szCs w:val="22"/>
          <w:lang w:val="sr-Cyrl-CS"/>
        </w:rPr>
        <w:t xml:space="preserve">ће </w:t>
      </w:r>
      <w:r w:rsidRPr="00F44876">
        <w:rPr>
          <w:bCs/>
          <w:sz w:val="22"/>
          <w:szCs w:val="22"/>
          <w:lang w:val="sr-Cyrl-CS"/>
        </w:rPr>
        <w:t>се одби</w:t>
      </w:r>
      <w:r>
        <w:rPr>
          <w:bCs/>
          <w:sz w:val="22"/>
          <w:szCs w:val="22"/>
          <w:lang w:val="sr-Cyrl-CS"/>
        </w:rPr>
        <w:t xml:space="preserve">ти. </w:t>
      </w:r>
    </w:p>
    <w:p w:rsidR="008C6734" w:rsidRPr="00C67C2E" w:rsidRDefault="008C6734" w:rsidP="008C6734">
      <w:pPr>
        <w:ind w:left="1063"/>
        <w:jc w:val="both"/>
        <w:rPr>
          <w:b/>
          <w:i/>
          <w:sz w:val="22"/>
          <w:szCs w:val="22"/>
          <w:u w:val="single"/>
        </w:rPr>
      </w:pPr>
    </w:p>
    <w:p w:rsidR="008C6734" w:rsidRPr="00C67C2E" w:rsidRDefault="008C6734" w:rsidP="008C6734">
      <w:pPr>
        <w:numPr>
          <w:ilvl w:val="0"/>
          <w:numId w:val="42"/>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8C6734" w:rsidRPr="00C67C2E" w:rsidRDefault="008C6734" w:rsidP="008C6734">
      <w:pPr>
        <w:tabs>
          <w:tab w:val="left" w:pos="709"/>
        </w:tabs>
        <w:jc w:val="both"/>
        <w:rPr>
          <w:sz w:val="22"/>
          <w:szCs w:val="22"/>
          <w:lang w:val="ru-RU"/>
        </w:rPr>
      </w:pPr>
      <w:r w:rsidRPr="000359BD">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8C6734" w:rsidRPr="00C67C2E" w:rsidRDefault="008C6734" w:rsidP="008C6734">
      <w:pPr>
        <w:tabs>
          <w:tab w:val="left" w:pos="993"/>
        </w:tabs>
        <w:jc w:val="both"/>
        <w:rPr>
          <w:sz w:val="22"/>
          <w:szCs w:val="22"/>
          <w:lang w:val="ru-RU"/>
        </w:rPr>
      </w:pP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8C6734" w:rsidRPr="00C67C2E" w:rsidRDefault="008C6734" w:rsidP="008C6734">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8C6734" w:rsidRPr="00C67C2E" w:rsidRDefault="008C6734" w:rsidP="008C6734">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8C6734" w:rsidRPr="00C67C2E" w:rsidRDefault="008C6734" w:rsidP="008C6734">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8C6734" w:rsidRPr="000359BD" w:rsidRDefault="008C6734" w:rsidP="008C6734">
      <w:pPr>
        <w:ind w:firstLine="703"/>
        <w:jc w:val="both"/>
        <w:rPr>
          <w:rFonts w:ascii="Calibri" w:hAnsi="Calibri" w:cs="Calibri"/>
          <w:sz w:val="22"/>
          <w:szCs w:val="22"/>
        </w:rPr>
      </w:pPr>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0359BD">
        <w:rPr>
          <w:rFonts w:ascii="Calibri" w:hAnsi="Calibri" w:cs="Calibri"/>
          <w:sz w:val="22"/>
          <w:szCs w:val="22"/>
        </w:rPr>
        <w:t xml:space="preserve">е. </w:t>
      </w:r>
    </w:p>
    <w:p w:rsidR="008C6734" w:rsidRDefault="008C6734" w:rsidP="008C6734">
      <w:pPr>
        <w:jc w:val="both"/>
        <w:rPr>
          <w:sz w:val="22"/>
          <w:szCs w:val="22"/>
          <w:lang w:val="sr-Cyrl-CS"/>
        </w:rPr>
      </w:pPr>
    </w:p>
    <w:p w:rsidR="008C6734" w:rsidRPr="00C67C2E" w:rsidRDefault="008C6734" w:rsidP="008C6734">
      <w:pPr>
        <w:numPr>
          <w:ilvl w:val="0"/>
          <w:numId w:val="42"/>
        </w:numPr>
        <w:suppressAutoHyphens w:val="0"/>
        <w:jc w:val="both"/>
        <w:rPr>
          <w:b/>
          <w:i/>
          <w:sz w:val="22"/>
          <w:szCs w:val="22"/>
          <w:u w:val="single"/>
        </w:rPr>
      </w:pPr>
      <w:r w:rsidRPr="00C67C2E">
        <w:rPr>
          <w:b/>
          <w:i/>
          <w:sz w:val="22"/>
          <w:szCs w:val="22"/>
          <w:u w:val="single"/>
        </w:rPr>
        <w:t>Измене и допуне конкурсне документације</w:t>
      </w:r>
    </w:p>
    <w:p w:rsidR="008C6734" w:rsidRPr="00C67C2E" w:rsidRDefault="008C6734" w:rsidP="008C6734">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докуменатацију,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8C6734" w:rsidRPr="00C67C2E" w:rsidRDefault="008C6734" w:rsidP="008C6734">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8C6734" w:rsidRPr="00C67C2E" w:rsidRDefault="008C6734" w:rsidP="008C6734">
      <w:pPr>
        <w:tabs>
          <w:tab w:val="num" w:pos="1440"/>
        </w:tabs>
        <w:ind w:left="1783"/>
        <w:jc w:val="both"/>
        <w:outlineLvl w:val="1"/>
        <w:rPr>
          <w:b/>
          <w:i/>
          <w:sz w:val="22"/>
          <w:szCs w:val="22"/>
          <w:lang w:val="sr-Latn-CS"/>
        </w:rPr>
      </w:pPr>
    </w:p>
    <w:p w:rsidR="008C6734" w:rsidRPr="00C67C2E" w:rsidRDefault="008C6734" w:rsidP="008C6734">
      <w:pPr>
        <w:numPr>
          <w:ilvl w:val="0"/>
          <w:numId w:val="42"/>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8C6734" w:rsidRPr="00C67C2E" w:rsidRDefault="008C6734" w:rsidP="008C6734">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8C6734" w:rsidRPr="00C67C2E" w:rsidRDefault="008C6734" w:rsidP="008C6734">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8C6734" w:rsidRPr="00C67C2E" w:rsidRDefault="008C6734" w:rsidP="008C6734">
      <w:pPr>
        <w:ind w:firstLine="748"/>
        <w:jc w:val="both"/>
        <w:rPr>
          <w:b/>
          <w:sz w:val="22"/>
          <w:szCs w:val="22"/>
          <w:lang w:val="sr-Cyrl-CS"/>
        </w:rPr>
      </w:pPr>
      <w:r w:rsidRPr="00C67C2E">
        <w:rPr>
          <w:sz w:val="22"/>
          <w:szCs w:val="22"/>
          <w:lang w:val="sr-Cyrl-CS"/>
        </w:rPr>
        <w:lastRenderedPageBreak/>
        <w:t>Наручилац ће у року од три дана од дана пријема захтева, одговор објавити на Порталу јавних набавки и својој интернет страници .</w:t>
      </w:r>
    </w:p>
    <w:p w:rsidR="008C6734" w:rsidRPr="00C67C2E" w:rsidRDefault="008C6734" w:rsidP="008C6734">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Pr>
          <w:sz w:val="22"/>
          <w:szCs w:val="22"/>
          <w:lang w:val="sr-Latn-CS"/>
        </w:rPr>
        <w:t>–</w:t>
      </w:r>
      <w:r w:rsidR="00855D55">
        <w:rPr>
          <w:sz w:val="22"/>
          <w:szCs w:val="22"/>
          <w:lang w:val="sr-Cyrl-CS"/>
        </w:rPr>
        <w:t xml:space="preserve"> поступак ЈНМВ </w:t>
      </w:r>
      <w:r w:rsidRPr="008C6734">
        <w:rPr>
          <w:sz w:val="22"/>
          <w:szCs w:val="22"/>
          <w:lang w:val="sr-Cyrl-CS"/>
        </w:rPr>
        <w:t xml:space="preserve">бр. </w:t>
      </w:r>
      <w:r w:rsidR="00BE0372">
        <w:rPr>
          <w:sz w:val="22"/>
          <w:szCs w:val="22"/>
          <w:lang w:val="sr-Latn-RS"/>
        </w:rPr>
        <w:t>10</w:t>
      </w:r>
      <w:r w:rsidRPr="00BE0372">
        <w:rPr>
          <w:sz w:val="22"/>
          <w:szCs w:val="22"/>
          <w:lang w:val="sr-Cyrl-CS"/>
        </w:rPr>
        <w:t>/2019</w:t>
      </w:r>
      <w:r w:rsidRPr="008C6734">
        <w:rPr>
          <w:sz w:val="22"/>
          <w:szCs w:val="22"/>
          <w:lang w:val="sr-Latn-CS"/>
        </w:rPr>
        <w:t>»</w:t>
      </w:r>
      <w:r w:rsidRPr="008C6734">
        <w:rPr>
          <w:sz w:val="22"/>
          <w:szCs w:val="22"/>
        </w:rPr>
        <w:t xml:space="preserve"> или на </w:t>
      </w:r>
      <w:r w:rsidRPr="008C6734">
        <w:rPr>
          <w:sz w:val="22"/>
          <w:szCs w:val="22"/>
          <w:lang w:val="sr-Cyrl-CS"/>
        </w:rPr>
        <w:t xml:space="preserve">адресу </w:t>
      </w:r>
      <w:r w:rsidRPr="008C6734">
        <w:rPr>
          <w:sz w:val="22"/>
          <w:szCs w:val="22"/>
        </w:rPr>
        <w:t>електронск</w:t>
      </w:r>
      <w:r w:rsidRPr="008C6734">
        <w:rPr>
          <w:sz w:val="22"/>
          <w:szCs w:val="22"/>
          <w:lang w:val="sr-Cyrl-CS"/>
        </w:rPr>
        <w:t>е</w:t>
      </w:r>
      <w:r w:rsidRPr="008C6734">
        <w:rPr>
          <w:sz w:val="22"/>
          <w:szCs w:val="22"/>
        </w:rPr>
        <w:t xml:space="preserve"> пошт</w:t>
      </w:r>
      <w:r w:rsidRPr="008C6734">
        <w:rPr>
          <w:sz w:val="22"/>
          <w:szCs w:val="22"/>
          <w:lang w:val="sr-Cyrl-CS"/>
        </w:rPr>
        <w:t>е:</w:t>
      </w:r>
      <w:r w:rsidRPr="008C6734">
        <w:rPr>
          <w:sz w:val="22"/>
          <w:szCs w:val="22"/>
        </w:rPr>
        <w:t xml:space="preserve"> nabavka@banjarusanda.rs</w:t>
      </w:r>
      <w:r w:rsidRPr="00C67C2E">
        <w:rPr>
          <w:sz w:val="22"/>
          <w:szCs w:val="22"/>
          <w:lang w:val="sr-Latn-CS"/>
        </w:rPr>
        <w:t xml:space="preserve"> </w:t>
      </w:r>
    </w:p>
    <w:p w:rsidR="008C6734" w:rsidRDefault="008C6734" w:rsidP="008C6734">
      <w:pPr>
        <w:jc w:val="both"/>
        <w:rPr>
          <w:sz w:val="22"/>
          <w:szCs w:val="22"/>
          <w:lang w:val="sr-Cyrl-CS"/>
        </w:rPr>
      </w:pPr>
      <w:r w:rsidRPr="000D0BA1">
        <w:rPr>
          <w:sz w:val="22"/>
          <w:szCs w:val="22"/>
          <w:lang w:val="sr-Cyrl-CS"/>
        </w:rPr>
        <w:t xml:space="preserve">  </w:t>
      </w:r>
    </w:p>
    <w:p w:rsidR="008C6734" w:rsidRPr="00C67C2E" w:rsidRDefault="008C6734" w:rsidP="008C6734">
      <w:pPr>
        <w:numPr>
          <w:ilvl w:val="0"/>
          <w:numId w:val="42"/>
        </w:numPr>
        <w:suppressAutoHyphens w:val="0"/>
        <w:jc w:val="both"/>
        <w:rPr>
          <w:b/>
          <w:i/>
          <w:sz w:val="22"/>
          <w:szCs w:val="22"/>
          <w:u w:val="single"/>
        </w:rPr>
      </w:pPr>
      <w:r w:rsidRPr="00C67C2E">
        <w:rPr>
          <w:b/>
          <w:i/>
          <w:sz w:val="22"/>
          <w:szCs w:val="22"/>
          <w:u w:val="single"/>
        </w:rPr>
        <w:t>Додатна објашњења и исправке после отварања понуде</w:t>
      </w:r>
    </w:p>
    <w:p w:rsidR="008C6734" w:rsidRPr="00C67C2E" w:rsidRDefault="008C6734" w:rsidP="008C6734">
      <w:pPr>
        <w:jc w:val="both"/>
        <w:rPr>
          <w:sz w:val="22"/>
          <w:szCs w:val="22"/>
        </w:rPr>
      </w:pPr>
      <w:r w:rsidRPr="00C67C2E">
        <w:rPr>
          <w:sz w:val="22"/>
          <w:szCs w:val="22"/>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8C6734" w:rsidRPr="00C67C2E" w:rsidRDefault="008C6734" w:rsidP="008C6734">
      <w:pPr>
        <w:jc w:val="both"/>
        <w:rPr>
          <w:sz w:val="22"/>
          <w:szCs w:val="22"/>
        </w:rPr>
      </w:pPr>
      <w:r w:rsidRPr="00C67C2E">
        <w:rPr>
          <w:sz w:val="22"/>
          <w:szCs w:val="22"/>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sidRPr="00C67C2E">
        <w:rPr>
          <w:sz w:val="22"/>
          <w:szCs w:val="22"/>
          <w:lang w:val="sr-Latn-CS"/>
        </w:rPr>
        <w:t xml:space="preserve">    </w:t>
      </w:r>
    </w:p>
    <w:p w:rsidR="008C6734" w:rsidRDefault="008C6734" w:rsidP="008C6734">
      <w:pPr>
        <w:jc w:val="both"/>
        <w:rPr>
          <w:b/>
          <w:i/>
          <w:sz w:val="22"/>
          <w:szCs w:val="22"/>
        </w:rPr>
      </w:pPr>
      <w:r w:rsidRPr="00C67C2E">
        <w:rPr>
          <w:sz w:val="22"/>
          <w:szCs w:val="22"/>
          <w:lang w:val="sr-Latn-CS"/>
        </w:rPr>
        <w:t xml:space="preserve">               </w:t>
      </w:r>
      <w:r w:rsidRPr="00C67C2E">
        <w:rPr>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w:t>
      </w:r>
      <w:r w:rsidRPr="00C67C2E">
        <w:rPr>
          <w:sz w:val="22"/>
          <w:szCs w:val="22"/>
          <w:lang w:val="sr-Cyrl-CS"/>
        </w:rPr>
        <w:t>Н</w:t>
      </w:r>
      <w:r w:rsidRPr="00C67C2E">
        <w:rPr>
          <w:sz w:val="22"/>
          <w:szCs w:val="22"/>
        </w:rPr>
        <w:t>аручилац ће његову понуду одбити као неприхватљиву.</w:t>
      </w:r>
      <w:r>
        <w:rPr>
          <w:sz w:val="22"/>
          <w:szCs w:val="22"/>
          <w:lang w:val="sr-Latn-CS"/>
        </w:rPr>
        <w:t xml:space="preserve">    </w:t>
      </w:r>
      <w:r w:rsidRPr="000D0BA1">
        <w:rPr>
          <w:b/>
          <w:i/>
          <w:sz w:val="22"/>
          <w:szCs w:val="22"/>
          <w:lang w:val="sr-Latn-CS"/>
        </w:rPr>
        <w:t xml:space="preserve">    </w:t>
      </w:r>
    </w:p>
    <w:p w:rsidR="008C6734" w:rsidRDefault="008C6734" w:rsidP="008C6734">
      <w:pPr>
        <w:jc w:val="both"/>
        <w:rPr>
          <w:b/>
          <w:i/>
          <w:sz w:val="22"/>
          <w:szCs w:val="22"/>
        </w:rPr>
      </w:pPr>
    </w:p>
    <w:p w:rsidR="008C6734" w:rsidRPr="008704AF" w:rsidRDefault="008C6734" w:rsidP="008C6734">
      <w:pPr>
        <w:numPr>
          <w:ilvl w:val="0"/>
          <w:numId w:val="42"/>
        </w:numPr>
        <w:suppressAutoHyphens w:val="0"/>
        <w:jc w:val="both"/>
        <w:rPr>
          <w:b/>
          <w:i/>
          <w:sz w:val="22"/>
          <w:szCs w:val="22"/>
          <w:u w:val="single"/>
          <w:lang w:val="sr-Cyrl-CS"/>
        </w:rPr>
      </w:pPr>
      <w:r w:rsidRPr="008704AF">
        <w:rPr>
          <w:b/>
          <w:i/>
          <w:sz w:val="22"/>
          <w:szCs w:val="22"/>
          <w:u w:val="single"/>
        </w:rPr>
        <w:t>Средства финансијског обезбеђења</w:t>
      </w:r>
    </w:p>
    <w:p w:rsidR="008C6734" w:rsidRPr="007D0A8C" w:rsidRDefault="008C6734" w:rsidP="008C6734">
      <w:pPr>
        <w:jc w:val="both"/>
        <w:rPr>
          <w:sz w:val="22"/>
          <w:szCs w:val="22"/>
        </w:rPr>
      </w:pPr>
      <w:r>
        <w:rPr>
          <w:sz w:val="22"/>
          <w:szCs w:val="22"/>
        </w:rPr>
        <w:t xml:space="preserve">               </w:t>
      </w:r>
      <w:r w:rsidRPr="007D0A8C">
        <w:rPr>
          <w:sz w:val="22"/>
          <w:szCs w:val="22"/>
        </w:rPr>
        <w:t xml:space="preserve">Понуђач коме буде додељен уговор, приликом потписивања је дужан да достави сопствену бланко меницу као средство финансијског обезбеђења, за добро извршење посла. Меница мора бити евидентирана у Регистру меница и овлашћење Народне банке </w:t>
      </w:r>
      <w:r>
        <w:rPr>
          <w:sz w:val="22"/>
          <w:szCs w:val="22"/>
        </w:rPr>
        <w:t>С</w:t>
      </w:r>
      <w:r w:rsidRPr="007D0A8C">
        <w:rPr>
          <w:sz w:val="22"/>
          <w:szCs w:val="22"/>
        </w:rPr>
        <w:t>рбије.</w:t>
      </w:r>
    </w:p>
    <w:p w:rsidR="008C6734" w:rsidRPr="007D0A8C" w:rsidRDefault="008C6734" w:rsidP="008C6734">
      <w:pPr>
        <w:jc w:val="both"/>
        <w:rPr>
          <w:sz w:val="22"/>
          <w:szCs w:val="22"/>
        </w:rPr>
      </w:pPr>
      <w:r w:rsidRPr="007D0A8C">
        <w:rPr>
          <w:sz w:val="22"/>
          <w:szCs w:val="22"/>
        </w:rPr>
        <w:t xml:space="preserve">              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w:t>
      </w:r>
      <w:r w:rsidRPr="007D0A8C">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8C6734" w:rsidRPr="008704AF" w:rsidRDefault="008C6734" w:rsidP="008C6734">
      <w:pPr>
        <w:jc w:val="both"/>
        <w:rPr>
          <w:bCs/>
          <w:sz w:val="22"/>
          <w:szCs w:val="22"/>
          <w:lang w:val="sr-Cyrl-CS"/>
        </w:rPr>
      </w:pPr>
      <w:r w:rsidRPr="008704AF">
        <w:rPr>
          <w:sz w:val="22"/>
          <w:szCs w:val="22"/>
        </w:rPr>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p>
    <w:p w:rsidR="008C6734" w:rsidRPr="007D0A8C" w:rsidRDefault="008C6734" w:rsidP="008C6734">
      <w:pPr>
        <w:jc w:val="both"/>
        <w:rPr>
          <w:sz w:val="22"/>
          <w:szCs w:val="22"/>
        </w:rPr>
      </w:pPr>
      <w:r w:rsidRPr="007D0A8C">
        <w:rPr>
          <w:sz w:val="22"/>
          <w:szCs w:val="22"/>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w:t>
      </w:r>
    </w:p>
    <w:p w:rsidR="008C6734" w:rsidRDefault="008C6734" w:rsidP="008C6734">
      <w:pPr>
        <w:ind w:left="1063"/>
        <w:jc w:val="both"/>
        <w:rPr>
          <w:b/>
          <w:i/>
          <w:sz w:val="22"/>
          <w:szCs w:val="22"/>
          <w:u w:val="single"/>
          <w:lang w:val="sr-Cyrl-CS"/>
        </w:rPr>
      </w:pPr>
    </w:p>
    <w:p w:rsidR="008C6734" w:rsidRPr="00C67C2E" w:rsidRDefault="008C6734" w:rsidP="008C6734">
      <w:pPr>
        <w:numPr>
          <w:ilvl w:val="0"/>
          <w:numId w:val="42"/>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8C6734" w:rsidRPr="00C67C2E" w:rsidRDefault="008C6734" w:rsidP="008C6734">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8C6734" w:rsidRPr="00C67C2E" w:rsidRDefault="008C6734" w:rsidP="008C6734">
      <w:pPr>
        <w:jc w:val="both"/>
        <w:rPr>
          <w:sz w:val="22"/>
          <w:szCs w:val="22"/>
        </w:rPr>
      </w:pPr>
      <w:r w:rsidRPr="00C67C2E">
        <w:rPr>
          <w:sz w:val="22"/>
          <w:szCs w:val="22"/>
        </w:rPr>
        <w:t xml:space="preserve">             </w:t>
      </w:r>
    </w:p>
    <w:p w:rsidR="008C6734" w:rsidRPr="00C67C2E" w:rsidRDefault="008374CB" w:rsidP="008C6734">
      <w:pPr>
        <w:numPr>
          <w:ilvl w:val="0"/>
          <w:numId w:val="42"/>
        </w:numPr>
        <w:suppressAutoHyphens w:val="0"/>
        <w:jc w:val="both"/>
        <w:rPr>
          <w:b/>
          <w:i/>
          <w:sz w:val="22"/>
          <w:szCs w:val="22"/>
          <w:u w:val="single"/>
        </w:rPr>
      </w:pPr>
      <w:r>
        <w:rPr>
          <w:b/>
          <w:i/>
          <w:noProof/>
          <w:sz w:val="22"/>
          <w:szCs w:val="22"/>
          <w:u w:val="single"/>
          <w:lang w:val="sr-Latn-CS" w:eastAsia="en-US"/>
        </w:rPr>
        <w:pict>
          <v:shapetype id="_x0000_t202" coordsize="21600,21600" o:spt="202" path="m,l,21600r21600,l21600,xe">
            <v:stroke joinstyle="miter"/>
            <v:path gradientshapeok="t" o:connecttype="rect"/>
          </v:shapetype>
          <v:shape id="_x0000_s1038" type="#_x0000_t202" style="position:absolute;left:0;text-align:left;margin-left:311.85pt;margin-top:-.45pt;width:84.15pt;height:27pt;z-index:-1" strokecolor="white">
            <v:textbox style="mso-next-textbox:#_x0000_s1038">
              <w:txbxContent>
                <w:p w:rsidR="00AF01B7" w:rsidRDefault="00AF01B7" w:rsidP="008C6734">
                  <w:pPr>
                    <w:rPr>
                      <w:lang w:val="sr-Latn-CS"/>
                    </w:rPr>
                  </w:pPr>
                </w:p>
              </w:txbxContent>
            </v:textbox>
          </v:shape>
        </w:pict>
      </w:r>
      <w:r w:rsidR="008C6734" w:rsidRPr="00C67C2E">
        <w:rPr>
          <w:b/>
          <w:i/>
          <w:sz w:val="22"/>
          <w:szCs w:val="22"/>
          <w:u w:val="single"/>
          <w:lang w:val="sr-Cyrl-CS"/>
        </w:rPr>
        <w:t>Заштита права понуђача</w:t>
      </w:r>
    </w:p>
    <w:p w:rsidR="008C6734" w:rsidRPr="00C67C2E" w:rsidRDefault="008C6734" w:rsidP="008C6734">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8C6734" w:rsidRPr="008C6734" w:rsidRDefault="008C6734" w:rsidP="008C6734">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w:t>
      </w:r>
      <w:r w:rsidRPr="008C6734">
        <w:rPr>
          <w:sz w:val="22"/>
          <w:szCs w:val="22"/>
          <w:lang w:val="sr-Latn-CS" w:eastAsia="sr-Latn-CS"/>
        </w:rPr>
        <w:t xml:space="preserve">поступања </w:t>
      </w:r>
      <w:r w:rsidRPr="008C6734">
        <w:rPr>
          <w:sz w:val="22"/>
          <w:szCs w:val="22"/>
          <w:lang w:val="ru-RU" w:eastAsia="sr-Latn-CS"/>
        </w:rPr>
        <w:t>Н</w:t>
      </w:r>
      <w:r w:rsidRPr="008C6734">
        <w:rPr>
          <w:sz w:val="22"/>
          <w:szCs w:val="22"/>
          <w:lang w:val="sr-Latn-CS" w:eastAsia="sr-Latn-CS"/>
        </w:rPr>
        <w:t xml:space="preserve">аручиоца противно одредбама </w:t>
      </w:r>
      <w:r w:rsidRPr="008C6734">
        <w:rPr>
          <w:sz w:val="22"/>
          <w:szCs w:val="22"/>
          <w:lang w:val="ru-RU" w:eastAsia="sr-Latn-CS"/>
        </w:rPr>
        <w:t>Закона.</w:t>
      </w:r>
    </w:p>
    <w:p w:rsidR="008C6734" w:rsidRPr="008C6734" w:rsidRDefault="008C6734" w:rsidP="008C6734">
      <w:pPr>
        <w:ind w:firstLine="703"/>
        <w:jc w:val="both"/>
        <w:rPr>
          <w:sz w:val="22"/>
          <w:szCs w:val="22"/>
          <w:lang w:val="ru-RU"/>
        </w:rPr>
      </w:pPr>
      <w:r w:rsidRPr="008C6734">
        <w:rPr>
          <w:sz w:val="22"/>
          <w:szCs w:val="22"/>
          <w:lang w:val="sr-Latn-CS"/>
        </w:rPr>
        <w:t xml:space="preserve">Захтев за заштиту права </w:t>
      </w:r>
      <w:r w:rsidRPr="008C6734">
        <w:rPr>
          <w:sz w:val="22"/>
          <w:szCs w:val="22"/>
          <w:lang w:val="sr-Cyrl-CS"/>
        </w:rPr>
        <w:t xml:space="preserve">се </w:t>
      </w:r>
      <w:r w:rsidRPr="008C6734">
        <w:rPr>
          <w:sz w:val="22"/>
          <w:szCs w:val="22"/>
          <w:lang w:val="sr-Latn-CS"/>
        </w:rPr>
        <w:t xml:space="preserve">подноси </w:t>
      </w:r>
      <w:r w:rsidRPr="008C6734">
        <w:rPr>
          <w:sz w:val="22"/>
          <w:szCs w:val="22"/>
          <w:lang w:val="sr-Cyrl-CS"/>
        </w:rPr>
        <w:t>Н</w:t>
      </w:r>
      <w:r w:rsidRPr="008C6734">
        <w:rPr>
          <w:sz w:val="22"/>
          <w:szCs w:val="22"/>
          <w:lang w:val="sr-Latn-CS"/>
        </w:rPr>
        <w:t>аручиоцу</w:t>
      </w:r>
      <w:r w:rsidRPr="008C6734">
        <w:rPr>
          <w:sz w:val="22"/>
          <w:szCs w:val="22"/>
        </w:rPr>
        <w:t xml:space="preserve"> </w:t>
      </w:r>
      <w:r w:rsidRPr="008C6734">
        <w:rPr>
          <w:noProof/>
          <w:sz w:val="22"/>
          <w:szCs w:val="22"/>
        </w:rPr>
        <w:t xml:space="preserve">непосредно, поштом на адресу  </w:t>
      </w:r>
      <w:r w:rsidRPr="008C6734">
        <w:rPr>
          <w:sz w:val="22"/>
          <w:szCs w:val="22"/>
          <w:lang w:val="sr-Latn-CS"/>
        </w:rPr>
        <w:t>23270</w:t>
      </w:r>
      <w:r w:rsidRPr="008C6734">
        <w:rPr>
          <w:sz w:val="22"/>
          <w:szCs w:val="22"/>
          <w:lang w:val="sr-Cyrl-CS"/>
        </w:rPr>
        <w:t xml:space="preserve"> Меленци</w:t>
      </w:r>
      <w:r w:rsidRPr="008C6734">
        <w:rPr>
          <w:sz w:val="22"/>
          <w:szCs w:val="22"/>
          <w:lang w:val="sr-Latn-CS"/>
        </w:rPr>
        <w:t xml:space="preserve">, </w:t>
      </w:r>
      <w:r w:rsidRPr="008C6734">
        <w:rPr>
          <w:sz w:val="22"/>
          <w:szCs w:val="22"/>
          <w:lang w:val="sr-Cyrl-CS"/>
        </w:rPr>
        <w:t>ул</w:t>
      </w:r>
      <w:r w:rsidRPr="008C6734">
        <w:rPr>
          <w:sz w:val="22"/>
          <w:szCs w:val="22"/>
          <w:lang w:val="sr-Latn-CS"/>
        </w:rPr>
        <w:t xml:space="preserve">. </w:t>
      </w:r>
      <w:r w:rsidRPr="008C6734">
        <w:rPr>
          <w:sz w:val="22"/>
          <w:szCs w:val="22"/>
          <w:lang w:val="sr-Cyrl-CS"/>
        </w:rPr>
        <w:t>Бања Русанда бб</w:t>
      </w:r>
      <w:r w:rsidRPr="008C6734">
        <w:rPr>
          <w:noProof/>
          <w:sz w:val="22"/>
          <w:szCs w:val="22"/>
        </w:rPr>
        <w:t xml:space="preserve"> препоручено са повратницом, на </w:t>
      </w:r>
      <w:r w:rsidRPr="008C6734">
        <w:rPr>
          <w:iCs/>
          <w:noProof/>
          <w:sz w:val="22"/>
          <w:szCs w:val="22"/>
        </w:rPr>
        <w:t>e-mail</w:t>
      </w:r>
      <w:r w:rsidRPr="008C6734">
        <w:rPr>
          <w:noProof/>
          <w:sz w:val="22"/>
          <w:szCs w:val="22"/>
        </w:rPr>
        <w:t xml:space="preserve"> </w:t>
      </w:r>
      <w:r w:rsidRPr="008C6734">
        <w:rPr>
          <w:sz w:val="22"/>
          <w:szCs w:val="22"/>
        </w:rPr>
        <w:t>nabavka@banjarusanda.rs</w:t>
      </w:r>
      <w:r w:rsidRPr="008C6734">
        <w:rPr>
          <w:sz w:val="22"/>
          <w:szCs w:val="22"/>
          <w:lang w:val="ru-RU"/>
        </w:rPr>
        <w:t>, са назнаком „Захтев за заштиту права јн. бр</w:t>
      </w:r>
      <w:r w:rsidRPr="00BE0372">
        <w:rPr>
          <w:b/>
          <w:sz w:val="22"/>
          <w:szCs w:val="22"/>
          <w:lang w:val="ru-RU"/>
        </w:rPr>
        <w:t xml:space="preserve">. </w:t>
      </w:r>
      <w:r w:rsidR="00BE0372">
        <w:rPr>
          <w:bCs/>
          <w:sz w:val="22"/>
          <w:szCs w:val="22"/>
          <w:lang w:val="sr-Latn-RS"/>
        </w:rPr>
        <w:t>10</w:t>
      </w:r>
      <w:r w:rsidRPr="00BE0372">
        <w:rPr>
          <w:bCs/>
          <w:sz w:val="22"/>
          <w:szCs w:val="22"/>
          <w:lang w:val="sr-Cyrl-CS"/>
        </w:rPr>
        <w:t>/2019</w:t>
      </w:r>
      <w:r w:rsidRPr="008C6734">
        <w:rPr>
          <w:sz w:val="22"/>
          <w:szCs w:val="22"/>
          <w:lang w:val="ru-RU"/>
        </w:rPr>
        <w:t xml:space="preserve">“. </w:t>
      </w:r>
    </w:p>
    <w:p w:rsidR="008C6734" w:rsidRPr="008C6734" w:rsidRDefault="008C6734" w:rsidP="008C6734">
      <w:pPr>
        <w:ind w:firstLine="703"/>
        <w:jc w:val="both"/>
        <w:rPr>
          <w:sz w:val="22"/>
          <w:szCs w:val="22"/>
          <w:lang w:val="sr-Cyrl-CS"/>
        </w:rPr>
      </w:pPr>
      <w:r w:rsidRPr="008C6734">
        <w:rPr>
          <w:sz w:val="22"/>
          <w:szCs w:val="22"/>
          <w:lang w:val="sr-Cyrl-CS"/>
        </w:rPr>
        <w:t xml:space="preserve">Копија захтева за заштиту права подносилац истовремено </w:t>
      </w:r>
      <w:r w:rsidRPr="008C6734">
        <w:rPr>
          <w:sz w:val="22"/>
          <w:szCs w:val="22"/>
          <w:lang w:val="ru-RU"/>
        </w:rPr>
        <w:t>доставља Републичкој комисији за заштиту права у поступцима јавних набавки, на адресу: 11000 Београд, Немањина 22-26.</w:t>
      </w:r>
    </w:p>
    <w:p w:rsidR="008C6734" w:rsidRPr="008C6734" w:rsidRDefault="008C6734" w:rsidP="008C6734">
      <w:pPr>
        <w:ind w:firstLine="357"/>
        <w:jc w:val="both"/>
        <w:rPr>
          <w:sz w:val="22"/>
          <w:szCs w:val="22"/>
          <w:lang w:val="ru-RU"/>
        </w:rPr>
      </w:pPr>
      <w:r w:rsidRPr="008C6734">
        <w:rPr>
          <w:sz w:val="22"/>
          <w:szCs w:val="22"/>
          <w:lang w:val="ru-RU"/>
        </w:rPr>
        <w:t>Захтев за заштиту права садржи:</w:t>
      </w:r>
    </w:p>
    <w:p w:rsidR="008C6734" w:rsidRPr="00C67C2E" w:rsidRDefault="008C6734" w:rsidP="008C6734">
      <w:pPr>
        <w:pStyle w:val="ListParagraph"/>
        <w:numPr>
          <w:ilvl w:val="0"/>
          <w:numId w:val="43"/>
        </w:numPr>
        <w:suppressAutoHyphens w:val="0"/>
        <w:ind w:left="714" w:hanging="357"/>
        <w:contextualSpacing/>
        <w:rPr>
          <w:sz w:val="22"/>
          <w:szCs w:val="22"/>
          <w:lang w:val="sr-Cyrl-CS" w:eastAsia="sr-Latn-CS"/>
        </w:rPr>
      </w:pPr>
      <w:r w:rsidRPr="008C6734">
        <w:rPr>
          <w:sz w:val="22"/>
          <w:szCs w:val="22"/>
          <w:lang w:val="sr-Cyrl-CS" w:eastAsia="sr-Latn-CS"/>
        </w:rPr>
        <w:t>назив и адресу подносиоца захтева и лице за контакт</w:t>
      </w:r>
      <w:r w:rsidRPr="00C67C2E">
        <w:rPr>
          <w:sz w:val="22"/>
          <w:szCs w:val="22"/>
          <w:lang w:val="sr-Cyrl-CS" w:eastAsia="sr-Latn-CS"/>
        </w:rPr>
        <w:t xml:space="preserve">; </w:t>
      </w:r>
    </w:p>
    <w:p w:rsidR="008C6734" w:rsidRPr="00C67C2E" w:rsidRDefault="008C6734" w:rsidP="008C6734">
      <w:pPr>
        <w:pStyle w:val="ListParagraph"/>
        <w:numPr>
          <w:ilvl w:val="0"/>
          <w:numId w:val="43"/>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8C6734" w:rsidRPr="00C67C2E" w:rsidRDefault="008C6734" w:rsidP="008C6734">
      <w:pPr>
        <w:pStyle w:val="ListParagraph"/>
        <w:numPr>
          <w:ilvl w:val="0"/>
          <w:numId w:val="43"/>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8C6734" w:rsidRPr="00C67C2E" w:rsidRDefault="008C6734" w:rsidP="008C6734">
      <w:pPr>
        <w:pStyle w:val="ListParagraph"/>
        <w:numPr>
          <w:ilvl w:val="0"/>
          <w:numId w:val="43"/>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8C6734" w:rsidRPr="00C67C2E" w:rsidRDefault="008C6734" w:rsidP="008C6734">
      <w:pPr>
        <w:pStyle w:val="ListParagraph"/>
        <w:numPr>
          <w:ilvl w:val="0"/>
          <w:numId w:val="43"/>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8C6734" w:rsidRPr="00C67C2E" w:rsidRDefault="008C6734" w:rsidP="008C6734">
      <w:pPr>
        <w:pStyle w:val="ListParagraph"/>
        <w:numPr>
          <w:ilvl w:val="0"/>
          <w:numId w:val="43"/>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8C6734" w:rsidRPr="00C67C2E" w:rsidRDefault="008C6734" w:rsidP="008C6734">
      <w:pPr>
        <w:pStyle w:val="ListParagraph"/>
        <w:numPr>
          <w:ilvl w:val="0"/>
          <w:numId w:val="43"/>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8C6734" w:rsidRPr="00C67C2E" w:rsidRDefault="008C6734" w:rsidP="008C6734">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w:t>
      </w:r>
      <w:r w:rsidRPr="00C67C2E">
        <w:rPr>
          <w:sz w:val="22"/>
          <w:szCs w:val="22"/>
          <w:lang w:val="sr-Cyrl-CS"/>
        </w:rPr>
        <w:lastRenderedPageBreak/>
        <w:t xml:space="preserve">најкасније </w:t>
      </w:r>
      <w:r w:rsidRPr="00C67C2E">
        <w:rPr>
          <w:sz w:val="22"/>
          <w:szCs w:val="22"/>
          <w:lang w:val="sr-Latn-CS"/>
        </w:rPr>
        <w:t>седам</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8C6734" w:rsidRPr="00C67C2E" w:rsidRDefault="008C6734" w:rsidP="008C6734">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8C6734" w:rsidRPr="00C67C2E" w:rsidRDefault="008C6734" w:rsidP="008C6734">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sidRPr="00C67C2E">
        <w:rPr>
          <w:sz w:val="22"/>
          <w:szCs w:val="22"/>
          <w:lang w:val="sr-Latn-CS"/>
        </w:rPr>
        <w:t>десет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8C6734" w:rsidRPr="00C67C2E" w:rsidRDefault="008C6734" w:rsidP="008C6734">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8C6734" w:rsidRPr="00C67C2E" w:rsidRDefault="008C6734" w:rsidP="008C6734">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8C6734" w:rsidRPr="00C67C2E" w:rsidRDefault="008C6734" w:rsidP="008C6734">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8C6734" w:rsidRPr="008C6734" w:rsidRDefault="008C6734" w:rsidP="008C6734">
      <w:pPr>
        <w:ind w:firstLine="703"/>
        <w:jc w:val="both"/>
        <w:rPr>
          <w:sz w:val="22"/>
          <w:szCs w:val="22"/>
          <w:lang w:val="sr-Cyrl-CS"/>
        </w:rPr>
      </w:pPr>
      <w:r w:rsidRPr="00C67C2E">
        <w:rPr>
          <w:sz w:val="22"/>
          <w:szCs w:val="22"/>
          <w:lang w:val="ru-RU"/>
        </w:rPr>
        <w:t xml:space="preserve">Подносилац захтева за заштиту </w:t>
      </w:r>
      <w:r w:rsidRPr="008C6734">
        <w:rPr>
          <w:sz w:val="22"/>
          <w:szCs w:val="22"/>
          <w:lang w:val="ru-RU"/>
        </w:rPr>
        <w:t>права дужан је да на рачун буџета Републике Србије (број рачуна: 840-</w:t>
      </w:r>
      <w:r w:rsidRPr="008C6734">
        <w:rPr>
          <w:sz w:val="22"/>
          <w:szCs w:val="22"/>
          <w:lang w:val="sr-Latn-CS"/>
        </w:rPr>
        <w:t>30678845</w:t>
      </w:r>
      <w:r w:rsidRPr="008C6734">
        <w:rPr>
          <w:sz w:val="22"/>
          <w:szCs w:val="22"/>
          <w:lang w:val="ru-RU"/>
        </w:rPr>
        <w:t>-</w:t>
      </w:r>
      <w:r w:rsidRPr="008C6734">
        <w:rPr>
          <w:sz w:val="22"/>
          <w:szCs w:val="22"/>
          <w:lang w:val="sr-Latn-CS"/>
        </w:rPr>
        <w:t>06</w:t>
      </w:r>
      <w:r w:rsidRPr="008C6734">
        <w:rPr>
          <w:sz w:val="22"/>
          <w:szCs w:val="22"/>
          <w:lang w:val="ru-RU"/>
        </w:rPr>
        <w:t xml:space="preserve">, шифра плаћања 153 или 253, позив на </w:t>
      </w:r>
      <w:r w:rsidRPr="00BE0372">
        <w:rPr>
          <w:sz w:val="22"/>
          <w:szCs w:val="22"/>
          <w:lang w:val="ru-RU"/>
        </w:rPr>
        <w:t xml:space="preserve">број </w:t>
      </w:r>
      <w:r w:rsidR="00BE0372">
        <w:rPr>
          <w:bCs/>
          <w:sz w:val="22"/>
          <w:szCs w:val="22"/>
          <w:lang w:val="sr-Latn-RS"/>
        </w:rPr>
        <w:t>10/</w:t>
      </w:r>
      <w:r w:rsidRPr="00BE0372">
        <w:rPr>
          <w:bCs/>
          <w:sz w:val="22"/>
          <w:szCs w:val="22"/>
          <w:lang w:val="sr-Cyrl-CS"/>
        </w:rPr>
        <w:t xml:space="preserve"> 2019</w:t>
      </w:r>
      <w:r w:rsidRPr="008C6734">
        <w:rPr>
          <w:bCs/>
          <w:sz w:val="22"/>
          <w:szCs w:val="22"/>
          <w:lang w:val="sr-Cyrl-CS"/>
        </w:rPr>
        <w:t xml:space="preserve"> </w:t>
      </w:r>
      <w:r w:rsidRPr="008C6734">
        <w:rPr>
          <w:sz w:val="22"/>
          <w:szCs w:val="22"/>
          <w:lang w:val="ru-RU"/>
        </w:rPr>
        <w:t xml:space="preserve">, сврха: ЗЗП, </w:t>
      </w:r>
      <w:r w:rsidRPr="008C6734">
        <w:rPr>
          <w:sz w:val="22"/>
          <w:szCs w:val="22"/>
          <w:lang w:val="sr-Cyrl-CS"/>
        </w:rPr>
        <w:t>Специјална болница за рехабилитацију</w:t>
      </w:r>
      <w:r w:rsidRPr="008C6734">
        <w:rPr>
          <w:sz w:val="22"/>
          <w:szCs w:val="22"/>
          <w:lang w:val="sr-Latn-CS"/>
        </w:rPr>
        <w:t xml:space="preserve"> «</w:t>
      </w:r>
      <w:r w:rsidRPr="008C6734">
        <w:rPr>
          <w:sz w:val="22"/>
          <w:szCs w:val="22"/>
          <w:lang w:val="sr-Cyrl-CS"/>
        </w:rPr>
        <w:t>Русанда</w:t>
      </w:r>
      <w:r w:rsidRPr="008C6734">
        <w:rPr>
          <w:sz w:val="22"/>
          <w:szCs w:val="22"/>
          <w:lang w:val="sr-Latn-CS"/>
        </w:rPr>
        <w:t>»</w:t>
      </w:r>
      <w:r w:rsidRPr="008C6734">
        <w:rPr>
          <w:sz w:val="22"/>
          <w:szCs w:val="22"/>
          <w:lang w:val="ru-RU"/>
        </w:rPr>
        <w:t>, јн. Бр</w:t>
      </w:r>
      <w:r w:rsidRPr="00BE0372">
        <w:rPr>
          <w:sz w:val="22"/>
          <w:szCs w:val="22"/>
          <w:lang w:val="ru-RU"/>
        </w:rPr>
        <w:t xml:space="preserve">. </w:t>
      </w:r>
      <w:r w:rsidR="00BE0372">
        <w:rPr>
          <w:bCs/>
          <w:sz w:val="22"/>
          <w:szCs w:val="22"/>
          <w:lang w:val="sr-Latn-RS"/>
        </w:rPr>
        <w:t>10</w:t>
      </w:r>
      <w:r w:rsidRPr="00BE0372">
        <w:rPr>
          <w:bCs/>
          <w:sz w:val="22"/>
          <w:szCs w:val="22"/>
          <w:lang w:val="sr-Cyrl-CS"/>
        </w:rPr>
        <w:t>/2019</w:t>
      </w:r>
      <w:r w:rsidRPr="008C6734">
        <w:rPr>
          <w:sz w:val="22"/>
          <w:szCs w:val="22"/>
          <w:lang w:val="ru-RU"/>
        </w:rPr>
        <w:t>, корисник: буџет Републике Србије) уплати таксу у износу од 60.000,00 динара.</w:t>
      </w:r>
    </w:p>
    <w:p w:rsidR="008C6734" w:rsidRPr="00C67C2E" w:rsidRDefault="008C6734" w:rsidP="008C6734">
      <w:pPr>
        <w:ind w:firstLine="703"/>
        <w:jc w:val="both"/>
        <w:rPr>
          <w:sz w:val="22"/>
          <w:szCs w:val="22"/>
          <w:lang w:val="sr-Cyrl-CS"/>
        </w:rPr>
      </w:pPr>
      <w:r w:rsidRPr="008C6734">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8C6734">
        <w:rPr>
          <w:b/>
          <w:noProof/>
          <w:sz w:val="22"/>
          <w:szCs w:val="22"/>
          <w:lang w:val="sr-Cyrl-CS"/>
        </w:rPr>
        <w:t xml:space="preserve"> </w:t>
      </w:r>
      <w:hyperlink r:id="rId10" w:history="1">
        <w:r w:rsidRPr="008C6734">
          <w:rPr>
            <w:rStyle w:val="Hyperlink"/>
            <w:sz w:val="22"/>
            <w:szCs w:val="22"/>
            <w:lang w:eastAsia="sr-Latn-CS"/>
          </w:rPr>
          <w:t>http</w:t>
        </w:r>
        <w:r w:rsidRPr="008C6734">
          <w:rPr>
            <w:rStyle w:val="Hyperlink"/>
            <w:sz w:val="22"/>
            <w:szCs w:val="22"/>
            <w:lang w:val="sr-Cyrl-CS" w:eastAsia="sr-Latn-CS"/>
          </w:rPr>
          <w:t>://</w:t>
        </w:r>
        <w:r w:rsidRPr="008C6734">
          <w:rPr>
            <w:rStyle w:val="Hyperlink"/>
            <w:sz w:val="22"/>
            <w:szCs w:val="22"/>
            <w:lang w:eastAsia="sr-Latn-CS"/>
          </w:rPr>
          <w:t>www</w:t>
        </w:r>
        <w:r w:rsidRPr="008C6734">
          <w:rPr>
            <w:rStyle w:val="Hyperlink"/>
            <w:sz w:val="22"/>
            <w:szCs w:val="22"/>
            <w:lang w:val="sr-Cyrl-CS" w:eastAsia="sr-Latn-CS"/>
          </w:rPr>
          <w:t>.</w:t>
        </w:r>
        <w:r w:rsidRPr="008C6734">
          <w:rPr>
            <w:rStyle w:val="Hyperlink"/>
            <w:sz w:val="22"/>
            <w:szCs w:val="22"/>
            <w:lang w:eastAsia="sr-Latn-CS"/>
          </w:rPr>
          <w:t>kjn</w:t>
        </w:r>
        <w:r w:rsidRPr="008C6734">
          <w:rPr>
            <w:rStyle w:val="Hyperlink"/>
            <w:sz w:val="22"/>
            <w:szCs w:val="22"/>
            <w:lang w:val="sr-Cyrl-CS" w:eastAsia="sr-Latn-CS"/>
          </w:rPr>
          <w:t>.</w:t>
        </w:r>
        <w:r w:rsidRPr="008C6734">
          <w:rPr>
            <w:rStyle w:val="Hyperlink"/>
            <w:sz w:val="22"/>
            <w:szCs w:val="22"/>
            <w:lang w:eastAsia="sr-Latn-CS"/>
          </w:rPr>
          <w:t>gov</w:t>
        </w:r>
        <w:r w:rsidRPr="008C6734">
          <w:rPr>
            <w:rStyle w:val="Hyperlink"/>
            <w:sz w:val="22"/>
            <w:szCs w:val="22"/>
            <w:lang w:val="sr-Cyrl-CS" w:eastAsia="sr-Latn-CS"/>
          </w:rPr>
          <w:t>.</w:t>
        </w:r>
        <w:r w:rsidRPr="008C6734">
          <w:rPr>
            <w:rStyle w:val="Hyperlink"/>
            <w:sz w:val="22"/>
            <w:szCs w:val="22"/>
            <w:lang w:eastAsia="sr-Latn-CS"/>
          </w:rPr>
          <w:t>rs</w:t>
        </w:r>
        <w:r w:rsidRPr="008C6734">
          <w:rPr>
            <w:rStyle w:val="Hyperlink"/>
            <w:sz w:val="22"/>
            <w:szCs w:val="22"/>
            <w:lang w:val="sr-Cyrl-CS" w:eastAsia="sr-Latn-CS"/>
          </w:rPr>
          <w:t>/</w:t>
        </w:r>
        <w:r w:rsidRPr="008C6734">
          <w:rPr>
            <w:rStyle w:val="Hyperlink"/>
            <w:sz w:val="22"/>
            <w:szCs w:val="22"/>
            <w:lang w:eastAsia="sr-Latn-CS"/>
          </w:rPr>
          <w:t>ci</w:t>
        </w:r>
        <w:r w:rsidRPr="008C6734">
          <w:rPr>
            <w:rStyle w:val="Hyperlink"/>
            <w:sz w:val="22"/>
            <w:szCs w:val="22"/>
            <w:lang w:val="sr-Cyrl-CS" w:eastAsia="sr-Latn-CS"/>
          </w:rPr>
          <w:t>/</w:t>
        </w:r>
        <w:r w:rsidRPr="008C6734">
          <w:rPr>
            <w:rStyle w:val="Hyperlink"/>
            <w:sz w:val="22"/>
            <w:szCs w:val="22"/>
            <w:lang w:eastAsia="sr-Latn-CS"/>
          </w:rPr>
          <w:t>uputstvo</w:t>
        </w:r>
        <w:r w:rsidRPr="008C6734">
          <w:rPr>
            <w:rStyle w:val="Hyperlink"/>
            <w:sz w:val="22"/>
            <w:szCs w:val="22"/>
            <w:lang w:val="sr-Cyrl-CS" w:eastAsia="sr-Latn-CS"/>
          </w:rPr>
          <w:t>-</w:t>
        </w:r>
        <w:r w:rsidRPr="008C6734">
          <w:rPr>
            <w:rStyle w:val="Hyperlink"/>
            <w:sz w:val="22"/>
            <w:szCs w:val="22"/>
            <w:lang w:eastAsia="sr-Latn-CS"/>
          </w:rPr>
          <w:t>o</w:t>
        </w:r>
        <w:r w:rsidRPr="008C6734">
          <w:rPr>
            <w:rStyle w:val="Hyperlink"/>
            <w:sz w:val="22"/>
            <w:szCs w:val="22"/>
            <w:lang w:val="sr-Cyrl-CS" w:eastAsia="sr-Latn-CS"/>
          </w:rPr>
          <w:t>-</w:t>
        </w:r>
        <w:r w:rsidRPr="008C6734">
          <w:rPr>
            <w:rStyle w:val="Hyperlink"/>
            <w:sz w:val="22"/>
            <w:szCs w:val="22"/>
            <w:lang w:eastAsia="sr-Latn-CS"/>
          </w:rPr>
          <w:t>uplati</w:t>
        </w:r>
        <w:r w:rsidRPr="008C6734">
          <w:rPr>
            <w:rStyle w:val="Hyperlink"/>
            <w:sz w:val="22"/>
            <w:szCs w:val="22"/>
            <w:lang w:val="sr-Cyrl-CS" w:eastAsia="sr-Latn-CS"/>
          </w:rPr>
          <w:t>-</w:t>
        </w:r>
        <w:r w:rsidRPr="008C6734">
          <w:rPr>
            <w:rStyle w:val="Hyperlink"/>
            <w:sz w:val="22"/>
            <w:szCs w:val="22"/>
            <w:lang w:eastAsia="sr-Latn-CS"/>
          </w:rPr>
          <w:t>republicke</w:t>
        </w:r>
        <w:r w:rsidRPr="008C6734">
          <w:rPr>
            <w:rStyle w:val="Hyperlink"/>
            <w:sz w:val="22"/>
            <w:szCs w:val="22"/>
            <w:lang w:val="sr-Cyrl-CS" w:eastAsia="sr-Latn-CS"/>
          </w:rPr>
          <w:t>-</w:t>
        </w:r>
        <w:r w:rsidRPr="008C6734">
          <w:rPr>
            <w:rStyle w:val="Hyperlink"/>
            <w:sz w:val="22"/>
            <w:szCs w:val="22"/>
            <w:lang w:eastAsia="sr-Latn-CS"/>
          </w:rPr>
          <w:t>administrativne</w:t>
        </w:r>
        <w:r w:rsidRPr="008C6734">
          <w:rPr>
            <w:rStyle w:val="Hyperlink"/>
            <w:sz w:val="22"/>
            <w:szCs w:val="22"/>
            <w:lang w:val="sr-Cyrl-CS" w:eastAsia="sr-Latn-CS"/>
          </w:rPr>
          <w:t>-</w:t>
        </w:r>
        <w:r w:rsidRPr="008C6734">
          <w:rPr>
            <w:rStyle w:val="Hyperlink"/>
            <w:sz w:val="22"/>
            <w:szCs w:val="22"/>
            <w:lang w:eastAsia="sr-Latn-CS"/>
          </w:rPr>
          <w:t>takse</w:t>
        </w:r>
        <w:r w:rsidRPr="008C6734">
          <w:rPr>
            <w:rStyle w:val="Hyperlink"/>
            <w:sz w:val="22"/>
            <w:szCs w:val="22"/>
            <w:lang w:val="sr-Cyrl-CS" w:eastAsia="sr-Latn-CS"/>
          </w:rPr>
          <w:t>.</w:t>
        </w:r>
        <w:r w:rsidRPr="008C6734">
          <w:rPr>
            <w:rStyle w:val="Hyperlink"/>
            <w:sz w:val="22"/>
            <w:szCs w:val="22"/>
            <w:lang w:eastAsia="sr-Latn-CS"/>
          </w:rPr>
          <w:t>html</w:t>
        </w:r>
      </w:hyperlink>
    </w:p>
    <w:p w:rsidR="008C6734" w:rsidRPr="00C67C2E" w:rsidRDefault="008C6734" w:rsidP="008C6734">
      <w:pPr>
        <w:jc w:val="both"/>
        <w:rPr>
          <w:b/>
          <w:i/>
          <w:sz w:val="22"/>
          <w:szCs w:val="22"/>
          <w:u w:val="single"/>
          <w:lang w:val="sr-Cyrl-CS"/>
        </w:rPr>
      </w:pPr>
    </w:p>
    <w:p w:rsidR="008C6734" w:rsidRPr="00C67C2E" w:rsidRDefault="008C6734" w:rsidP="008C6734">
      <w:pPr>
        <w:numPr>
          <w:ilvl w:val="0"/>
          <w:numId w:val="42"/>
        </w:numPr>
        <w:suppressAutoHyphens w:val="0"/>
        <w:jc w:val="both"/>
        <w:rPr>
          <w:sz w:val="22"/>
          <w:szCs w:val="22"/>
        </w:rPr>
      </w:pPr>
      <w:r w:rsidRPr="00C67C2E">
        <w:rPr>
          <w:b/>
          <w:i/>
          <w:sz w:val="22"/>
          <w:szCs w:val="22"/>
          <w:u w:val="single"/>
          <w:lang w:val="sr-Cyrl-CS"/>
        </w:rPr>
        <w:t>Обавештење о закључењу уговора</w:t>
      </w:r>
    </w:p>
    <w:p w:rsidR="008C6734" w:rsidRPr="00C67C2E" w:rsidRDefault="008C6734" w:rsidP="008C6734">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8C6734" w:rsidRPr="00C67C2E" w:rsidRDefault="008C6734" w:rsidP="008C6734">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8C6734" w:rsidRPr="00C67C2E" w:rsidRDefault="008C6734" w:rsidP="008C6734">
      <w:pPr>
        <w:jc w:val="both"/>
        <w:rPr>
          <w:sz w:val="22"/>
          <w:szCs w:val="22"/>
          <w:lang w:val="ru-RU"/>
        </w:rPr>
      </w:pPr>
      <w:r w:rsidRPr="00C67C2E">
        <w:rPr>
          <w:sz w:val="22"/>
          <w:szCs w:val="22"/>
        </w:rPr>
        <w:tab/>
      </w:r>
      <w:r w:rsidRPr="00C67C2E">
        <w:rPr>
          <w:sz w:val="22"/>
          <w:szCs w:val="22"/>
          <w:lang w:val="ru-RU"/>
        </w:rPr>
        <w:t xml:space="preserve">У случају испуњености услова из члана 112. </w:t>
      </w:r>
      <w:r>
        <w:rPr>
          <w:sz w:val="22"/>
          <w:szCs w:val="22"/>
          <w:lang w:val="ru-RU"/>
        </w:rPr>
        <w:t>с</w:t>
      </w:r>
      <w:r w:rsidRPr="00C67C2E">
        <w:rPr>
          <w:sz w:val="22"/>
          <w:szCs w:val="22"/>
          <w:lang w:val="ru-RU"/>
        </w:rPr>
        <w:t xml:space="preserve">тав 2. </w:t>
      </w:r>
      <w:r>
        <w:rPr>
          <w:sz w:val="22"/>
          <w:szCs w:val="22"/>
          <w:lang w:val="ru-RU"/>
        </w:rPr>
        <w:t>т</w:t>
      </w:r>
      <w:r w:rsidRPr="00C67C2E">
        <w:rPr>
          <w:sz w:val="22"/>
          <w:szCs w:val="22"/>
          <w:lang w:val="ru-RU"/>
        </w:rPr>
        <w:t>ачка 5. Закона изабрани понуђач ће бити позван да приступи закључењу уговора пре истека рока за подношење захтева за заштиту права.</w:t>
      </w:r>
    </w:p>
    <w:p w:rsidR="008C6734" w:rsidRPr="00C67C2E" w:rsidRDefault="008C6734" w:rsidP="008C6734">
      <w:pPr>
        <w:jc w:val="both"/>
        <w:rPr>
          <w:sz w:val="22"/>
          <w:szCs w:val="22"/>
          <w:lang w:val="ru-RU"/>
        </w:rPr>
      </w:pPr>
    </w:p>
    <w:p w:rsidR="008C6734" w:rsidRPr="00C67C2E" w:rsidRDefault="008C6734" w:rsidP="008C6734">
      <w:pPr>
        <w:numPr>
          <w:ilvl w:val="0"/>
          <w:numId w:val="42"/>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8C6734" w:rsidRPr="00C67C2E" w:rsidRDefault="008C6734" w:rsidP="008C6734">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 xml:space="preserve">чланом 115. </w:t>
      </w:r>
      <w:r>
        <w:rPr>
          <w:sz w:val="22"/>
          <w:szCs w:val="22"/>
          <w:lang w:val="sr-Cyrl-CS" w:eastAsia="sr-Latn-CS"/>
        </w:rPr>
        <w:t>с</w:t>
      </w:r>
      <w:r w:rsidRPr="00C67C2E">
        <w:rPr>
          <w:sz w:val="22"/>
          <w:szCs w:val="22"/>
          <w:lang w:eastAsia="sr-Latn-CS"/>
        </w:rPr>
        <w:t>тав 1. Закона о јавним набавкама.</w:t>
      </w:r>
    </w:p>
    <w:p w:rsidR="007465B7" w:rsidRPr="000E3932" w:rsidRDefault="007465B7" w:rsidP="007465B7">
      <w:pPr>
        <w:ind w:firstLine="709"/>
        <w:jc w:val="both"/>
        <w:rPr>
          <w:sz w:val="22"/>
          <w:szCs w:val="22"/>
          <w:lang w:val="sr-Cyrl-CS"/>
        </w:rPr>
      </w:pPr>
      <w:r>
        <w:rPr>
          <w:sz w:val="22"/>
          <w:szCs w:val="22"/>
          <w:lang w:val="sr-Cyrl-CS"/>
        </w:rPr>
        <w:t xml:space="preserve">Измена уговорене цене ће бити могућа у складу са чланом 115. став 2. Закона у случају ако </w:t>
      </w:r>
      <w:r w:rsidRPr="000E3932">
        <w:rPr>
          <w:sz w:val="22"/>
          <w:szCs w:val="22"/>
          <w:lang w:val="sr-Cyrl-CS"/>
        </w:rPr>
        <w:t xml:space="preserve"> дође до повећања цене</w:t>
      </w:r>
      <w:r>
        <w:rPr>
          <w:sz w:val="22"/>
          <w:szCs w:val="22"/>
          <w:lang w:val="sr-Cyrl-CS"/>
        </w:rPr>
        <w:t xml:space="preserve"> горива на тржишту за више од 5</w:t>
      </w:r>
      <w:r w:rsidRPr="000E3932">
        <w:rPr>
          <w:sz w:val="22"/>
          <w:szCs w:val="22"/>
          <w:lang w:val="sr-Cyrl-CS"/>
        </w:rPr>
        <w:t>%</w:t>
      </w:r>
      <w:r>
        <w:rPr>
          <w:sz w:val="22"/>
          <w:szCs w:val="22"/>
          <w:lang w:val="sr-Cyrl-CS"/>
        </w:rPr>
        <w:t xml:space="preserve"> у односу на цене горива које су важиле на дан закључења уговора</w:t>
      </w:r>
      <w:r w:rsidRPr="000E3932">
        <w:rPr>
          <w:sz w:val="22"/>
          <w:szCs w:val="22"/>
          <w:lang w:val="sr-Cyrl-CS"/>
        </w:rPr>
        <w:t xml:space="preserve">. </w:t>
      </w:r>
    </w:p>
    <w:p w:rsidR="008C6734" w:rsidRPr="00C67C2E" w:rsidRDefault="008C6734" w:rsidP="008C6734">
      <w:pPr>
        <w:ind w:firstLine="703"/>
        <w:jc w:val="both"/>
        <w:rPr>
          <w:b/>
          <w:sz w:val="22"/>
          <w:szCs w:val="22"/>
        </w:rPr>
      </w:pPr>
      <w:r w:rsidRPr="00C67C2E">
        <w:rPr>
          <w:sz w:val="22"/>
          <w:szCs w:val="22"/>
          <w:lang w:eastAsia="sr-Latn-CS"/>
        </w:rPr>
        <w:t>У наведен</w:t>
      </w:r>
      <w:r w:rsidR="007465B7">
        <w:rPr>
          <w:sz w:val="22"/>
          <w:szCs w:val="22"/>
          <w:lang w:val="sr-Cyrl-CS" w:eastAsia="sr-Latn-CS"/>
        </w:rPr>
        <w:t>им</w:t>
      </w:r>
      <w:r w:rsidRPr="00C67C2E">
        <w:rPr>
          <w:sz w:val="22"/>
          <w:szCs w:val="22"/>
          <w:lang w:eastAsia="sr-Latn-CS"/>
        </w:rPr>
        <w:t xml:space="preserve"> случај</w:t>
      </w:r>
      <w:r w:rsidR="007465B7">
        <w:rPr>
          <w:sz w:val="22"/>
          <w:szCs w:val="22"/>
          <w:lang w:val="sr-Cyrl-CS" w:eastAsia="sr-Latn-CS"/>
        </w:rPr>
        <w:t>евима</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525E0A" w:rsidRPr="00525E0A" w:rsidRDefault="00525E0A" w:rsidP="00CA07E4">
      <w:pPr>
        <w:jc w:val="both"/>
        <w:rPr>
          <w:b/>
          <w:i/>
          <w:sz w:val="22"/>
          <w:szCs w:val="22"/>
          <w:u w:val="single"/>
          <w:lang w:val="sr-Cyrl-CS"/>
        </w:rPr>
      </w:pPr>
    </w:p>
    <w:p w:rsidR="00F46F0E" w:rsidRPr="00F46F0E" w:rsidRDefault="00CA07E4" w:rsidP="007465B7">
      <w:pPr>
        <w:jc w:val="both"/>
        <w:rPr>
          <w:b/>
          <w:sz w:val="22"/>
          <w:szCs w:val="22"/>
        </w:rPr>
      </w:pPr>
      <w:r>
        <w:rPr>
          <w:sz w:val="22"/>
          <w:szCs w:val="22"/>
        </w:rPr>
        <w:t xml:space="preserve">      </w:t>
      </w:r>
    </w:p>
    <w:p w:rsidR="00DB7C33" w:rsidRDefault="008762C2" w:rsidP="0056078B">
      <w:pPr>
        <w:jc w:val="both"/>
        <w:rPr>
          <w:sz w:val="22"/>
          <w:szCs w:val="22"/>
        </w:rPr>
      </w:pPr>
      <w:r w:rsidRPr="00FC61C6">
        <w:rPr>
          <w:sz w:val="22"/>
          <w:szCs w:val="22"/>
          <w:lang w:val="sr-Cyrl-CS"/>
        </w:rPr>
        <w:tab/>
      </w:r>
    </w:p>
    <w:p w:rsidR="008C6734" w:rsidRDefault="008762C2" w:rsidP="008C6734">
      <w:pPr>
        <w:jc w:val="both"/>
        <w:rPr>
          <w:sz w:val="22"/>
          <w:szCs w:val="22"/>
          <w:lang w:val="sr-Cyrl-CS"/>
        </w:rPr>
      </w:pPr>
      <w:r w:rsidRPr="00FC61C6">
        <w:rPr>
          <w:sz w:val="22"/>
          <w:szCs w:val="22"/>
          <w:lang w:val="sr-Cyrl-CS"/>
        </w:rPr>
        <w:tab/>
      </w:r>
    </w:p>
    <w:p w:rsidR="008C6734" w:rsidRPr="00E95450" w:rsidRDefault="008C6734" w:rsidP="008C6734">
      <w:pPr>
        <w:numPr>
          <w:ilvl w:val="0"/>
          <w:numId w:val="45"/>
        </w:numPr>
        <w:jc w:val="center"/>
        <w:rPr>
          <w:b/>
          <w:i/>
          <w:sz w:val="22"/>
          <w:szCs w:val="22"/>
        </w:rPr>
      </w:pPr>
      <w:r>
        <w:rPr>
          <w:sz w:val="22"/>
          <w:szCs w:val="22"/>
          <w:lang w:val="sr-Cyrl-CS"/>
        </w:rPr>
        <w:br w:type="page"/>
      </w:r>
      <w:r w:rsidRPr="00E95450">
        <w:rPr>
          <w:b/>
          <w:i/>
          <w:sz w:val="22"/>
          <w:szCs w:val="22"/>
          <w:lang w:val="sr-Cyrl-CS"/>
        </w:rPr>
        <w:lastRenderedPageBreak/>
        <w:t>КРИТЕРИЈУМ ЗА ДОДЕЛУ УГОВОРА</w:t>
      </w:r>
    </w:p>
    <w:p w:rsidR="008C6734" w:rsidRPr="00E95450" w:rsidRDefault="008C6734" w:rsidP="008C6734">
      <w:pPr>
        <w:ind w:firstLine="720"/>
        <w:jc w:val="both"/>
        <w:rPr>
          <w:b/>
          <w:i/>
          <w:sz w:val="22"/>
          <w:szCs w:val="22"/>
        </w:rPr>
      </w:pPr>
    </w:p>
    <w:p w:rsidR="008C6734" w:rsidRDefault="008C6734" w:rsidP="008C6734">
      <w:pPr>
        <w:rPr>
          <w:b/>
          <w:sz w:val="22"/>
          <w:szCs w:val="22"/>
          <w:lang w:val="sr-Cyrl-CS"/>
        </w:rPr>
      </w:pPr>
    </w:p>
    <w:p w:rsidR="008C6734" w:rsidRPr="00B44097" w:rsidRDefault="008C6734" w:rsidP="008C6734">
      <w:pPr>
        <w:tabs>
          <w:tab w:val="left" w:pos="0"/>
        </w:tabs>
        <w:jc w:val="both"/>
        <w:rPr>
          <w:sz w:val="22"/>
          <w:szCs w:val="22"/>
        </w:rPr>
      </w:pPr>
      <w:r w:rsidRPr="00B44097">
        <w:rPr>
          <w:sz w:val="22"/>
          <w:szCs w:val="22"/>
        </w:rPr>
        <w:t>Одлука о додели уговора биће донета применом критеријума “</w:t>
      </w:r>
      <w:r w:rsidRPr="00B44097">
        <w:rPr>
          <w:b/>
          <w:sz w:val="22"/>
          <w:szCs w:val="22"/>
        </w:rPr>
        <w:t>најнижа понуђена цена</w:t>
      </w:r>
      <w:r w:rsidRPr="00B44097">
        <w:rPr>
          <w:sz w:val="22"/>
          <w:szCs w:val="22"/>
        </w:rPr>
        <w:t>”.</w:t>
      </w:r>
    </w:p>
    <w:p w:rsidR="008C6734" w:rsidRPr="00B44097" w:rsidRDefault="008C6734" w:rsidP="008C6734">
      <w:pPr>
        <w:tabs>
          <w:tab w:val="left" w:pos="0"/>
        </w:tabs>
        <w:jc w:val="both"/>
        <w:rPr>
          <w:sz w:val="22"/>
          <w:szCs w:val="22"/>
        </w:rPr>
      </w:pPr>
    </w:p>
    <w:p w:rsidR="008C6734" w:rsidRPr="000825AB" w:rsidRDefault="008C6734" w:rsidP="008C6734">
      <w:pPr>
        <w:jc w:val="both"/>
        <w:rPr>
          <w:sz w:val="22"/>
          <w:szCs w:val="22"/>
          <w:lang w:val="sr-Cyrl-CS"/>
        </w:rPr>
      </w:pPr>
      <w:r w:rsidRPr="00B44097">
        <w:rPr>
          <w:sz w:val="22"/>
          <w:szCs w:val="22"/>
        </w:rPr>
        <w:t xml:space="preserve">У случају да понуде два или више понуђача имају једнаку понуђену цену која је и најнижа, наручилац ће уговор доделити понуђачу који </w:t>
      </w:r>
      <w:r>
        <w:rPr>
          <w:sz w:val="22"/>
          <w:szCs w:val="22"/>
          <w:lang w:val="sr-Cyrl-CS"/>
        </w:rPr>
        <w:t xml:space="preserve">је </w:t>
      </w:r>
      <w:r w:rsidRPr="000825AB">
        <w:rPr>
          <w:iCs/>
          <w:sz w:val="22"/>
          <w:szCs w:val="22"/>
        </w:rPr>
        <w:t>понудио дужи</w:t>
      </w:r>
      <w:r w:rsidRPr="000825AB">
        <w:rPr>
          <w:sz w:val="22"/>
          <w:szCs w:val="22"/>
          <w:lang w:val="sr-Cyrl-CS"/>
        </w:rPr>
        <w:t xml:space="preserve"> рок плаћања, а који не може бити краћи од </w:t>
      </w:r>
      <w:r>
        <w:rPr>
          <w:sz w:val="22"/>
          <w:szCs w:val="22"/>
          <w:lang w:val="sr-Cyrl-CS"/>
        </w:rPr>
        <w:t>45</w:t>
      </w:r>
      <w:r w:rsidRPr="000825AB">
        <w:rPr>
          <w:sz w:val="22"/>
          <w:szCs w:val="22"/>
          <w:lang w:val="sr-Cyrl-CS"/>
        </w:rPr>
        <w:t xml:space="preserve"> нити дужи од 90 календарских дана</w:t>
      </w:r>
      <w:r w:rsidRPr="000825AB">
        <w:rPr>
          <w:iCs/>
          <w:sz w:val="22"/>
          <w:szCs w:val="22"/>
        </w:rPr>
        <w:t xml:space="preserve">. </w:t>
      </w:r>
    </w:p>
    <w:p w:rsidR="008C6734" w:rsidRDefault="008C6734" w:rsidP="008C6734">
      <w:pPr>
        <w:tabs>
          <w:tab w:val="left" w:pos="0"/>
        </w:tabs>
        <w:jc w:val="both"/>
        <w:rPr>
          <w:sz w:val="22"/>
          <w:szCs w:val="22"/>
        </w:rPr>
      </w:pPr>
    </w:p>
    <w:p w:rsidR="008C6734" w:rsidRPr="00B44097" w:rsidRDefault="008C6734" w:rsidP="008C6734">
      <w:pPr>
        <w:pStyle w:val="Default"/>
        <w:jc w:val="both"/>
        <w:rPr>
          <w:sz w:val="22"/>
          <w:szCs w:val="22"/>
        </w:rPr>
      </w:pPr>
      <w:r>
        <w:rPr>
          <w:sz w:val="22"/>
          <w:szCs w:val="22"/>
          <w:lang w:val="sr-Cyrl-CS"/>
        </w:rPr>
        <w:t xml:space="preserve">Уколико </w:t>
      </w:r>
      <w:r w:rsidRPr="00B44097">
        <w:rPr>
          <w:sz w:val="22"/>
          <w:szCs w:val="22"/>
        </w:rPr>
        <w:t xml:space="preserve">понуде два или више понуђача имају једнаку понуђену цену која је и најнижа </w:t>
      </w:r>
      <w:r>
        <w:rPr>
          <w:sz w:val="22"/>
          <w:szCs w:val="22"/>
          <w:lang w:val="sr-Cyrl-CS"/>
        </w:rPr>
        <w:t>и исти рок плаћања,</w:t>
      </w:r>
      <w:r w:rsidRPr="00D822C1">
        <w:rPr>
          <w:sz w:val="22"/>
          <w:szCs w:val="22"/>
        </w:rPr>
        <w:t xml:space="preserve"> </w:t>
      </w:r>
      <w:r w:rsidRPr="00FB504A">
        <w:rPr>
          <w:color w:val="auto"/>
          <w:sz w:val="22"/>
          <w:szCs w:val="22"/>
        </w:rPr>
        <w:t>Наручилац уговор доделити понуђачу који буде извучен путем жреба</w:t>
      </w:r>
      <w:r>
        <w:rPr>
          <w:color w:val="auto"/>
          <w:sz w:val="22"/>
          <w:szCs w:val="22"/>
          <w:lang w:val="sr-Cyrl-CS"/>
        </w:rPr>
        <w:t>.</w:t>
      </w:r>
      <w:r w:rsidRPr="00B44097">
        <w:rPr>
          <w:sz w:val="22"/>
          <w:szCs w:val="22"/>
        </w:rPr>
        <w:t xml:space="preserve"> </w:t>
      </w:r>
    </w:p>
    <w:p w:rsidR="008C6734" w:rsidRPr="00B44097" w:rsidRDefault="008C6734" w:rsidP="008C6734">
      <w:pPr>
        <w:jc w:val="both"/>
        <w:rPr>
          <w:sz w:val="22"/>
          <w:szCs w:val="22"/>
        </w:rPr>
      </w:pPr>
    </w:p>
    <w:p w:rsidR="008C6734" w:rsidRPr="00B44097" w:rsidRDefault="008C6734" w:rsidP="008C6734">
      <w:pPr>
        <w:jc w:val="both"/>
        <w:rPr>
          <w:sz w:val="22"/>
          <w:szCs w:val="22"/>
        </w:rPr>
      </w:pPr>
      <w:r w:rsidRPr="00B44097">
        <w:rPr>
          <w:sz w:val="22"/>
          <w:szCs w:val="22"/>
        </w:rPr>
        <w:t xml:space="preserve">Наручилац ће писмено обавестити све понуђаче који су поднели понуде о датуму када ће се одржати извлачење путем жреба. </w:t>
      </w:r>
    </w:p>
    <w:p w:rsidR="008C6734" w:rsidRPr="00B44097" w:rsidRDefault="008C6734" w:rsidP="008C6734">
      <w:pPr>
        <w:jc w:val="both"/>
        <w:rPr>
          <w:sz w:val="22"/>
          <w:szCs w:val="22"/>
        </w:rPr>
      </w:pPr>
    </w:p>
    <w:p w:rsidR="008C6734" w:rsidRPr="00B44097" w:rsidRDefault="008C6734" w:rsidP="008C6734">
      <w:pPr>
        <w:jc w:val="both"/>
        <w:rPr>
          <w:sz w:val="22"/>
          <w:szCs w:val="22"/>
        </w:rPr>
      </w:pPr>
      <w:r w:rsidRPr="00B44097">
        <w:rPr>
          <w:sz w:val="22"/>
          <w:szCs w:val="22"/>
        </w:rPr>
        <w:t>Жребом ће бити обухваћене само оне понуде које имају једнаку најнижу понуђену цену</w:t>
      </w:r>
      <w:r>
        <w:rPr>
          <w:sz w:val="22"/>
          <w:szCs w:val="22"/>
          <w:lang w:val="sr-Cyrl-CS"/>
        </w:rPr>
        <w:t xml:space="preserve"> и исти рок плаћања</w:t>
      </w:r>
      <w:r w:rsidRPr="00B44097">
        <w:rPr>
          <w:sz w:val="22"/>
          <w:szCs w:val="22"/>
        </w:rPr>
        <w:t>.</w:t>
      </w:r>
    </w:p>
    <w:p w:rsidR="008C6734" w:rsidRPr="00B44097" w:rsidRDefault="008C6734" w:rsidP="008C6734">
      <w:pPr>
        <w:jc w:val="both"/>
        <w:rPr>
          <w:sz w:val="22"/>
          <w:szCs w:val="22"/>
        </w:rPr>
      </w:pPr>
    </w:p>
    <w:p w:rsidR="008C6734" w:rsidRPr="00B44097" w:rsidRDefault="008C6734" w:rsidP="008C6734">
      <w:pPr>
        <w:jc w:val="both"/>
        <w:rPr>
          <w:sz w:val="22"/>
          <w:szCs w:val="22"/>
        </w:rPr>
      </w:pPr>
      <w:r w:rsidRPr="00B44097">
        <w:rPr>
          <w:sz w:val="22"/>
          <w:szCs w:val="22"/>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8C6734" w:rsidRPr="00B44097" w:rsidRDefault="008C6734" w:rsidP="008C6734">
      <w:pPr>
        <w:jc w:val="both"/>
        <w:rPr>
          <w:sz w:val="22"/>
          <w:szCs w:val="22"/>
        </w:rPr>
      </w:pPr>
    </w:p>
    <w:p w:rsidR="008C6734" w:rsidRPr="00B44097" w:rsidRDefault="008C6734" w:rsidP="008C6734">
      <w:pPr>
        <w:jc w:val="both"/>
        <w:rPr>
          <w:b/>
          <w:bCs/>
          <w:iCs/>
          <w:sz w:val="22"/>
          <w:szCs w:val="22"/>
        </w:rPr>
      </w:pPr>
      <w:r w:rsidRPr="00B44097">
        <w:rPr>
          <w:sz w:val="22"/>
          <w:szCs w:val="22"/>
        </w:rPr>
        <w:t xml:space="preserve">Понуђачу чији назив буде на извученом папиру ће бити додељен уговор. Наручилац ће </w:t>
      </w:r>
      <w:r>
        <w:rPr>
          <w:sz w:val="22"/>
          <w:szCs w:val="22"/>
          <w:lang w:val="sr-Cyrl-CS"/>
        </w:rPr>
        <w:t xml:space="preserve">свим понуђачима </w:t>
      </w:r>
      <w:r w:rsidRPr="00B44097">
        <w:rPr>
          <w:sz w:val="22"/>
          <w:szCs w:val="22"/>
        </w:rPr>
        <w:t>доставити записник о спроведеном извлачењу путем жреба.</w:t>
      </w:r>
    </w:p>
    <w:p w:rsidR="008C6734" w:rsidRDefault="008C6734" w:rsidP="008C6734">
      <w:pPr>
        <w:jc w:val="both"/>
        <w:rPr>
          <w:b/>
          <w:sz w:val="22"/>
          <w:szCs w:val="22"/>
          <w:lang w:val="sr-Cyrl-CS"/>
        </w:rPr>
      </w:pPr>
    </w:p>
    <w:p w:rsidR="008C6734" w:rsidRDefault="008C6734" w:rsidP="008C6734">
      <w:pPr>
        <w:jc w:val="both"/>
        <w:rPr>
          <w:sz w:val="22"/>
          <w:szCs w:val="22"/>
        </w:rPr>
      </w:pPr>
    </w:p>
    <w:p w:rsidR="008762C2" w:rsidRPr="006445D0" w:rsidRDefault="008C6734" w:rsidP="006445D0">
      <w:pPr>
        <w:numPr>
          <w:ilvl w:val="0"/>
          <w:numId w:val="45"/>
        </w:numPr>
        <w:jc w:val="center"/>
        <w:rPr>
          <w:b/>
          <w:i/>
          <w:sz w:val="22"/>
          <w:szCs w:val="22"/>
          <w:lang w:val="sr-Cyrl-CS"/>
        </w:rPr>
      </w:pPr>
      <w:r>
        <w:rPr>
          <w:sz w:val="22"/>
          <w:szCs w:val="22"/>
        </w:rPr>
        <w:br w:type="page"/>
      </w:r>
      <w:r w:rsidR="008762C2" w:rsidRPr="006445D0">
        <w:rPr>
          <w:b/>
          <w:i/>
          <w:sz w:val="22"/>
          <w:szCs w:val="22"/>
          <w:lang w:val="sr-Cyrl-CS"/>
        </w:rPr>
        <w:lastRenderedPageBreak/>
        <w:t>ОБРАЗАЦ ПОНУДЕ</w:t>
      </w:r>
    </w:p>
    <w:p w:rsidR="008C6734" w:rsidRDefault="008C6734" w:rsidP="004C1C1A">
      <w:pPr>
        <w:jc w:val="both"/>
        <w:rPr>
          <w:sz w:val="22"/>
          <w:szCs w:val="22"/>
          <w:lang w:val="sr-Cyrl-CS"/>
        </w:rPr>
      </w:pPr>
    </w:p>
    <w:p w:rsidR="008C6734" w:rsidRDefault="008C6734" w:rsidP="004C1C1A">
      <w:pPr>
        <w:jc w:val="both"/>
        <w:rPr>
          <w:sz w:val="22"/>
          <w:szCs w:val="22"/>
          <w:lang w:val="sr-Cyrl-CS"/>
        </w:rPr>
      </w:pPr>
    </w:p>
    <w:p w:rsidR="008C6734" w:rsidRDefault="008C6734" w:rsidP="008C6734">
      <w:pPr>
        <w:jc w:val="both"/>
        <w:rPr>
          <w:lang w:val="sr-Cyrl-CS"/>
        </w:rPr>
      </w:pPr>
    </w:p>
    <w:p w:rsidR="008C6734" w:rsidRPr="008C6734" w:rsidRDefault="008C6734" w:rsidP="008C6734">
      <w:pPr>
        <w:jc w:val="both"/>
        <w:rPr>
          <w:b/>
        </w:rPr>
      </w:pPr>
      <w:r w:rsidRPr="008C6734">
        <w:rPr>
          <w:lang w:val="sr-Cyrl-CS"/>
        </w:rPr>
        <w:t>На основу позива за подношење понуда у поступку ј</w:t>
      </w:r>
      <w:r w:rsidR="00BE0372">
        <w:rPr>
          <w:lang w:val="sr-Cyrl-CS"/>
        </w:rPr>
        <w:t>авне набавке мале вредности бр.</w:t>
      </w:r>
      <w:r w:rsidR="00BE0372">
        <w:rPr>
          <w:lang w:val="sr-Latn-RS"/>
        </w:rPr>
        <w:t>10</w:t>
      </w:r>
      <w:r w:rsidRPr="00BE0372">
        <w:rPr>
          <w:lang w:val="sr-Cyrl-CS"/>
        </w:rPr>
        <w:t>/2019</w:t>
      </w:r>
      <w:r w:rsidRPr="008C6734">
        <w:rPr>
          <w:lang w:val="sr-Latn-CS"/>
        </w:rPr>
        <w:t xml:space="preserve">,  </w:t>
      </w:r>
      <w:r w:rsidRPr="008C6734">
        <w:rPr>
          <w:lang w:val="sr-Cyrl-CS"/>
        </w:rPr>
        <w:t>достављамо вам</w:t>
      </w:r>
      <w:r w:rsidRPr="008C6734">
        <w:rPr>
          <w:lang w:val="sr-Latn-CS"/>
        </w:rPr>
        <w:t xml:space="preserve">  </w:t>
      </w:r>
      <w:r w:rsidRPr="008C6734">
        <w:rPr>
          <w:b/>
          <w:bCs/>
          <w:lang w:val="sr-Cyrl-CS"/>
        </w:rPr>
        <w:t>Понуду број</w:t>
      </w:r>
      <w:r w:rsidRPr="008C6734">
        <w:rPr>
          <w:lang w:val="sr-Latn-CS"/>
        </w:rPr>
        <w:t xml:space="preserve"> ____________</w:t>
      </w:r>
      <w:r w:rsidRPr="008C6734">
        <w:t xml:space="preserve"> </w:t>
      </w:r>
      <w:r w:rsidRPr="008C6734">
        <w:rPr>
          <w:lang w:val="sr-Cyrl-CS"/>
        </w:rPr>
        <w:t>за набавку услуга превоза запослених за долазак на рад и повратак са рада на релацији Зрењанин-Меленци и Меленци-Зрењанин</w:t>
      </w:r>
    </w:p>
    <w:p w:rsidR="008C6734" w:rsidRPr="008C6734" w:rsidRDefault="008C6734" w:rsidP="008C6734">
      <w:pPr>
        <w:rPr>
          <w:lang w:val="sr-Cyrl-CS"/>
        </w:rPr>
      </w:pPr>
    </w:p>
    <w:p w:rsidR="006445D0" w:rsidRDefault="006445D0" w:rsidP="008C6734">
      <w:pPr>
        <w:rPr>
          <w:lang w:val="sr-Cyrl-CS"/>
        </w:rPr>
      </w:pPr>
    </w:p>
    <w:p w:rsidR="008C6734" w:rsidRPr="00AF53A6" w:rsidRDefault="008C6734" w:rsidP="008C6734">
      <w:pPr>
        <w:rPr>
          <w:lang w:val="sr-Cyrl-CS"/>
        </w:rPr>
      </w:pPr>
      <w:r w:rsidRPr="00AF53A6">
        <w:t>Понуду дајемо (заокружити):</w:t>
      </w:r>
      <w:r w:rsidRPr="00AF53A6">
        <w:tab/>
      </w:r>
      <w:r w:rsidRPr="00AF53A6">
        <w:tab/>
      </w:r>
    </w:p>
    <w:p w:rsidR="008C6734" w:rsidRPr="00AF53A6" w:rsidRDefault="008C6734" w:rsidP="008C6734">
      <w:pPr>
        <w:rPr>
          <w:lang w:val="sr-Cyrl-CS"/>
        </w:rPr>
      </w:pPr>
      <w:r w:rsidRPr="00AF53A6">
        <w:rPr>
          <w:b/>
        </w:rPr>
        <w:t>а)</w:t>
      </w:r>
      <w:r w:rsidRPr="00AF53A6">
        <w:t xml:space="preserve"> самостално </w:t>
      </w:r>
      <w:r w:rsidRPr="00AF53A6">
        <w:tab/>
        <w:t xml:space="preserve">           </w:t>
      </w:r>
    </w:p>
    <w:p w:rsidR="008C6734" w:rsidRPr="00AF53A6" w:rsidRDefault="008C6734" w:rsidP="008C6734">
      <w:r w:rsidRPr="00AF53A6">
        <w:rPr>
          <w:b/>
        </w:rPr>
        <w:t>б)</w:t>
      </w:r>
      <w:r w:rsidRPr="00AF53A6">
        <w:t xml:space="preserve"> заједничка понуда (група понуђача)   </w:t>
      </w:r>
      <w:r w:rsidRPr="00AF53A6">
        <w:rPr>
          <w:b/>
        </w:rPr>
        <w:t xml:space="preserve">                                                                        </w:t>
      </w:r>
    </w:p>
    <w:p w:rsidR="008C6734" w:rsidRPr="00AF53A6" w:rsidRDefault="008C6734" w:rsidP="008C6734">
      <w:r w:rsidRPr="00AF53A6">
        <w:rPr>
          <w:b/>
        </w:rPr>
        <w:t>в)</w:t>
      </w:r>
      <w:r w:rsidRPr="00AF53A6">
        <w:t xml:space="preserve"> са подизвођачем</w:t>
      </w:r>
    </w:p>
    <w:p w:rsidR="008C6734" w:rsidRPr="00AF53A6" w:rsidRDefault="008C6734" w:rsidP="008C6734">
      <w:pPr>
        <w:ind w:left="2880" w:firstLine="720"/>
      </w:pPr>
    </w:p>
    <w:p w:rsidR="006445D0" w:rsidRDefault="006445D0" w:rsidP="008C6734">
      <w:pPr>
        <w:tabs>
          <w:tab w:val="right" w:pos="9180"/>
        </w:tabs>
        <w:ind w:right="-109"/>
        <w:jc w:val="both"/>
        <w:rPr>
          <w:b/>
          <w:lang w:val="sr-Cyrl-CS"/>
        </w:rPr>
      </w:pPr>
    </w:p>
    <w:p w:rsidR="008C6734" w:rsidRPr="00AF53A6" w:rsidRDefault="008C6734" w:rsidP="008C6734">
      <w:pPr>
        <w:tabs>
          <w:tab w:val="right" w:pos="9180"/>
        </w:tabs>
        <w:ind w:right="-109"/>
        <w:jc w:val="both"/>
        <w:rPr>
          <w:lang w:val="sr-Cyrl-CS"/>
        </w:rPr>
      </w:pPr>
      <w:r w:rsidRPr="00AF53A6">
        <w:rPr>
          <w:b/>
          <w:lang w:val="sr-Cyrl-CS"/>
        </w:rPr>
        <w:t>Укупно понуђена цена</w:t>
      </w:r>
      <w:r w:rsidRPr="00AF53A6">
        <w:rPr>
          <w:lang w:val="sr-Cyrl-CS"/>
        </w:rPr>
        <w:t xml:space="preserve"> износи ________________ динара без ПДВ.</w:t>
      </w:r>
    </w:p>
    <w:p w:rsidR="008C6734" w:rsidRPr="00AF53A6" w:rsidRDefault="008C6734" w:rsidP="008C6734">
      <w:pPr>
        <w:tabs>
          <w:tab w:val="right" w:pos="9180"/>
        </w:tabs>
        <w:ind w:right="-109"/>
        <w:jc w:val="both"/>
        <w:rPr>
          <w:lang w:val="sr-Cyrl-CS"/>
        </w:rPr>
      </w:pPr>
    </w:p>
    <w:p w:rsidR="008C6734" w:rsidRPr="00AF53A6" w:rsidRDefault="008C6734" w:rsidP="008C6734">
      <w:pPr>
        <w:rPr>
          <w:lang w:val="hr-HR"/>
        </w:rPr>
      </w:pPr>
      <w:r w:rsidRPr="00AF53A6">
        <w:rPr>
          <w:lang w:val="sr-Cyrl-CS"/>
        </w:rPr>
        <w:t>Услови и начин плаћања</w:t>
      </w:r>
      <w:r w:rsidRPr="00AF53A6">
        <w:rPr>
          <w:lang w:val="hr-HR"/>
        </w:rPr>
        <w:t xml:space="preserve"> :  </w:t>
      </w:r>
      <w:r w:rsidRPr="00AF53A6">
        <w:rPr>
          <w:lang w:val="sr-Cyrl-CS"/>
        </w:rPr>
        <w:t>_____</w:t>
      </w:r>
      <w:r w:rsidRPr="00AF53A6">
        <w:rPr>
          <w:lang w:val="hr-HR"/>
        </w:rPr>
        <w:t>________________________</w:t>
      </w:r>
      <w:r w:rsidRPr="00AF53A6">
        <w:t>_________</w:t>
      </w:r>
      <w:r w:rsidRPr="00AF53A6">
        <w:rPr>
          <w:lang w:val="hr-HR"/>
        </w:rPr>
        <w:t>_______</w:t>
      </w:r>
      <w:r w:rsidRPr="00AF53A6">
        <w:rPr>
          <w:lang w:val="sr-Cyrl-CS"/>
        </w:rPr>
        <w:t>___</w:t>
      </w:r>
      <w:r w:rsidRPr="00AF53A6">
        <w:rPr>
          <w:lang w:val="hr-HR"/>
        </w:rPr>
        <w:t>_</w:t>
      </w:r>
    </w:p>
    <w:p w:rsidR="008C6734" w:rsidRPr="00AF53A6" w:rsidRDefault="008C6734" w:rsidP="008C6734">
      <w:pPr>
        <w:jc w:val="both"/>
        <w:rPr>
          <w:lang w:val="sr-Cyrl-CS"/>
        </w:rPr>
      </w:pPr>
      <w:r w:rsidRPr="00AF53A6">
        <w:rPr>
          <w:lang w:val="sr-Cyrl-CS"/>
        </w:rPr>
        <w:t xml:space="preserve">(Рок плаћања не може бити краћи од </w:t>
      </w:r>
      <w:r>
        <w:rPr>
          <w:lang w:val="sr-Cyrl-CS"/>
        </w:rPr>
        <w:t>45</w:t>
      </w:r>
      <w:r w:rsidRPr="00AF53A6">
        <w:rPr>
          <w:lang w:val="sr-Cyrl-CS"/>
        </w:rPr>
        <w:t>дана нити дужи од 90 дана од пријема исправног рачуна)</w:t>
      </w:r>
    </w:p>
    <w:p w:rsidR="008C6734" w:rsidRPr="00AF53A6" w:rsidRDefault="008C6734" w:rsidP="008C6734">
      <w:pPr>
        <w:ind w:firstLine="360"/>
        <w:rPr>
          <w:lang w:val="sr-Cyrl-CS"/>
        </w:rPr>
      </w:pPr>
      <w:r w:rsidRPr="00AF53A6">
        <w:rPr>
          <w:lang w:val="sr-Cyrl-CS"/>
        </w:rPr>
        <w:tab/>
      </w:r>
    </w:p>
    <w:p w:rsidR="008C6734" w:rsidRPr="00AF53A6" w:rsidRDefault="008C6734" w:rsidP="008C6734">
      <w:pPr>
        <w:ind w:firstLine="360"/>
        <w:rPr>
          <w:lang w:val="sr-Cyrl-CS"/>
        </w:rPr>
      </w:pPr>
    </w:p>
    <w:p w:rsidR="008C6734" w:rsidRPr="00AF53A6" w:rsidRDefault="008C6734" w:rsidP="008C6734">
      <w:r w:rsidRPr="00AF53A6">
        <w:rPr>
          <w:lang w:val="sr-Cyrl-CS"/>
        </w:rPr>
        <w:t>Важност понуде</w:t>
      </w:r>
      <w:r w:rsidRPr="00AF53A6">
        <w:rPr>
          <w:lang w:val="hr-HR"/>
        </w:rPr>
        <w:t xml:space="preserve"> :  </w:t>
      </w:r>
      <w:r w:rsidRPr="00AF53A6">
        <w:t>______________________________________________________</w:t>
      </w:r>
    </w:p>
    <w:p w:rsidR="008C6734" w:rsidRPr="00AF53A6" w:rsidRDefault="008C6734" w:rsidP="008C6734">
      <w:pPr>
        <w:rPr>
          <w:lang w:val="sr-Cyrl-CS"/>
        </w:rPr>
      </w:pPr>
      <w:r w:rsidRPr="00AF53A6">
        <w:rPr>
          <w:lang w:val="sr-Cyrl-CS"/>
        </w:rPr>
        <w:t xml:space="preserve">(важност понуде не може бити краћа од  90 дана од дана отварања понуде) </w:t>
      </w:r>
    </w:p>
    <w:p w:rsidR="008C6734" w:rsidRPr="00AF53A6" w:rsidRDefault="008C6734" w:rsidP="008C6734">
      <w:pPr>
        <w:rPr>
          <w:lang w:val="sr-Cyrl-CS"/>
        </w:rPr>
      </w:pPr>
    </w:p>
    <w:p w:rsidR="008C6734" w:rsidRPr="00AF53A6" w:rsidRDefault="008C6734" w:rsidP="008C6734">
      <w:pPr>
        <w:jc w:val="both"/>
        <w:rPr>
          <w:lang w:val="sr-Cyrl-CS"/>
        </w:rPr>
      </w:pPr>
    </w:p>
    <w:p w:rsidR="008C6734" w:rsidRPr="00AF53A6" w:rsidRDefault="008C6734" w:rsidP="008C6734">
      <w:pPr>
        <w:jc w:val="both"/>
        <w:rPr>
          <w:lang w:val="sr-Cyrl-CS"/>
        </w:rPr>
      </w:pPr>
    </w:p>
    <w:p w:rsidR="008C6734" w:rsidRPr="00AF53A6" w:rsidRDefault="008C6734" w:rsidP="008C6734">
      <w:pPr>
        <w:jc w:val="both"/>
        <w:rPr>
          <w:lang w:val="sr-Cyrl-CS"/>
        </w:rPr>
      </w:pPr>
    </w:p>
    <w:p w:rsidR="008C6734" w:rsidRPr="00AF53A6" w:rsidRDefault="008C6734" w:rsidP="008C6734">
      <w:pPr>
        <w:jc w:val="both"/>
        <w:rPr>
          <w:lang w:val="sr-Cyrl-CS"/>
        </w:rPr>
      </w:pPr>
    </w:p>
    <w:p w:rsidR="008C6734" w:rsidRPr="00AF53A6" w:rsidRDefault="008C6734" w:rsidP="008C6734">
      <w:pPr>
        <w:jc w:val="both"/>
        <w:rPr>
          <w:lang w:val="sr-Cyrl-CS"/>
        </w:rPr>
      </w:pPr>
      <w:r w:rsidRPr="00AF53A6">
        <w:rPr>
          <w:lang w:val="sr-Cyrl-CS"/>
        </w:rPr>
        <w:t>Место и датум :</w:t>
      </w:r>
      <w:r w:rsidRPr="00AF53A6">
        <w:rPr>
          <w:lang w:val="sr-Latn-CS"/>
        </w:rPr>
        <w:t xml:space="preserve"> __________________</w:t>
      </w:r>
    </w:p>
    <w:p w:rsidR="008C6734" w:rsidRPr="00AF53A6" w:rsidRDefault="008C6734" w:rsidP="008C6734">
      <w:pPr>
        <w:jc w:val="both"/>
        <w:rPr>
          <w:lang w:val="sr-Latn-CS"/>
        </w:rPr>
      </w:pPr>
      <w:r w:rsidRPr="00AF53A6">
        <w:rPr>
          <w:lang w:val="sr-Latn-CS"/>
        </w:rPr>
        <w:t xml:space="preserve">                                                                                                               </w:t>
      </w:r>
      <w:r w:rsidRPr="00AF53A6">
        <w:rPr>
          <w:lang w:val="sr-Cyrl-CS"/>
        </w:rPr>
        <w:t>__________</w:t>
      </w:r>
      <w:r w:rsidRPr="00AF53A6">
        <w:rPr>
          <w:lang w:val="sr-Latn-CS"/>
        </w:rPr>
        <w:t>__________</w:t>
      </w:r>
    </w:p>
    <w:p w:rsidR="008C6734" w:rsidRPr="00AF53A6" w:rsidRDefault="008C6734" w:rsidP="008C6734">
      <w:pPr>
        <w:jc w:val="center"/>
        <w:rPr>
          <w:b/>
        </w:rPr>
      </w:pPr>
      <w:r w:rsidRPr="00AF53A6">
        <w:rPr>
          <w:lang w:val="sr-Cyrl-CS"/>
        </w:rPr>
        <w:t xml:space="preserve">                                                                                </w:t>
      </w:r>
      <w:r>
        <w:rPr>
          <w:lang w:val="sr-Cyrl-CS"/>
        </w:rPr>
        <w:t xml:space="preserve">                     </w:t>
      </w:r>
      <w:r w:rsidRPr="00AF53A6">
        <w:t>Потпис овлашћеног лица понуђача</w:t>
      </w:r>
    </w:p>
    <w:p w:rsidR="008C6734" w:rsidRPr="00AF53A6" w:rsidRDefault="008C6734" w:rsidP="008C6734">
      <w:pPr>
        <w:ind w:firstLine="360"/>
      </w:pPr>
    </w:p>
    <w:p w:rsidR="008C6734" w:rsidRPr="00AF53A6" w:rsidRDefault="008C6734" w:rsidP="008C6734">
      <w:pPr>
        <w:rPr>
          <w:lang w:val="sr-Cyrl-CS"/>
        </w:rPr>
      </w:pPr>
    </w:p>
    <w:p w:rsidR="008C6734" w:rsidRPr="00AF53A6" w:rsidRDefault="008C6734" w:rsidP="008C6734">
      <w:pPr>
        <w:ind w:right="-1440"/>
        <w:rPr>
          <w:lang w:val="sr-Latn-CS"/>
        </w:rPr>
      </w:pPr>
    </w:p>
    <w:p w:rsidR="008C6734" w:rsidRPr="00AF53A6" w:rsidRDefault="008C6734" w:rsidP="008C6734">
      <w:pPr>
        <w:ind w:right="-1440"/>
      </w:pPr>
    </w:p>
    <w:p w:rsidR="008C6734" w:rsidRPr="00AF53A6" w:rsidRDefault="008C6734" w:rsidP="008C6734">
      <w:pPr>
        <w:ind w:right="-1440"/>
      </w:pPr>
    </w:p>
    <w:p w:rsidR="008C6734" w:rsidRPr="00AF53A6" w:rsidRDefault="008C6734" w:rsidP="008C6734">
      <w:pPr>
        <w:ind w:right="-1440"/>
      </w:pPr>
    </w:p>
    <w:p w:rsidR="008C6734" w:rsidRDefault="008C6734" w:rsidP="008C6734">
      <w:pPr>
        <w:ind w:right="-1440"/>
      </w:pPr>
    </w:p>
    <w:p w:rsidR="001C45C2" w:rsidRDefault="008C6734" w:rsidP="006445D0">
      <w:pPr>
        <w:jc w:val="both"/>
        <w:rPr>
          <w:sz w:val="22"/>
          <w:szCs w:val="22"/>
          <w:u w:val="single"/>
        </w:rPr>
      </w:pPr>
      <w:r>
        <w:br w:type="page"/>
      </w:r>
      <w:r w:rsidR="001C45C2" w:rsidRPr="000D0BA1">
        <w:rPr>
          <w:b/>
          <w:sz w:val="22"/>
          <w:szCs w:val="22"/>
          <w:lang w:val="sr-Cyrl-CS"/>
        </w:rPr>
        <w:lastRenderedPageBreak/>
        <w:t xml:space="preserve"> </w:t>
      </w:r>
    </w:p>
    <w:p w:rsidR="008762C2"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6445D0">
        <w:rPr>
          <w:sz w:val="22"/>
          <w:szCs w:val="22"/>
          <w:u w:val="single"/>
          <w:lang w:val="sr-Cyrl-CS"/>
        </w:rPr>
        <w:t>7</w:t>
      </w:r>
      <w:r>
        <w:rPr>
          <w:sz w:val="22"/>
          <w:szCs w:val="22"/>
          <w:u w:val="single"/>
          <w:lang w:val="sr-Latn-CS"/>
        </w:rPr>
        <w:t>.1.</w:t>
      </w: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w:t>
      </w:r>
    </w:p>
    <w:p w:rsidR="008762C2" w:rsidRDefault="008762C2">
      <w:pPr>
        <w:jc w:val="center"/>
        <w:rPr>
          <w:sz w:val="22"/>
          <w:szCs w:val="22"/>
          <w:lang w:val="sr-Latn-CS"/>
        </w:rPr>
      </w:pP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Latn-CS"/>
        </w:rPr>
        <w:t>___________________________________________________________________________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8762C2" w:rsidRDefault="008762C2">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8762C2" w:rsidRDefault="008762C2">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8762C2" w:rsidRDefault="008762C2">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8762C2" w:rsidRDefault="008762C2">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8762C2" w:rsidRDefault="008762C2">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8762C2" w:rsidRPr="00421288" w:rsidRDefault="008762C2">
      <w:pPr>
        <w:spacing w:line="360" w:lineRule="auto"/>
        <w:jc w:val="both"/>
        <w:rPr>
          <w:sz w:val="22"/>
          <w:szCs w:val="22"/>
        </w:rPr>
      </w:pPr>
      <w:r>
        <w:rPr>
          <w:sz w:val="22"/>
          <w:szCs w:val="22"/>
          <w:lang w:val="sr-Cyrl-CS"/>
        </w:rPr>
        <w:t>Лице овлашћено за потписивање уговора</w:t>
      </w:r>
      <w:r>
        <w:rPr>
          <w:sz w:val="22"/>
          <w:szCs w:val="22"/>
          <w:lang w:val="sr-Latn-CS"/>
        </w:rPr>
        <w:t>: ____________________________</w:t>
      </w:r>
      <w:r w:rsidR="00421288">
        <w:rPr>
          <w:sz w:val="22"/>
          <w:szCs w:val="22"/>
          <w:lang w:val="sr-Latn-CS"/>
        </w:rPr>
        <w:t>___________</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6445D0" w:rsidRDefault="006445D0" w:rsidP="006445D0">
      <w:pPr>
        <w:jc w:val="both"/>
        <w:rPr>
          <w:sz w:val="22"/>
          <w:szCs w:val="22"/>
          <w:lang w:val="sr-Latn-CS"/>
        </w:rPr>
      </w:pPr>
    </w:p>
    <w:p w:rsidR="006445D0" w:rsidRDefault="006445D0" w:rsidP="006445D0">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6445D0" w:rsidRDefault="006445D0" w:rsidP="006445D0">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6445D0" w:rsidRDefault="006445D0" w:rsidP="006445D0">
      <w:pPr>
        <w:jc w:val="both"/>
        <w:rPr>
          <w:sz w:val="22"/>
          <w:szCs w:val="22"/>
          <w:lang w:val="sr-Latn-CS"/>
        </w:rPr>
      </w:pPr>
      <w:r>
        <w:rPr>
          <w:sz w:val="22"/>
          <w:szCs w:val="22"/>
          <w:lang w:val="sr-Cyrl-CS"/>
        </w:rPr>
        <w:t xml:space="preserve">                                                                                                                </w:t>
      </w:r>
      <w:r>
        <w:rPr>
          <w:sz w:val="22"/>
          <w:szCs w:val="22"/>
        </w:rPr>
        <w:t>Потпис овлашћеног лица по</w:t>
      </w:r>
      <w:r>
        <w:rPr>
          <w:sz w:val="22"/>
          <w:szCs w:val="22"/>
          <w:lang w:val="sr-Cyrl-CS"/>
        </w:rPr>
        <w:t>нуђача</w:t>
      </w:r>
      <w:r>
        <w:rPr>
          <w:sz w:val="22"/>
          <w:szCs w:val="22"/>
          <w:lang w:val="sr-Latn-CS"/>
        </w:rPr>
        <w:t xml:space="preserve">                                                                                                              </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Pr="000D0BA1" w:rsidRDefault="008762C2">
      <w:pPr>
        <w:jc w:val="right"/>
        <w:rPr>
          <w:sz w:val="22"/>
          <w:szCs w:val="22"/>
          <w:lang w:val="sr-Latn-CS"/>
        </w:rPr>
      </w:pPr>
    </w:p>
    <w:p w:rsidR="008762C2" w:rsidRDefault="008762C2">
      <w:pPr>
        <w:jc w:val="both"/>
        <w:rPr>
          <w:sz w:val="22"/>
          <w:szCs w:val="22"/>
          <w:lang w:val="sr-Cyrl-CS"/>
        </w:rPr>
      </w:pPr>
      <w:r>
        <w:rPr>
          <w:sz w:val="22"/>
          <w:szCs w:val="22"/>
          <w:lang w:val="sr-Cyrl-CS"/>
        </w:rPr>
        <w:t xml:space="preserve">                                                                                                         </w:t>
      </w:r>
    </w:p>
    <w:p w:rsidR="00387AF5" w:rsidRDefault="00387AF5">
      <w:pPr>
        <w:jc w:val="both"/>
        <w:rPr>
          <w:sz w:val="22"/>
          <w:szCs w:val="22"/>
          <w:lang w:val="sr-Cyrl-CS"/>
        </w:rPr>
      </w:pPr>
    </w:p>
    <w:p w:rsidR="00ED0D3F" w:rsidRDefault="00ED0D3F">
      <w:pPr>
        <w:jc w:val="both"/>
        <w:rPr>
          <w:sz w:val="22"/>
          <w:szCs w:val="22"/>
          <w:lang w:val="sr-Cyrl-CS"/>
        </w:rPr>
      </w:pPr>
    </w:p>
    <w:p w:rsidR="008762C2" w:rsidRPr="000D0BA1" w:rsidRDefault="008762C2">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sidR="006445D0">
        <w:rPr>
          <w:sz w:val="22"/>
          <w:szCs w:val="22"/>
          <w:u w:val="single"/>
          <w:lang w:val="sr-Cyrl-CS"/>
        </w:rPr>
        <w:t>7</w:t>
      </w:r>
      <w:r>
        <w:rPr>
          <w:sz w:val="22"/>
          <w:szCs w:val="22"/>
          <w:u w:val="single"/>
          <w:lang w:val="sr-Latn-CS"/>
        </w:rPr>
        <w:t>.</w:t>
      </w:r>
      <w:r>
        <w:rPr>
          <w:sz w:val="22"/>
          <w:szCs w:val="22"/>
          <w:u w:val="single"/>
          <w:lang w:val="sr-Cyrl-CS"/>
        </w:rPr>
        <w:t>2</w:t>
      </w:r>
      <w:r>
        <w:rPr>
          <w:sz w:val="22"/>
          <w:szCs w:val="22"/>
          <w:u w:val="single"/>
          <w:lang w:val="sr-Latn-CS"/>
        </w:rPr>
        <w:t>.</w:t>
      </w:r>
    </w:p>
    <w:p w:rsidR="00387AF5" w:rsidRPr="000D0BA1" w:rsidRDefault="00387AF5">
      <w:pPr>
        <w:jc w:val="right"/>
        <w:rPr>
          <w:sz w:val="22"/>
          <w:szCs w:val="22"/>
          <w:u w:val="single"/>
          <w:lang w:val="sr-Latn-CS"/>
        </w:rPr>
      </w:pPr>
    </w:p>
    <w:p w:rsidR="008762C2" w:rsidRPr="000D0BA1" w:rsidRDefault="008762C2">
      <w:pPr>
        <w:jc w:val="right"/>
        <w:rPr>
          <w:sz w:val="22"/>
          <w:szCs w:val="22"/>
          <w:lang w:val="sr-Latn-CS"/>
        </w:rPr>
      </w:pPr>
    </w:p>
    <w:p w:rsidR="008762C2" w:rsidRDefault="008762C2">
      <w:pPr>
        <w:jc w:val="both"/>
        <w:rPr>
          <w:sz w:val="22"/>
          <w:szCs w:val="22"/>
          <w:lang w:val="sr-Latn-CS"/>
        </w:rPr>
      </w:pPr>
    </w:p>
    <w:p w:rsidR="008762C2" w:rsidRDefault="008762C2">
      <w:pPr>
        <w:jc w:val="center"/>
        <w:rPr>
          <w:b/>
          <w:i/>
          <w:sz w:val="22"/>
          <w:szCs w:val="22"/>
          <w:lang w:val="sr-Cyrl-CS"/>
        </w:rPr>
      </w:pPr>
      <w:r>
        <w:rPr>
          <w:b/>
          <w:i/>
          <w:sz w:val="22"/>
          <w:szCs w:val="22"/>
          <w:lang w:val="sr-Cyrl-CS"/>
        </w:rPr>
        <w:t>ПОДАЦИ О ПОНУЂАЧУ КОЈИ ЈЕ УЧЕСНИК У ЗАЈЕДНИЧКОЈ ПОНУДИ</w:t>
      </w:r>
    </w:p>
    <w:p w:rsidR="008762C2" w:rsidRDefault="008762C2">
      <w:pPr>
        <w:jc w:val="both"/>
        <w:rPr>
          <w:sz w:val="22"/>
          <w:szCs w:val="22"/>
          <w:lang w:val="sr-Latn-CS"/>
        </w:rPr>
      </w:pPr>
    </w:p>
    <w:p w:rsidR="008762C2" w:rsidRDefault="008762C2">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r w:rsidR="00421288">
        <w:rPr>
          <w:sz w:val="22"/>
          <w:szCs w:val="22"/>
        </w:rPr>
        <w:t>_____</w:t>
      </w:r>
    </w:p>
    <w:p w:rsidR="008762C2" w:rsidRPr="00A24D0E" w:rsidRDefault="008762C2">
      <w:pPr>
        <w:spacing w:line="360" w:lineRule="auto"/>
        <w:jc w:val="both"/>
        <w:rPr>
          <w:sz w:val="22"/>
          <w:szCs w:val="22"/>
        </w:rPr>
      </w:pPr>
      <w:r>
        <w:rPr>
          <w:sz w:val="22"/>
          <w:szCs w:val="22"/>
          <w:lang w:val="sr-Latn-CS"/>
        </w:rPr>
        <w:t>___________________________________________________________________________</w:t>
      </w:r>
      <w:r w:rsidR="00A24D0E">
        <w:rPr>
          <w:sz w:val="22"/>
          <w:szCs w:val="22"/>
        </w:rPr>
        <w:t>______</w:t>
      </w:r>
      <w:r w:rsidR="00421288">
        <w:rPr>
          <w:sz w:val="22"/>
          <w:szCs w:val="22"/>
        </w:rPr>
        <w:t>_____</w:t>
      </w:r>
    </w:p>
    <w:p w:rsidR="008762C2" w:rsidRPr="00A24D0E" w:rsidRDefault="008762C2">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sidR="00A24D0E">
        <w:rPr>
          <w:sz w:val="22"/>
          <w:szCs w:val="22"/>
        </w:rPr>
        <w:t>______</w:t>
      </w:r>
      <w:r w:rsidR="00421288">
        <w:rPr>
          <w:sz w:val="22"/>
          <w:szCs w:val="22"/>
        </w:rPr>
        <w:t>_____</w:t>
      </w:r>
    </w:p>
    <w:p w:rsidR="008762C2" w:rsidRPr="00A24D0E" w:rsidRDefault="008762C2">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sidR="00A24D0E">
        <w:rPr>
          <w:sz w:val="22"/>
          <w:szCs w:val="22"/>
        </w:rPr>
        <w:t>______</w:t>
      </w:r>
      <w:r w:rsidR="00421288">
        <w:rPr>
          <w:sz w:val="22"/>
          <w:szCs w:val="22"/>
        </w:rPr>
        <w:t>____</w:t>
      </w:r>
    </w:p>
    <w:p w:rsidR="008762C2" w:rsidRPr="00A24D0E" w:rsidRDefault="008762C2">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sidR="00A24D0E">
        <w:rPr>
          <w:sz w:val="22"/>
          <w:szCs w:val="22"/>
        </w:rPr>
        <w:t>_______</w:t>
      </w:r>
      <w:r w:rsidR="00421288">
        <w:rPr>
          <w:sz w:val="22"/>
          <w:szCs w:val="22"/>
        </w:rPr>
        <w:t>____</w:t>
      </w:r>
    </w:p>
    <w:p w:rsidR="008762C2" w:rsidRPr="00A24D0E" w:rsidRDefault="008762C2">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sidR="00A24D0E">
        <w:rPr>
          <w:sz w:val="22"/>
          <w:szCs w:val="22"/>
        </w:rPr>
        <w:t>______</w:t>
      </w:r>
      <w:r w:rsidR="00421288">
        <w:rPr>
          <w:sz w:val="22"/>
          <w:szCs w:val="22"/>
        </w:rPr>
        <w:t>_____</w:t>
      </w:r>
    </w:p>
    <w:p w:rsidR="008762C2" w:rsidRPr="00A24D0E" w:rsidRDefault="008762C2">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sidR="00A24D0E">
        <w:rPr>
          <w:sz w:val="22"/>
          <w:szCs w:val="22"/>
        </w:rPr>
        <w:t>_____</w:t>
      </w:r>
      <w:r w:rsidR="00421288">
        <w:rPr>
          <w:sz w:val="22"/>
          <w:szCs w:val="22"/>
        </w:rPr>
        <w:t>_____</w:t>
      </w:r>
    </w:p>
    <w:p w:rsidR="008762C2" w:rsidRPr="00A24D0E" w:rsidRDefault="008762C2">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A24D0E">
        <w:rPr>
          <w:sz w:val="22"/>
          <w:szCs w:val="22"/>
        </w:rPr>
        <w:t>______</w:t>
      </w:r>
      <w:r w:rsidR="00421288">
        <w:rPr>
          <w:sz w:val="22"/>
          <w:szCs w:val="22"/>
        </w:rPr>
        <w:t>____</w:t>
      </w:r>
    </w:p>
    <w:p w:rsidR="008762C2" w:rsidRPr="00421288" w:rsidRDefault="008762C2">
      <w:pPr>
        <w:spacing w:line="360" w:lineRule="auto"/>
        <w:jc w:val="both"/>
        <w:rPr>
          <w:sz w:val="22"/>
          <w:szCs w:val="22"/>
        </w:rPr>
      </w:pPr>
      <w:r>
        <w:rPr>
          <w:sz w:val="22"/>
          <w:szCs w:val="22"/>
          <w:lang w:val="sr-Cyrl-CS"/>
        </w:rPr>
        <w:t>Матични број понуђача</w:t>
      </w:r>
      <w:r>
        <w:rPr>
          <w:sz w:val="22"/>
          <w:szCs w:val="22"/>
          <w:lang w:val="sr-Latn-CS"/>
        </w:rPr>
        <w:t>: ____________________________________________________</w:t>
      </w:r>
      <w:r w:rsidR="00A24D0E">
        <w:rPr>
          <w:sz w:val="22"/>
          <w:szCs w:val="22"/>
        </w:rPr>
        <w:t>______</w:t>
      </w:r>
      <w:r>
        <w:rPr>
          <w:sz w:val="22"/>
          <w:szCs w:val="22"/>
          <w:lang w:val="sr-Latn-CS"/>
        </w:rPr>
        <w:t>__</w:t>
      </w:r>
      <w:r w:rsidR="00421288">
        <w:rPr>
          <w:sz w:val="22"/>
          <w:szCs w:val="22"/>
        </w:rPr>
        <w:t>____</w:t>
      </w:r>
    </w:p>
    <w:p w:rsidR="008762C2" w:rsidRDefault="008762C2">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8762C2" w:rsidRDefault="008762C2">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sidR="00421288">
        <w:rPr>
          <w:sz w:val="22"/>
          <w:szCs w:val="22"/>
          <w:lang w:val="sr-Cyrl-CS"/>
        </w:rPr>
        <w:t>__________</w:t>
      </w:r>
    </w:p>
    <w:p w:rsidR="008762C2" w:rsidRPr="00421288" w:rsidRDefault="008762C2">
      <w:pPr>
        <w:spacing w:line="360" w:lineRule="auto"/>
        <w:jc w:val="both"/>
        <w:rPr>
          <w:sz w:val="22"/>
          <w:szCs w:val="22"/>
        </w:rPr>
      </w:pPr>
      <w:r>
        <w:rPr>
          <w:sz w:val="22"/>
          <w:szCs w:val="22"/>
          <w:lang w:val="sr-Cyrl-CS"/>
        </w:rPr>
        <w:t>Лице овлашћено за подношење понуде и потписивање уговора</w:t>
      </w:r>
      <w:r>
        <w:rPr>
          <w:sz w:val="22"/>
          <w:szCs w:val="22"/>
          <w:lang w:val="sr-Latn-CS"/>
        </w:rPr>
        <w:t>:</w:t>
      </w:r>
      <w:r w:rsidR="00421288">
        <w:rPr>
          <w:sz w:val="22"/>
          <w:szCs w:val="22"/>
          <w:lang w:val="sr-Cyrl-CS"/>
        </w:rPr>
        <w:t>_______________________________</w:t>
      </w:r>
    </w:p>
    <w:p w:rsidR="008762C2" w:rsidRDefault="008762C2">
      <w:pPr>
        <w:jc w:val="both"/>
        <w:rPr>
          <w:sz w:val="22"/>
          <w:szCs w:val="22"/>
          <w:lang w:val="sr-Cyrl-CS"/>
        </w:rPr>
      </w:pPr>
      <w:r>
        <w:rPr>
          <w:sz w:val="22"/>
          <w:szCs w:val="22"/>
          <w:lang w:val="sr-Cyrl-CS"/>
        </w:rPr>
        <w:t>Део уговора који извршава: _________________________________________</w:t>
      </w:r>
      <w:r w:rsidR="00A24D0E">
        <w:rPr>
          <w:sz w:val="22"/>
          <w:szCs w:val="22"/>
          <w:lang w:val="sr-Cyrl-CS"/>
        </w:rPr>
        <w:t>____</w:t>
      </w:r>
      <w:r>
        <w:rPr>
          <w:sz w:val="22"/>
          <w:szCs w:val="22"/>
          <w:lang w:val="sr-Cyrl-CS"/>
        </w:rPr>
        <w:t>_____________</w:t>
      </w:r>
      <w:r w:rsidR="00421288">
        <w:rPr>
          <w:sz w:val="22"/>
          <w:szCs w:val="22"/>
          <w:lang w:val="sr-Cyrl-CS"/>
        </w:rPr>
        <w:t>____</w:t>
      </w:r>
    </w:p>
    <w:p w:rsidR="00A24D0E" w:rsidRDefault="00A24D0E">
      <w:pPr>
        <w:jc w:val="both"/>
        <w:rPr>
          <w:sz w:val="22"/>
          <w:szCs w:val="22"/>
          <w:lang w:val="sr-Cyrl-CS"/>
        </w:rPr>
      </w:pPr>
    </w:p>
    <w:p w:rsidR="00A24D0E" w:rsidRDefault="00A24D0E">
      <w:pPr>
        <w:jc w:val="both"/>
        <w:rPr>
          <w:sz w:val="22"/>
          <w:szCs w:val="22"/>
          <w:lang w:val="sr-Cyrl-CS"/>
        </w:rPr>
      </w:pPr>
      <w:r>
        <w:rPr>
          <w:sz w:val="22"/>
          <w:szCs w:val="22"/>
          <w:lang w:val="sr-Cyrl-CS"/>
        </w:rPr>
        <w:t>_________________________________________________________________________________</w:t>
      </w:r>
      <w:r w:rsidR="00421288">
        <w:rPr>
          <w:sz w:val="22"/>
          <w:szCs w:val="22"/>
          <w:lang w:val="sr-Cyrl-CS"/>
        </w:rPr>
        <w:t>_____</w:t>
      </w:r>
    </w:p>
    <w:p w:rsidR="008762C2" w:rsidRDefault="008762C2">
      <w:pPr>
        <w:jc w:val="both"/>
        <w:rPr>
          <w:sz w:val="22"/>
          <w:szCs w:val="22"/>
          <w:lang w:val="sr-Cyrl-CS"/>
        </w:rPr>
      </w:pPr>
    </w:p>
    <w:p w:rsidR="00A24D0E" w:rsidRDefault="00A24D0E">
      <w:pPr>
        <w:jc w:val="both"/>
        <w:rPr>
          <w:sz w:val="22"/>
          <w:szCs w:val="22"/>
          <w:lang w:val="sr-Cyrl-CS"/>
        </w:rPr>
      </w:pPr>
    </w:p>
    <w:p w:rsidR="008762C2" w:rsidRDefault="008762C2">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8762C2" w:rsidRDefault="008762C2">
      <w:pPr>
        <w:jc w:val="both"/>
        <w:rPr>
          <w:i/>
          <w:sz w:val="22"/>
          <w:szCs w:val="22"/>
          <w:lang w:val="sr-Cyrl-CS"/>
        </w:rPr>
      </w:pPr>
      <w:r>
        <w:rPr>
          <w:i/>
          <w:sz w:val="22"/>
          <w:szCs w:val="22"/>
          <w:lang w:val="sr-Cyrl-CS"/>
        </w:rPr>
        <w:t xml:space="preserve">                   </w:t>
      </w:r>
    </w:p>
    <w:p w:rsidR="008762C2" w:rsidRDefault="008762C2">
      <w:pPr>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6445D0" w:rsidRDefault="006445D0" w:rsidP="006445D0">
      <w:pPr>
        <w:jc w:val="both"/>
        <w:rPr>
          <w:sz w:val="22"/>
          <w:szCs w:val="22"/>
          <w:lang w:val="sr-Latn-CS"/>
        </w:rPr>
      </w:pPr>
    </w:p>
    <w:p w:rsidR="006445D0" w:rsidRDefault="006445D0" w:rsidP="006445D0">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6445D0" w:rsidRDefault="006445D0" w:rsidP="006445D0">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6445D0" w:rsidRDefault="006445D0" w:rsidP="006445D0">
      <w:pPr>
        <w:jc w:val="both"/>
        <w:rPr>
          <w:sz w:val="22"/>
          <w:szCs w:val="22"/>
          <w:lang w:val="sr-Latn-CS"/>
        </w:rPr>
      </w:pPr>
      <w:r>
        <w:rPr>
          <w:sz w:val="22"/>
          <w:szCs w:val="22"/>
          <w:lang w:val="sr-Cyrl-CS"/>
        </w:rPr>
        <w:t xml:space="preserve">                                                                                                                </w:t>
      </w:r>
      <w:r>
        <w:rPr>
          <w:sz w:val="22"/>
          <w:szCs w:val="22"/>
        </w:rPr>
        <w:t>Потпис овлашћеног лица по</w:t>
      </w:r>
      <w:r>
        <w:rPr>
          <w:sz w:val="22"/>
          <w:szCs w:val="22"/>
          <w:lang w:val="sr-Cyrl-CS"/>
        </w:rPr>
        <w:t>нуђача</w:t>
      </w:r>
      <w:r>
        <w:rPr>
          <w:sz w:val="22"/>
          <w:szCs w:val="22"/>
          <w:lang w:val="sr-Latn-CS"/>
        </w:rPr>
        <w:t xml:space="preserve">                                                                                                              </w:t>
      </w:r>
    </w:p>
    <w:p w:rsidR="008762C2" w:rsidRDefault="008762C2">
      <w:pPr>
        <w:jc w:val="both"/>
        <w:rPr>
          <w:sz w:val="22"/>
          <w:szCs w:val="22"/>
          <w:lang w:val="sr-Latn-CS"/>
        </w:rPr>
      </w:pPr>
      <w:r>
        <w:rPr>
          <w:sz w:val="22"/>
          <w:szCs w:val="22"/>
          <w:lang w:val="sr-Latn-CS"/>
        </w:rPr>
        <w:t>/</w:t>
      </w:r>
    </w:p>
    <w:p w:rsidR="008762C2" w:rsidRDefault="008762C2">
      <w:pPr>
        <w:jc w:val="both"/>
        <w:rPr>
          <w:sz w:val="22"/>
          <w:szCs w:val="22"/>
          <w:lang w:val="sr-Latn-CS"/>
        </w:rPr>
      </w:pPr>
      <w:r>
        <w:rPr>
          <w:sz w:val="22"/>
          <w:szCs w:val="22"/>
          <w:lang w:val="sr-Latn-CS"/>
        </w:rPr>
        <w:t xml:space="preserve">                                                                                                              </w:t>
      </w:r>
    </w:p>
    <w:p w:rsidR="008762C2" w:rsidRDefault="008762C2">
      <w:pPr>
        <w:jc w:val="both"/>
        <w:rPr>
          <w:sz w:val="22"/>
          <w:szCs w:val="22"/>
          <w:lang w:val="sr-Latn-CS"/>
        </w:rPr>
      </w:pPr>
    </w:p>
    <w:p w:rsidR="008762C2" w:rsidRDefault="008762C2">
      <w:pPr>
        <w:jc w:val="both"/>
        <w:rPr>
          <w:sz w:val="22"/>
          <w:szCs w:val="22"/>
          <w:lang w:val="sr-Cyrl-CS"/>
        </w:rPr>
      </w:pPr>
      <w:r>
        <w:rPr>
          <w:sz w:val="22"/>
          <w:szCs w:val="22"/>
          <w:lang w:val="sr-Cyrl-CS"/>
        </w:rPr>
        <w:t xml:space="preserve">                                                                                                           </w:t>
      </w:r>
    </w:p>
    <w:p w:rsidR="008762C2" w:rsidRDefault="008762C2">
      <w:pPr>
        <w:jc w:val="both"/>
        <w:rPr>
          <w:sz w:val="22"/>
          <w:szCs w:val="22"/>
          <w:lang w:val="sr-Latn-CS"/>
        </w:rPr>
      </w:pPr>
    </w:p>
    <w:p w:rsidR="008762C2" w:rsidRDefault="008762C2">
      <w:pPr>
        <w:jc w:val="both"/>
        <w:rPr>
          <w:sz w:val="22"/>
          <w:szCs w:val="22"/>
          <w:lang w:val="sr-Cyrl-CS"/>
        </w:rPr>
      </w:pPr>
    </w:p>
    <w:p w:rsidR="008762C2" w:rsidRDefault="008762C2">
      <w:pPr>
        <w:jc w:val="both"/>
        <w:rPr>
          <w:sz w:val="22"/>
          <w:szCs w:val="22"/>
          <w:lang w:val="sr-Latn-CS"/>
        </w:rPr>
      </w:pPr>
    </w:p>
    <w:p w:rsidR="008762C2" w:rsidRDefault="008762C2">
      <w:pPr>
        <w:jc w:val="both"/>
        <w:rPr>
          <w:sz w:val="22"/>
          <w:szCs w:val="22"/>
          <w:lang w:val="sr-Latn-CS"/>
        </w:rPr>
      </w:pPr>
    </w:p>
    <w:p w:rsidR="00881613" w:rsidRDefault="00881613">
      <w:pPr>
        <w:jc w:val="both"/>
        <w:rPr>
          <w:sz w:val="22"/>
          <w:szCs w:val="22"/>
        </w:rPr>
      </w:pPr>
    </w:p>
    <w:p w:rsidR="000E7570" w:rsidRDefault="000E7570">
      <w:pPr>
        <w:jc w:val="both"/>
        <w:rPr>
          <w:sz w:val="22"/>
          <w:szCs w:val="22"/>
        </w:rPr>
      </w:pPr>
    </w:p>
    <w:p w:rsidR="00ED0D3F" w:rsidRDefault="00ED0D3F">
      <w:pPr>
        <w:jc w:val="both"/>
        <w:rPr>
          <w:sz w:val="22"/>
          <w:szCs w:val="22"/>
        </w:rPr>
      </w:pPr>
    </w:p>
    <w:p w:rsidR="000E7570" w:rsidRDefault="000E7570">
      <w:pPr>
        <w:jc w:val="both"/>
        <w:rPr>
          <w:sz w:val="22"/>
          <w:szCs w:val="22"/>
        </w:rPr>
      </w:pPr>
    </w:p>
    <w:p w:rsidR="000E7570" w:rsidRDefault="000E7570" w:rsidP="000E7570">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sidR="00502F69">
        <w:rPr>
          <w:sz w:val="22"/>
          <w:szCs w:val="22"/>
          <w:u w:val="single"/>
          <w:lang w:val="sr-Cyrl-CS"/>
        </w:rPr>
        <w:t>7</w:t>
      </w:r>
      <w:r>
        <w:rPr>
          <w:sz w:val="22"/>
          <w:szCs w:val="22"/>
          <w:u w:val="single"/>
          <w:lang w:val="sr-Latn-CS"/>
        </w:rPr>
        <w:t>.</w:t>
      </w:r>
      <w:r>
        <w:rPr>
          <w:sz w:val="22"/>
          <w:szCs w:val="22"/>
          <w:u w:val="single"/>
        </w:rPr>
        <w:t>3</w:t>
      </w:r>
      <w:r>
        <w:rPr>
          <w:sz w:val="22"/>
          <w:szCs w:val="22"/>
          <w:u w:val="single"/>
          <w:lang w:val="sr-Latn-CS"/>
        </w:rPr>
        <w:t>.</w:t>
      </w:r>
    </w:p>
    <w:p w:rsidR="000E7570" w:rsidRDefault="000E7570" w:rsidP="000E7570">
      <w:pPr>
        <w:jc w:val="both"/>
        <w:rPr>
          <w:sz w:val="22"/>
          <w:szCs w:val="22"/>
          <w:lang w:val="sr-Latn-CS"/>
        </w:rPr>
      </w:pPr>
    </w:p>
    <w:p w:rsidR="000E7570" w:rsidRDefault="000E7570" w:rsidP="000E7570">
      <w:pPr>
        <w:jc w:val="center"/>
        <w:outlineLvl w:val="1"/>
        <w:rPr>
          <w:sz w:val="22"/>
          <w:szCs w:val="22"/>
          <w:lang w:val="sr-Latn-CS"/>
        </w:rPr>
      </w:pPr>
      <w:r>
        <w:rPr>
          <w:b/>
          <w:i/>
          <w:sz w:val="22"/>
          <w:szCs w:val="22"/>
          <w:lang w:val="sr-Cyrl-CS"/>
        </w:rPr>
        <w:t>ПОДАЦИ О ПОДИЗВОЂАЧУ</w:t>
      </w:r>
    </w:p>
    <w:p w:rsidR="000E7570" w:rsidRDefault="000E7570" w:rsidP="000E7570">
      <w:pPr>
        <w:jc w:val="center"/>
        <w:rPr>
          <w:sz w:val="22"/>
          <w:szCs w:val="22"/>
          <w:lang w:val="sr-Latn-CS"/>
        </w:rPr>
      </w:pPr>
    </w:p>
    <w:p w:rsidR="000E7570" w:rsidRDefault="000E7570" w:rsidP="000E7570">
      <w:pPr>
        <w:jc w:val="both"/>
        <w:rPr>
          <w:sz w:val="22"/>
          <w:szCs w:val="22"/>
          <w:lang w:val="sr-Latn-CS"/>
        </w:rPr>
      </w:pPr>
    </w:p>
    <w:p w:rsidR="000E7570" w:rsidRDefault="000E7570" w:rsidP="000E7570">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r w:rsidR="00421288">
        <w:rPr>
          <w:sz w:val="22"/>
          <w:szCs w:val="22"/>
        </w:rPr>
        <w:t>___</w:t>
      </w:r>
    </w:p>
    <w:p w:rsidR="000E7570" w:rsidRPr="00EA366C" w:rsidRDefault="000E7570" w:rsidP="000E7570">
      <w:pPr>
        <w:spacing w:line="360" w:lineRule="auto"/>
        <w:jc w:val="both"/>
        <w:rPr>
          <w:sz w:val="22"/>
          <w:szCs w:val="22"/>
        </w:rPr>
      </w:pPr>
      <w:r>
        <w:rPr>
          <w:sz w:val="22"/>
          <w:szCs w:val="22"/>
          <w:lang w:val="sr-Latn-CS"/>
        </w:rPr>
        <w:t>___________________________________________________________________________</w:t>
      </w:r>
      <w:r>
        <w:rPr>
          <w:sz w:val="22"/>
          <w:szCs w:val="22"/>
        </w:rPr>
        <w:t>___</w:t>
      </w:r>
      <w:r w:rsidR="00421288">
        <w:rPr>
          <w:sz w:val="22"/>
          <w:szCs w:val="22"/>
        </w:rPr>
        <w:t>___</w:t>
      </w:r>
    </w:p>
    <w:p w:rsidR="000E7570" w:rsidRPr="00421288" w:rsidRDefault="000E7570" w:rsidP="000E7570">
      <w:pPr>
        <w:spacing w:line="360" w:lineRule="auto"/>
        <w:jc w:val="both"/>
        <w:rPr>
          <w:sz w:val="22"/>
          <w:szCs w:val="22"/>
        </w:rPr>
      </w:pPr>
      <w:r>
        <w:rPr>
          <w:sz w:val="22"/>
          <w:szCs w:val="22"/>
          <w:lang w:val="sr-Cyrl-CS"/>
        </w:rPr>
        <w:t>Адреса подизвођача</w:t>
      </w:r>
      <w:r>
        <w:rPr>
          <w:sz w:val="22"/>
          <w:szCs w:val="22"/>
          <w:lang w:val="sr-Latn-CS"/>
        </w:rPr>
        <w:t>: ____________________________________________________________</w:t>
      </w:r>
      <w:r w:rsidR="00421288">
        <w:rPr>
          <w:sz w:val="22"/>
          <w:szCs w:val="22"/>
        </w:rPr>
        <w:t>__</w:t>
      </w:r>
    </w:p>
    <w:p w:rsidR="000E7570" w:rsidRPr="00421288" w:rsidRDefault="000E7570" w:rsidP="000E7570">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r w:rsidR="00421288">
        <w:rPr>
          <w:sz w:val="22"/>
          <w:szCs w:val="22"/>
        </w:rPr>
        <w:t>___</w:t>
      </w:r>
    </w:p>
    <w:p w:rsidR="000E7570" w:rsidRPr="00421288" w:rsidRDefault="000E7570" w:rsidP="000E7570">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r w:rsidR="00421288">
        <w:rPr>
          <w:sz w:val="22"/>
          <w:szCs w:val="22"/>
        </w:rPr>
        <w:t>__</w:t>
      </w:r>
    </w:p>
    <w:p w:rsidR="000E7570" w:rsidRPr="00EA366C" w:rsidRDefault="000E7570" w:rsidP="000E7570">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r w:rsidR="00421288">
        <w:rPr>
          <w:sz w:val="22"/>
          <w:szCs w:val="22"/>
        </w:rPr>
        <w:t>___</w:t>
      </w:r>
    </w:p>
    <w:p w:rsidR="000E7570" w:rsidRPr="00EA366C" w:rsidRDefault="000E7570" w:rsidP="000E7570">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r w:rsidR="00421288">
        <w:rPr>
          <w:sz w:val="22"/>
          <w:szCs w:val="22"/>
        </w:rPr>
        <w:t>__</w:t>
      </w:r>
    </w:p>
    <w:p w:rsidR="000E7570" w:rsidRPr="00421288" w:rsidRDefault="000E7570" w:rsidP="000E7570">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sidR="00421288">
        <w:rPr>
          <w:sz w:val="22"/>
          <w:szCs w:val="22"/>
        </w:rPr>
        <w:t>__</w:t>
      </w:r>
    </w:p>
    <w:p w:rsidR="000E7570" w:rsidRPr="00421288" w:rsidRDefault="000E7570" w:rsidP="000E7570">
      <w:pPr>
        <w:spacing w:line="360" w:lineRule="auto"/>
        <w:jc w:val="both"/>
        <w:rPr>
          <w:sz w:val="22"/>
          <w:szCs w:val="22"/>
        </w:rPr>
      </w:pPr>
      <w:r>
        <w:rPr>
          <w:sz w:val="22"/>
          <w:szCs w:val="22"/>
          <w:lang w:val="sr-Cyrl-CS"/>
        </w:rPr>
        <w:t>Матични број подизвођача</w:t>
      </w:r>
      <w:r>
        <w:rPr>
          <w:sz w:val="22"/>
          <w:szCs w:val="22"/>
          <w:lang w:val="sr-Latn-CS"/>
        </w:rPr>
        <w:t>: ______________________________________________________</w:t>
      </w:r>
      <w:r w:rsidR="00421288">
        <w:rPr>
          <w:sz w:val="22"/>
          <w:szCs w:val="22"/>
        </w:rPr>
        <w:t>__</w:t>
      </w:r>
    </w:p>
    <w:p w:rsidR="000E7570" w:rsidRDefault="000E7570" w:rsidP="000E7570">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0E7570" w:rsidRPr="00421288" w:rsidRDefault="000E7570" w:rsidP="000E7570">
      <w:pPr>
        <w:spacing w:line="360" w:lineRule="auto"/>
        <w:jc w:val="both"/>
        <w:rPr>
          <w:sz w:val="22"/>
          <w:szCs w:val="22"/>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r w:rsidR="00421288">
        <w:rPr>
          <w:sz w:val="22"/>
          <w:szCs w:val="22"/>
        </w:rPr>
        <w:t>____</w:t>
      </w:r>
    </w:p>
    <w:p w:rsidR="000E7570" w:rsidRDefault="000E7570" w:rsidP="000E7570">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w:t>
      </w:r>
      <w:r w:rsidR="00421288">
        <w:rPr>
          <w:sz w:val="22"/>
          <w:szCs w:val="22"/>
        </w:rPr>
        <w:t>__</w:t>
      </w:r>
      <w:r>
        <w:rPr>
          <w:sz w:val="22"/>
          <w:szCs w:val="22"/>
          <w:lang w:val="sr-Latn-CS"/>
        </w:rPr>
        <w:t>_</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 укупној вредности понуде подизвођач 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Учествује у _______________________________________________________________________</w:t>
      </w:r>
    </w:p>
    <w:p w:rsidR="000E7570" w:rsidRDefault="000E7570" w:rsidP="000E7570">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0E7570" w:rsidRDefault="000E7570" w:rsidP="000E7570">
      <w:pPr>
        <w:jc w:val="both"/>
        <w:rPr>
          <w:sz w:val="22"/>
          <w:szCs w:val="22"/>
          <w:lang w:val="sr-Cyrl-CS"/>
        </w:rPr>
      </w:pPr>
    </w:p>
    <w:p w:rsidR="000E7570" w:rsidRDefault="000E7570" w:rsidP="000E7570">
      <w:pPr>
        <w:jc w:val="both"/>
        <w:rPr>
          <w:sz w:val="22"/>
          <w:szCs w:val="22"/>
          <w:lang w:val="sr-Cyrl-CS"/>
        </w:rPr>
      </w:pPr>
      <w:r>
        <w:rPr>
          <w:sz w:val="22"/>
          <w:szCs w:val="22"/>
          <w:lang w:val="sr-Cyrl-CS"/>
        </w:rPr>
        <w:t>износи _______________________ % вредности понуде или  _______________________без пдв-а</w:t>
      </w:r>
    </w:p>
    <w:p w:rsidR="000E7570" w:rsidRDefault="000E7570" w:rsidP="000E7570">
      <w:pPr>
        <w:jc w:val="both"/>
        <w:rPr>
          <w:sz w:val="22"/>
          <w:szCs w:val="22"/>
          <w:lang w:val="sr-Cyrl-CS"/>
        </w:rPr>
      </w:pPr>
    </w:p>
    <w:p w:rsidR="000E7570" w:rsidRDefault="000E7570" w:rsidP="000E7570">
      <w:pPr>
        <w:jc w:val="both"/>
        <w:rPr>
          <w:sz w:val="22"/>
          <w:szCs w:val="22"/>
          <w:lang w:val="sr-Cyrl-CS"/>
        </w:rPr>
      </w:pPr>
    </w:p>
    <w:p w:rsidR="000E7570" w:rsidRPr="006B78D7" w:rsidRDefault="000E7570" w:rsidP="000E7570">
      <w:pPr>
        <w:jc w:val="both"/>
        <w:rPr>
          <w:sz w:val="22"/>
          <w:szCs w:val="22"/>
          <w:lang w:val="sr-Cyrl-CS"/>
        </w:rPr>
      </w:pPr>
      <w:r w:rsidRPr="006B78D7">
        <w:rPr>
          <w:b/>
          <w:i/>
          <w:sz w:val="22"/>
          <w:szCs w:val="22"/>
          <w:lang w:val="sr-Cyrl-CS"/>
        </w:rPr>
        <w:t>Напомена</w:t>
      </w:r>
      <w:r w:rsidRPr="0045465D">
        <w:rPr>
          <w:i/>
          <w:sz w:val="22"/>
          <w:szCs w:val="22"/>
          <w:lang w:val="sr-Cyrl-CS"/>
        </w:rPr>
        <w:t>: Образац попуњавају само они подносиоци понуде који понуду подносе са подизвођачем.  Уколико подносилац понуде наступа са већим бројем подизвођача овај образац фотокопирати, попунити за сваког подизвођача</w:t>
      </w:r>
      <w:r>
        <w:rPr>
          <w:i/>
          <w:sz w:val="22"/>
          <w:szCs w:val="22"/>
          <w:lang w:val="sr-Cyrl-CS"/>
        </w:rPr>
        <w:t>.</w:t>
      </w:r>
    </w:p>
    <w:p w:rsidR="000E7570" w:rsidRPr="0045465D" w:rsidRDefault="000E7570" w:rsidP="000E7570">
      <w:pPr>
        <w:jc w:val="both"/>
        <w:rPr>
          <w:i/>
          <w:sz w:val="22"/>
          <w:szCs w:val="22"/>
          <w:lang w:val="sr-Cyrl-CS"/>
        </w:rPr>
      </w:pPr>
      <w:r w:rsidRPr="0045465D">
        <w:rPr>
          <w:i/>
          <w:sz w:val="22"/>
          <w:szCs w:val="22"/>
          <w:lang w:val="sr-Cyrl-CS"/>
        </w:rPr>
        <w:t xml:space="preserve">                   </w:t>
      </w:r>
    </w:p>
    <w:p w:rsidR="000E7570" w:rsidRPr="00ED0D3F" w:rsidRDefault="000E7570" w:rsidP="000E7570">
      <w:pPr>
        <w:jc w:val="both"/>
        <w:rPr>
          <w:sz w:val="22"/>
          <w:szCs w:val="22"/>
        </w:rPr>
      </w:pPr>
    </w:p>
    <w:p w:rsidR="000E7570" w:rsidRPr="006B78D7" w:rsidRDefault="000E7570" w:rsidP="000E7570">
      <w:pPr>
        <w:jc w:val="both"/>
        <w:rPr>
          <w:sz w:val="22"/>
          <w:szCs w:val="22"/>
          <w:lang w:val="sr-Cyrl-CS"/>
        </w:rPr>
      </w:pPr>
    </w:p>
    <w:p w:rsidR="000E7570" w:rsidRDefault="000E7570" w:rsidP="000E7570">
      <w:pPr>
        <w:jc w:val="both"/>
        <w:rPr>
          <w:sz w:val="22"/>
          <w:szCs w:val="22"/>
          <w:lang w:val="sr-Latn-CS"/>
        </w:rPr>
      </w:pPr>
    </w:p>
    <w:p w:rsidR="000E7570" w:rsidRDefault="000E7570" w:rsidP="000E7570">
      <w:pPr>
        <w:jc w:val="both"/>
        <w:rPr>
          <w:sz w:val="22"/>
          <w:szCs w:val="22"/>
          <w:lang w:val="sr-Latn-CS"/>
        </w:rPr>
      </w:pPr>
    </w:p>
    <w:p w:rsidR="00502F69" w:rsidRDefault="00502F69" w:rsidP="00502F69">
      <w:pPr>
        <w:jc w:val="both"/>
        <w:rPr>
          <w:sz w:val="22"/>
          <w:szCs w:val="22"/>
          <w:lang w:val="sr-Latn-CS"/>
        </w:rPr>
      </w:pPr>
    </w:p>
    <w:p w:rsidR="00502F69" w:rsidRDefault="00502F69" w:rsidP="00502F69">
      <w:pPr>
        <w:jc w:val="both"/>
        <w:rPr>
          <w:sz w:val="22"/>
          <w:szCs w:val="22"/>
          <w:lang w:val="sr-Cyrl-CS"/>
        </w:rPr>
      </w:pPr>
      <w:r>
        <w:rPr>
          <w:sz w:val="22"/>
          <w:szCs w:val="22"/>
          <w:lang w:val="sr-Cyrl-CS"/>
        </w:rPr>
        <w:t>Место и датум :</w:t>
      </w:r>
      <w:r>
        <w:rPr>
          <w:sz w:val="22"/>
          <w:szCs w:val="22"/>
          <w:lang w:val="sr-Latn-CS"/>
        </w:rPr>
        <w:t xml:space="preserve"> __________________</w:t>
      </w:r>
    </w:p>
    <w:p w:rsidR="00502F69" w:rsidRDefault="00502F69" w:rsidP="00502F69">
      <w:pPr>
        <w:jc w:val="both"/>
        <w:rPr>
          <w:sz w:val="22"/>
          <w:szCs w:val="22"/>
          <w:lang w:val="sr-Latn-CS"/>
        </w:rPr>
      </w:pPr>
      <w:r>
        <w:rPr>
          <w:sz w:val="22"/>
          <w:szCs w:val="22"/>
          <w:lang w:val="sr-Latn-CS"/>
        </w:rPr>
        <w:t xml:space="preserve">                                                                                                               </w:t>
      </w:r>
      <w:r>
        <w:rPr>
          <w:sz w:val="22"/>
          <w:szCs w:val="22"/>
          <w:lang w:val="sr-Cyrl-CS"/>
        </w:rPr>
        <w:t>__________</w:t>
      </w:r>
      <w:r>
        <w:rPr>
          <w:sz w:val="22"/>
          <w:szCs w:val="22"/>
          <w:lang w:val="sr-Latn-CS"/>
        </w:rPr>
        <w:t>__________</w:t>
      </w:r>
    </w:p>
    <w:p w:rsidR="00502F69" w:rsidRDefault="00502F69" w:rsidP="00502F69">
      <w:pPr>
        <w:jc w:val="both"/>
        <w:rPr>
          <w:sz w:val="22"/>
          <w:szCs w:val="22"/>
          <w:lang w:val="sr-Latn-CS"/>
        </w:rPr>
      </w:pPr>
      <w:r>
        <w:rPr>
          <w:sz w:val="22"/>
          <w:szCs w:val="22"/>
          <w:lang w:val="sr-Cyrl-CS"/>
        </w:rPr>
        <w:t xml:space="preserve">                                                                                                                </w:t>
      </w:r>
      <w:r>
        <w:rPr>
          <w:sz w:val="22"/>
          <w:szCs w:val="22"/>
        </w:rPr>
        <w:t>Потпис овлашћеног лица по</w:t>
      </w:r>
      <w:r>
        <w:rPr>
          <w:sz w:val="22"/>
          <w:szCs w:val="22"/>
          <w:lang w:val="sr-Cyrl-CS"/>
        </w:rPr>
        <w:t>нуђача</w:t>
      </w:r>
      <w:r>
        <w:rPr>
          <w:sz w:val="22"/>
          <w:szCs w:val="22"/>
          <w:lang w:val="sr-Latn-CS"/>
        </w:rPr>
        <w:t xml:space="preserve">                                                                                                              </w:t>
      </w:r>
    </w:p>
    <w:p w:rsidR="000E7570" w:rsidRPr="00DD7DE8" w:rsidRDefault="000E7570" w:rsidP="000E7570">
      <w:pPr>
        <w:jc w:val="both"/>
        <w:rPr>
          <w:sz w:val="22"/>
          <w:szCs w:val="22"/>
        </w:rPr>
      </w:pPr>
    </w:p>
    <w:p w:rsidR="000E7570" w:rsidRDefault="000E7570" w:rsidP="000E7570">
      <w:pPr>
        <w:jc w:val="both"/>
        <w:rPr>
          <w:sz w:val="22"/>
          <w:szCs w:val="22"/>
        </w:rPr>
      </w:pPr>
    </w:p>
    <w:p w:rsidR="00235FCC" w:rsidRDefault="00235FCC" w:rsidP="000E7570">
      <w:pPr>
        <w:jc w:val="both"/>
        <w:rPr>
          <w:sz w:val="22"/>
          <w:szCs w:val="22"/>
        </w:rPr>
      </w:pPr>
    </w:p>
    <w:p w:rsidR="00C30717" w:rsidRDefault="00C30717" w:rsidP="000E7570">
      <w:pPr>
        <w:jc w:val="both"/>
        <w:rPr>
          <w:sz w:val="22"/>
          <w:szCs w:val="22"/>
        </w:rPr>
      </w:pPr>
    </w:p>
    <w:p w:rsidR="00502F69" w:rsidRPr="00FA6F18" w:rsidRDefault="00502F69" w:rsidP="00FA6F18">
      <w:pPr>
        <w:numPr>
          <w:ilvl w:val="0"/>
          <w:numId w:val="45"/>
        </w:numPr>
        <w:jc w:val="center"/>
        <w:rPr>
          <w:b/>
          <w:i/>
          <w:sz w:val="22"/>
          <w:szCs w:val="22"/>
          <w:lang w:val="sr-Cyrl-CS"/>
        </w:rPr>
      </w:pPr>
      <w:r>
        <w:rPr>
          <w:sz w:val="22"/>
          <w:szCs w:val="22"/>
          <w:lang w:val="sr-Cyrl-CS"/>
        </w:rPr>
        <w:br w:type="page"/>
      </w:r>
      <w:r w:rsidRPr="00FA6F18">
        <w:rPr>
          <w:b/>
          <w:i/>
          <w:sz w:val="22"/>
          <w:szCs w:val="22"/>
          <w:lang w:val="sr-Cyrl-CS"/>
        </w:rPr>
        <w:lastRenderedPageBreak/>
        <w:t>ОБРАЗАЦ СТРУКТУРЕ ЦЕНЕ</w:t>
      </w:r>
    </w:p>
    <w:p w:rsidR="00502F69" w:rsidRDefault="00502F69" w:rsidP="00502F69">
      <w:pPr>
        <w:ind w:left="360"/>
        <w:rPr>
          <w:b/>
          <w:sz w:val="22"/>
          <w:szCs w:val="22"/>
          <w:lang w:val="sr-Cyrl-CS"/>
        </w:rPr>
      </w:pPr>
    </w:p>
    <w:p w:rsidR="00502F69" w:rsidRPr="003738DA" w:rsidRDefault="00502F69" w:rsidP="00502F69">
      <w:pPr>
        <w:ind w:left="360"/>
        <w:rPr>
          <w:b/>
          <w:sz w:val="22"/>
          <w:szCs w:val="22"/>
          <w:lang w:val="sr-Cyrl-CS"/>
        </w:rPr>
      </w:pPr>
    </w:p>
    <w:p w:rsidR="00502F69" w:rsidRDefault="00502F69" w:rsidP="00502F69">
      <w:pPr>
        <w:jc w:val="both"/>
        <w:rPr>
          <w:sz w:val="22"/>
          <w:szCs w:val="22"/>
        </w:rPr>
      </w:pPr>
    </w:p>
    <w:tbl>
      <w:tblPr>
        <w:tblW w:w="10076" w:type="dxa"/>
        <w:tblLayout w:type="fixed"/>
        <w:tblCellMar>
          <w:left w:w="0" w:type="dxa"/>
          <w:right w:w="0" w:type="dxa"/>
        </w:tblCellMar>
        <w:tblLook w:val="0000" w:firstRow="0" w:lastRow="0" w:firstColumn="0" w:lastColumn="0" w:noHBand="0" w:noVBand="0"/>
      </w:tblPr>
      <w:tblGrid>
        <w:gridCol w:w="4248"/>
        <w:gridCol w:w="709"/>
        <w:gridCol w:w="1711"/>
        <w:gridCol w:w="1275"/>
        <w:gridCol w:w="2133"/>
      </w:tblGrid>
      <w:tr w:rsidR="00502F69" w:rsidRPr="007F4356" w:rsidTr="00FA6F18">
        <w:trPr>
          <w:trHeight w:val="382"/>
        </w:trPr>
        <w:tc>
          <w:tcPr>
            <w:tcW w:w="4248" w:type="dxa"/>
            <w:tcBorders>
              <w:top w:val="single" w:sz="4" w:space="0" w:color="auto"/>
              <w:left w:val="single" w:sz="4" w:space="0" w:color="auto"/>
              <w:bottom w:val="single" w:sz="4" w:space="0" w:color="auto"/>
              <w:right w:val="single" w:sz="4" w:space="0" w:color="auto"/>
            </w:tcBorders>
            <w:vAlign w:val="center"/>
          </w:tcPr>
          <w:p w:rsidR="00502F69" w:rsidRPr="00502F69" w:rsidRDefault="00FA6F18" w:rsidP="00821297">
            <w:pPr>
              <w:jc w:val="center"/>
              <w:rPr>
                <w:b/>
                <w:bCs/>
                <w:sz w:val="22"/>
                <w:szCs w:val="22"/>
                <w:lang w:val="sr-Cyrl-CS"/>
              </w:rPr>
            </w:pPr>
            <w:bookmarkStart w:id="5" w:name="page40"/>
            <w:bookmarkEnd w:id="5"/>
            <w:r>
              <w:rPr>
                <w:b/>
                <w:bCs/>
                <w:sz w:val="22"/>
                <w:szCs w:val="22"/>
                <w:lang w:val="sr-Cyrl-CS"/>
              </w:rPr>
              <w:t>Предмет</w:t>
            </w:r>
          </w:p>
          <w:p w:rsidR="00502F69" w:rsidRPr="00502F69" w:rsidRDefault="00502F69" w:rsidP="00821297">
            <w:pPr>
              <w:jc w:val="center"/>
              <w:rPr>
                <w:b/>
                <w:bCs/>
                <w:sz w:val="22"/>
                <w:szCs w:val="22"/>
              </w:rPr>
            </w:pPr>
          </w:p>
        </w:tc>
        <w:tc>
          <w:tcPr>
            <w:tcW w:w="709" w:type="dxa"/>
            <w:tcBorders>
              <w:top w:val="single" w:sz="4" w:space="0" w:color="auto"/>
              <w:left w:val="nil"/>
              <w:bottom w:val="single" w:sz="4" w:space="0" w:color="auto"/>
              <w:right w:val="single" w:sz="4" w:space="0" w:color="auto"/>
            </w:tcBorders>
            <w:noWrap/>
            <w:vAlign w:val="center"/>
          </w:tcPr>
          <w:p w:rsidR="00502F69" w:rsidRPr="00502F69" w:rsidRDefault="00502F69" w:rsidP="00821297">
            <w:pPr>
              <w:jc w:val="center"/>
              <w:rPr>
                <w:b/>
                <w:bCs/>
                <w:sz w:val="22"/>
                <w:szCs w:val="22"/>
                <w:lang w:val="sr-Cyrl-CS"/>
              </w:rPr>
            </w:pPr>
            <w:r w:rsidRPr="00502F69">
              <w:rPr>
                <w:b/>
                <w:bCs/>
                <w:sz w:val="22"/>
                <w:szCs w:val="22"/>
                <w:lang w:val="sr-Cyrl-CS"/>
              </w:rPr>
              <w:t xml:space="preserve"> Јед. мере</w:t>
            </w:r>
          </w:p>
        </w:tc>
        <w:tc>
          <w:tcPr>
            <w:tcW w:w="1711" w:type="dxa"/>
            <w:tcBorders>
              <w:top w:val="single" w:sz="4" w:space="0" w:color="auto"/>
              <w:left w:val="nil"/>
              <w:bottom w:val="single" w:sz="4" w:space="0" w:color="auto"/>
              <w:right w:val="single" w:sz="4" w:space="0" w:color="auto"/>
            </w:tcBorders>
          </w:tcPr>
          <w:p w:rsidR="00502F69" w:rsidRPr="00502F69" w:rsidRDefault="00502F69" w:rsidP="00821297">
            <w:pPr>
              <w:jc w:val="center"/>
              <w:rPr>
                <w:b/>
                <w:bCs/>
                <w:sz w:val="22"/>
                <w:szCs w:val="22"/>
                <w:lang w:val="sr-Cyrl-CS"/>
              </w:rPr>
            </w:pPr>
            <w:r w:rsidRPr="00502F69">
              <w:rPr>
                <w:b/>
                <w:bCs/>
                <w:sz w:val="22"/>
                <w:szCs w:val="22"/>
                <w:lang w:val="sr-Cyrl-CS"/>
              </w:rPr>
              <w:t>Јединична цена без ПДВ</w:t>
            </w:r>
          </w:p>
        </w:tc>
        <w:tc>
          <w:tcPr>
            <w:tcW w:w="1275" w:type="dxa"/>
            <w:tcBorders>
              <w:top w:val="single" w:sz="4" w:space="0" w:color="auto"/>
              <w:left w:val="nil"/>
              <w:bottom w:val="single" w:sz="4" w:space="0" w:color="auto"/>
              <w:right w:val="single" w:sz="4" w:space="0" w:color="auto"/>
            </w:tcBorders>
          </w:tcPr>
          <w:p w:rsidR="00502F69" w:rsidRPr="00502F69" w:rsidRDefault="00502F69" w:rsidP="00821297">
            <w:pPr>
              <w:jc w:val="center"/>
              <w:rPr>
                <w:b/>
                <w:bCs/>
                <w:sz w:val="22"/>
                <w:szCs w:val="22"/>
                <w:lang w:val="sr-Cyrl-CS"/>
              </w:rPr>
            </w:pPr>
            <w:r w:rsidRPr="00502F69">
              <w:rPr>
                <w:b/>
                <w:bCs/>
                <w:sz w:val="22"/>
                <w:szCs w:val="22"/>
                <w:lang w:val="sr-Cyrl-CS"/>
              </w:rPr>
              <w:t xml:space="preserve">Оквирна количина </w:t>
            </w:r>
          </w:p>
        </w:tc>
        <w:tc>
          <w:tcPr>
            <w:tcW w:w="2133" w:type="dxa"/>
            <w:tcBorders>
              <w:top w:val="single" w:sz="4" w:space="0" w:color="auto"/>
              <w:left w:val="nil"/>
              <w:bottom w:val="single" w:sz="4" w:space="0" w:color="auto"/>
              <w:right w:val="single" w:sz="4" w:space="0" w:color="auto"/>
            </w:tcBorders>
          </w:tcPr>
          <w:p w:rsidR="00502F69" w:rsidRPr="00502F69" w:rsidRDefault="00502F69" w:rsidP="00821297">
            <w:pPr>
              <w:jc w:val="center"/>
              <w:rPr>
                <w:b/>
                <w:bCs/>
                <w:sz w:val="22"/>
                <w:szCs w:val="22"/>
                <w:lang w:val="sr-Cyrl-CS"/>
              </w:rPr>
            </w:pPr>
            <w:r w:rsidRPr="00502F69">
              <w:rPr>
                <w:b/>
                <w:bCs/>
                <w:sz w:val="22"/>
                <w:szCs w:val="22"/>
                <w:lang w:val="sr-Cyrl-CS"/>
              </w:rPr>
              <w:t xml:space="preserve">УКУПНА ЦЕНА </w:t>
            </w:r>
          </w:p>
          <w:p w:rsidR="00502F69" w:rsidRPr="00502F69" w:rsidRDefault="00502F69" w:rsidP="00821297">
            <w:pPr>
              <w:jc w:val="center"/>
              <w:rPr>
                <w:b/>
                <w:bCs/>
                <w:sz w:val="22"/>
                <w:szCs w:val="22"/>
                <w:lang w:val="sr-Cyrl-CS"/>
              </w:rPr>
            </w:pPr>
            <w:r w:rsidRPr="00502F69">
              <w:rPr>
                <w:b/>
                <w:bCs/>
                <w:sz w:val="22"/>
                <w:szCs w:val="22"/>
                <w:lang w:val="sr-Cyrl-CS"/>
              </w:rPr>
              <w:t>БЕЗ ПДВ</w:t>
            </w:r>
          </w:p>
        </w:tc>
      </w:tr>
      <w:tr w:rsidR="00502F69" w:rsidRPr="004F565B" w:rsidTr="00FA6F18">
        <w:trPr>
          <w:trHeight w:val="237"/>
        </w:trPr>
        <w:tc>
          <w:tcPr>
            <w:tcW w:w="4248" w:type="dxa"/>
            <w:tcBorders>
              <w:top w:val="single" w:sz="4" w:space="0" w:color="auto"/>
              <w:left w:val="single" w:sz="4" w:space="0" w:color="auto"/>
              <w:bottom w:val="single" w:sz="4" w:space="0" w:color="auto"/>
              <w:right w:val="single" w:sz="4" w:space="0" w:color="auto"/>
            </w:tcBorders>
          </w:tcPr>
          <w:p w:rsidR="00502F69" w:rsidRPr="00FA6F18" w:rsidRDefault="00FA6F18" w:rsidP="00855D55">
            <w:pPr>
              <w:ind w:left="147" w:right="132"/>
              <w:jc w:val="both"/>
              <w:rPr>
                <w:sz w:val="22"/>
                <w:szCs w:val="22"/>
              </w:rPr>
            </w:pPr>
            <w:r>
              <w:rPr>
                <w:sz w:val="22"/>
                <w:szCs w:val="22"/>
                <w:lang w:val="sr-Cyrl-CS"/>
              </w:rPr>
              <w:t>У</w:t>
            </w:r>
            <w:r w:rsidRPr="00FA6F18">
              <w:rPr>
                <w:sz w:val="22"/>
                <w:szCs w:val="22"/>
                <w:lang w:val="sr-Cyrl-CS"/>
              </w:rPr>
              <w:t>слуга превоза запослених за долазак на рад и повратак са рада на релацији Зрењанин-Меленци и Меленци-Зрењанин</w:t>
            </w:r>
          </w:p>
        </w:tc>
        <w:tc>
          <w:tcPr>
            <w:tcW w:w="709" w:type="dxa"/>
            <w:tcBorders>
              <w:top w:val="single" w:sz="4" w:space="0" w:color="auto"/>
              <w:left w:val="nil"/>
              <w:bottom w:val="single" w:sz="4" w:space="0" w:color="auto"/>
              <w:right w:val="single" w:sz="4" w:space="0" w:color="auto"/>
            </w:tcBorders>
            <w:noWrap/>
            <w:vAlign w:val="center"/>
          </w:tcPr>
          <w:p w:rsidR="00502F69" w:rsidRPr="00502F69" w:rsidRDefault="00502F69" w:rsidP="00821297">
            <w:pPr>
              <w:jc w:val="center"/>
              <w:rPr>
                <w:sz w:val="22"/>
                <w:szCs w:val="22"/>
                <w:lang w:val="sr-Cyrl-CS"/>
              </w:rPr>
            </w:pPr>
            <w:r>
              <w:rPr>
                <w:sz w:val="22"/>
                <w:szCs w:val="22"/>
                <w:lang w:val="sr-Cyrl-CS"/>
              </w:rPr>
              <w:t>месец</w:t>
            </w:r>
          </w:p>
        </w:tc>
        <w:tc>
          <w:tcPr>
            <w:tcW w:w="1711" w:type="dxa"/>
            <w:tcBorders>
              <w:top w:val="single" w:sz="4" w:space="0" w:color="auto"/>
              <w:left w:val="nil"/>
              <w:bottom w:val="single" w:sz="4" w:space="0" w:color="auto"/>
              <w:right w:val="single" w:sz="4" w:space="0" w:color="auto"/>
            </w:tcBorders>
          </w:tcPr>
          <w:p w:rsidR="00502F69" w:rsidRPr="00502F69" w:rsidRDefault="00502F69" w:rsidP="00821297">
            <w:pPr>
              <w:jc w:val="center"/>
              <w:rPr>
                <w:sz w:val="22"/>
                <w:szCs w:val="22"/>
                <w:lang w:val="sr-Cyrl-CS"/>
              </w:rPr>
            </w:pPr>
          </w:p>
        </w:tc>
        <w:tc>
          <w:tcPr>
            <w:tcW w:w="1275" w:type="dxa"/>
            <w:tcBorders>
              <w:top w:val="single" w:sz="4" w:space="0" w:color="auto"/>
              <w:left w:val="nil"/>
              <w:bottom w:val="single" w:sz="4" w:space="0" w:color="auto"/>
              <w:right w:val="single" w:sz="4" w:space="0" w:color="auto"/>
            </w:tcBorders>
          </w:tcPr>
          <w:p w:rsidR="00502F69" w:rsidRDefault="00502F69" w:rsidP="00821297">
            <w:pPr>
              <w:jc w:val="center"/>
              <w:rPr>
                <w:sz w:val="22"/>
                <w:szCs w:val="22"/>
                <w:lang w:val="sr-Cyrl-CS"/>
              </w:rPr>
            </w:pPr>
          </w:p>
          <w:p w:rsidR="00502F69" w:rsidRPr="00502F69" w:rsidRDefault="00502F69" w:rsidP="00821297">
            <w:pPr>
              <w:jc w:val="center"/>
              <w:rPr>
                <w:sz w:val="22"/>
                <w:szCs w:val="22"/>
                <w:lang w:val="sr-Cyrl-CS"/>
              </w:rPr>
            </w:pPr>
            <w:r>
              <w:rPr>
                <w:sz w:val="22"/>
                <w:szCs w:val="22"/>
                <w:lang w:val="sr-Cyrl-CS"/>
              </w:rPr>
              <w:t>12</w:t>
            </w:r>
          </w:p>
        </w:tc>
        <w:tc>
          <w:tcPr>
            <w:tcW w:w="2133" w:type="dxa"/>
            <w:tcBorders>
              <w:top w:val="single" w:sz="4" w:space="0" w:color="auto"/>
              <w:left w:val="nil"/>
              <w:bottom w:val="single" w:sz="4" w:space="0" w:color="auto"/>
              <w:right w:val="single" w:sz="4" w:space="0" w:color="auto"/>
            </w:tcBorders>
          </w:tcPr>
          <w:p w:rsidR="00502F69" w:rsidRPr="00AF53A6" w:rsidRDefault="00502F69" w:rsidP="00821297">
            <w:pPr>
              <w:jc w:val="right"/>
              <w:rPr>
                <w:sz w:val="22"/>
                <w:szCs w:val="22"/>
                <w:lang w:val="sr-Cyrl-CS"/>
              </w:rPr>
            </w:pPr>
          </w:p>
          <w:p w:rsidR="00502F69" w:rsidRPr="00AF53A6" w:rsidRDefault="00502F69" w:rsidP="00821297">
            <w:pPr>
              <w:jc w:val="right"/>
              <w:rPr>
                <w:sz w:val="22"/>
                <w:szCs w:val="22"/>
                <w:lang w:val="sr-Cyrl-CS"/>
              </w:rPr>
            </w:pPr>
          </w:p>
        </w:tc>
      </w:tr>
      <w:tr w:rsidR="00502F69" w:rsidRPr="004F565B" w:rsidTr="00821297">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502F69" w:rsidRPr="00502F69" w:rsidRDefault="00502F69" w:rsidP="00821297">
            <w:pPr>
              <w:ind w:right="141"/>
              <w:jc w:val="right"/>
              <w:rPr>
                <w:b/>
                <w:sz w:val="22"/>
                <w:szCs w:val="22"/>
                <w:lang w:val="sr-Cyrl-CS"/>
              </w:rPr>
            </w:pPr>
          </w:p>
          <w:p w:rsidR="00502F69" w:rsidRPr="00502F69" w:rsidRDefault="00502F69" w:rsidP="00821297">
            <w:pPr>
              <w:ind w:right="141"/>
              <w:jc w:val="right"/>
              <w:rPr>
                <w:b/>
                <w:sz w:val="22"/>
                <w:szCs w:val="22"/>
                <w:lang w:val="sr-Cyrl-CS"/>
              </w:rPr>
            </w:pPr>
            <w:r w:rsidRPr="00502F69">
              <w:rPr>
                <w:b/>
                <w:sz w:val="22"/>
                <w:szCs w:val="22"/>
                <w:lang w:val="sr-Cyrl-CS"/>
              </w:rPr>
              <w:t>ПДВ</w:t>
            </w:r>
          </w:p>
        </w:tc>
        <w:tc>
          <w:tcPr>
            <w:tcW w:w="2133" w:type="dxa"/>
            <w:tcBorders>
              <w:top w:val="single" w:sz="4" w:space="0" w:color="auto"/>
              <w:left w:val="nil"/>
              <w:bottom w:val="single" w:sz="4" w:space="0" w:color="auto"/>
              <w:right w:val="single" w:sz="4" w:space="0" w:color="auto"/>
            </w:tcBorders>
          </w:tcPr>
          <w:p w:rsidR="00502F69" w:rsidRPr="00AF53A6" w:rsidRDefault="00502F69" w:rsidP="00821297">
            <w:pPr>
              <w:jc w:val="right"/>
              <w:rPr>
                <w:sz w:val="22"/>
                <w:szCs w:val="22"/>
                <w:lang w:val="sr-Cyrl-CS"/>
              </w:rPr>
            </w:pPr>
          </w:p>
        </w:tc>
      </w:tr>
      <w:tr w:rsidR="00502F69" w:rsidRPr="004F565B" w:rsidTr="00821297">
        <w:trPr>
          <w:trHeight w:val="237"/>
        </w:trPr>
        <w:tc>
          <w:tcPr>
            <w:tcW w:w="7943" w:type="dxa"/>
            <w:gridSpan w:val="4"/>
            <w:tcBorders>
              <w:top w:val="single" w:sz="4" w:space="0" w:color="auto"/>
              <w:left w:val="single" w:sz="4" w:space="0" w:color="auto"/>
              <w:bottom w:val="single" w:sz="4" w:space="0" w:color="auto"/>
              <w:right w:val="single" w:sz="4" w:space="0" w:color="auto"/>
            </w:tcBorders>
          </w:tcPr>
          <w:p w:rsidR="00502F69" w:rsidRPr="00502F69" w:rsidRDefault="00502F69" w:rsidP="00821297">
            <w:pPr>
              <w:ind w:right="141"/>
              <w:jc w:val="right"/>
              <w:rPr>
                <w:b/>
                <w:sz w:val="22"/>
                <w:szCs w:val="22"/>
                <w:lang w:val="sr-Cyrl-CS"/>
              </w:rPr>
            </w:pPr>
          </w:p>
          <w:p w:rsidR="00502F69" w:rsidRPr="00502F69" w:rsidRDefault="00502F69" w:rsidP="00821297">
            <w:pPr>
              <w:ind w:right="141"/>
              <w:jc w:val="right"/>
              <w:rPr>
                <w:b/>
                <w:sz w:val="22"/>
                <w:szCs w:val="22"/>
                <w:lang w:val="sr-Cyrl-CS"/>
              </w:rPr>
            </w:pPr>
            <w:r w:rsidRPr="00502F69">
              <w:rPr>
                <w:b/>
                <w:sz w:val="22"/>
                <w:szCs w:val="22"/>
                <w:lang w:val="sr-Cyrl-CS"/>
              </w:rPr>
              <w:t>УКУПНА ВРЕДНОСТ СА ПДВ-ОМ</w:t>
            </w:r>
          </w:p>
        </w:tc>
        <w:tc>
          <w:tcPr>
            <w:tcW w:w="2133" w:type="dxa"/>
            <w:tcBorders>
              <w:top w:val="single" w:sz="4" w:space="0" w:color="auto"/>
              <w:left w:val="nil"/>
              <w:bottom w:val="single" w:sz="4" w:space="0" w:color="auto"/>
              <w:right w:val="single" w:sz="4" w:space="0" w:color="auto"/>
            </w:tcBorders>
          </w:tcPr>
          <w:p w:rsidR="00502F69" w:rsidRPr="00AF53A6" w:rsidRDefault="00502F69" w:rsidP="00821297">
            <w:pPr>
              <w:jc w:val="right"/>
              <w:rPr>
                <w:sz w:val="22"/>
                <w:szCs w:val="22"/>
                <w:lang w:val="sr-Cyrl-CS"/>
              </w:rPr>
            </w:pPr>
          </w:p>
        </w:tc>
      </w:tr>
    </w:tbl>
    <w:p w:rsidR="00502F69" w:rsidRDefault="00502F69">
      <w:pPr>
        <w:rPr>
          <w:sz w:val="22"/>
          <w:szCs w:val="22"/>
          <w:lang w:val="sr-Cyrl-CS"/>
        </w:rPr>
      </w:pPr>
    </w:p>
    <w:p w:rsidR="00502F69" w:rsidRDefault="00502F69" w:rsidP="00502F69">
      <w:pPr>
        <w:jc w:val="both"/>
        <w:rPr>
          <w:sz w:val="22"/>
          <w:szCs w:val="22"/>
          <w:lang w:val="sr-Cyrl-CS"/>
        </w:rPr>
      </w:pPr>
    </w:p>
    <w:p w:rsidR="00502F69" w:rsidRDefault="00502F69" w:rsidP="00502F69">
      <w:pPr>
        <w:jc w:val="both"/>
        <w:rPr>
          <w:sz w:val="22"/>
          <w:szCs w:val="22"/>
          <w:lang w:val="sr-Cyrl-CS"/>
        </w:rPr>
      </w:pPr>
    </w:p>
    <w:p w:rsidR="00502F69" w:rsidRDefault="00502F69" w:rsidP="00502F69">
      <w:pPr>
        <w:jc w:val="both"/>
        <w:rPr>
          <w:sz w:val="22"/>
          <w:szCs w:val="22"/>
          <w:lang w:val="sr-Cyrl-CS"/>
        </w:rPr>
      </w:pPr>
    </w:p>
    <w:p w:rsidR="00502F69" w:rsidRPr="005C528B" w:rsidRDefault="00502F69" w:rsidP="00502F69">
      <w:pPr>
        <w:jc w:val="both"/>
        <w:rPr>
          <w:sz w:val="22"/>
          <w:szCs w:val="22"/>
          <w:lang w:val="sr-Cyrl-CS"/>
        </w:rPr>
      </w:pPr>
      <w:r>
        <w:rPr>
          <w:sz w:val="22"/>
          <w:szCs w:val="22"/>
          <w:lang w:val="sr-Cyrl-CS"/>
        </w:rPr>
        <w:t>Место и датум :</w:t>
      </w:r>
      <w:r>
        <w:rPr>
          <w:sz w:val="22"/>
          <w:szCs w:val="22"/>
          <w:lang w:val="sr-Latn-CS"/>
        </w:rPr>
        <w:t xml:space="preserve"> _________________</w:t>
      </w:r>
    </w:p>
    <w:p w:rsidR="00502F69" w:rsidRDefault="00502F69" w:rsidP="00502F69">
      <w:pPr>
        <w:jc w:val="both"/>
        <w:rPr>
          <w:sz w:val="22"/>
          <w:szCs w:val="22"/>
          <w:lang w:val="sr-Latn-CS"/>
        </w:rPr>
      </w:pPr>
      <w:r>
        <w:rPr>
          <w:sz w:val="22"/>
          <w:szCs w:val="22"/>
          <w:lang w:val="sr-Latn-CS"/>
        </w:rPr>
        <w:t xml:space="preserve">                                                                                                           </w:t>
      </w:r>
      <w:r>
        <w:rPr>
          <w:sz w:val="22"/>
          <w:szCs w:val="22"/>
          <w:lang w:val="sr-Cyrl-CS"/>
        </w:rPr>
        <w:t>_____________</w:t>
      </w:r>
      <w:r>
        <w:rPr>
          <w:sz w:val="22"/>
          <w:szCs w:val="22"/>
          <w:lang w:val="sr-Latn-CS"/>
        </w:rPr>
        <w:t>__________</w:t>
      </w:r>
    </w:p>
    <w:p w:rsidR="00502F69" w:rsidRDefault="00502F69" w:rsidP="00502F69">
      <w:pPr>
        <w:ind w:left="360"/>
        <w:jc w:val="center"/>
        <w:rPr>
          <w:sz w:val="22"/>
          <w:szCs w:val="22"/>
          <w:lang w:val="sr-Cyrl-CS"/>
        </w:rPr>
      </w:pPr>
      <w:r>
        <w:rPr>
          <w:sz w:val="22"/>
          <w:szCs w:val="22"/>
          <w:lang w:val="sr-Cyrl-CS"/>
        </w:rPr>
        <w:t xml:space="preserve">                                                                                             </w:t>
      </w:r>
      <w:r>
        <w:rPr>
          <w:sz w:val="22"/>
          <w:szCs w:val="22"/>
        </w:rPr>
        <w:t>Потпис овлашћеног лица по</w:t>
      </w:r>
      <w:r>
        <w:rPr>
          <w:sz w:val="22"/>
          <w:szCs w:val="22"/>
          <w:lang w:val="sr-Cyrl-CS"/>
        </w:rPr>
        <w:t>нуђача</w:t>
      </w:r>
    </w:p>
    <w:p w:rsidR="00FA6F18" w:rsidRPr="00FA6F18" w:rsidRDefault="00502F69" w:rsidP="00FA6F18">
      <w:pPr>
        <w:numPr>
          <w:ilvl w:val="0"/>
          <w:numId w:val="45"/>
        </w:numPr>
        <w:jc w:val="center"/>
        <w:rPr>
          <w:b/>
          <w:sz w:val="22"/>
          <w:szCs w:val="22"/>
          <w:lang w:val="sr-Cyrl-CS"/>
        </w:rPr>
      </w:pPr>
      <w:r>
        <w:rPr>
          <w:sz w:val="22"/>
          <w:szCs w:val="22"/>
          <w:lang w:val="sr-Cyrl-CS"/>
        </w:rPr>
        <w:br w:type="page"/>
      </w:r>
      <w:r w:rsidR="00FA6F18" w:rsidRPr="00FA6F18">
        <w:rPr>
          <w:b/>
          <w:sz w:val="22"/>
          <w:szCs w:val="22"/>
          <w:lang w:val="sr-Cyrl-CS"/>
        </w:rPr>
        <w:lastRenderedPageBreak/>
        <w:t>МОДЕЛ УГОВОРА</w:t>
      </w:r>
    </w:p>
    <w:p w:rsidR="00FA6F18" w:rsidRDefault="00FA6F18">
      <w:pPr>
        <w:rPr>
          <w:sz w:val="22"/>
          <w:szCs w:val="22"/>
          <w:lang w:val="sr-Cyrl-CS"/>
        </w:rPr>
      </w:pPr>
    </w:p>
    <w:p w:rsidR="00FA6F18" w:rsidRDefault="00FA6F18">
      <w:pPr>
        <w:rPr>
          <w:sz w:val="22"/>
          <w:szCs w:val="22"/>
          <w:lang w:val="sr-Cyrl-CS"/>
        </w:rPr>
      </w:pPr>
    </w:p>
    <w:p w:rsidR="00FC4BEC" w:rsidRPr="00FC4BEC" w:rsidRDefault="001A68B3">
      <w:pPr>
        <w:rPr>
          <w:lang w:val="sr-Cyrl-CS"/>
        </w:rPr>
      </w:pPr>
      <w:r>
        <w:rPr>
          <w:sz w:val="22"/>
          <w:szCs w:val="22"/>
          <w:lang w:val="sr-Cyrl-CS"/>
        </w:rPr>
        <w:t>СПЕЦИЈАЛНА БОЛНИЦА</w:t>
      </w:r>
      <w:r w:rsidR="00FC4BEC">
        <w:rPr>
          <w:sz w:val="22"/>
          <w:szCs w:val="22"/>
          <w:lang w:val="sr-Cyrl-CS"/>
        </w:rPr>
        <w:t xml:space="preserve">                                                       </w:t>
      </w:r>
      <w:r w:rsidR="00FC4BEC">
        <w:rPr>
          <w:lang w:val="sr-Cyrl-CS"/>
        </w:rPr>
        <w:t xml:space="preserve">                       </w:t>
      </w:r>
    </w:p>
    <w:p w:rsidR="008762C2" w:rsidRDefault="008762C2">
      <w:pPr>
        <w:rPr>
          <w:sz w:val="22"/>
          <w:szCs w:val="22"/>
          <w:lang w:val="sr-Cyrl-CS"/>
        </w:rPr>
      </w:pPr>
      <w:r>
        <w:rPr>
          <w:sz w:val="22"/>
          <w:szCs w:val="22"/>
          <w:lang w:val="sr-Cyrl-CS"/>
        </w:rPr>
        <w:t>ЗА РЕХАБИЛИТАЦИЈУ</w:t>
      </w:r>
      <w:r w:rsidR="00FC4BEC">
        <w:rPr>
          <w:sz w:val="22"/>
          <w:szCs w:val="22"/>
          <w:lang w:val="sr-Cyrl-CS"/>
        </w:rPr>
        <w:t xml:space="preserve">          </w:t>
      </w:r>
    </w:p>
    <w:p w:rsidR="008762C2" w:rsidRDefault="008762C2" w:rsidP="00F94C8D">
      <w:pPr>
        <w:jc w:val="both"/>
        <w:rPr>
          <w:sz w:val="22"/>
          <w:szCs w:val="22"/>
          <w:lang w:val="sr-Cyrl-CS"/>
        </w:rPr>
      </w:pPr>
      <w:r>
        <w:rPr>
          <w:sz w:val="22"/>
          <w:szCs w:val="22"/>
          <w:lang w:val="sr-Cyrl-CS"/>
        </w:rPr>
        <w:t>«РУСАНДА</w:t>
      </w:r>
      <w:r w:rsidR="00F94C8D">
        <w:rPr>
          <w:sz w:val="22"/>
          <w:szCs w:val="22"/>
          <w:lang w:val="sr-Cyrl-CS"/>
        </w:rPr>
        <w:t xml:space="preserve">» </w:t>
      </w:r>
      <w:r w:rsidR="00F94C8D" w:rsidRPr="000D0BA1">
        <w:rPr>
          <w:sz w:val="20"/>
          <w:szCs w:val="20"/>
          <w:lang w:val="sr-Latn-CS"/>
        </w:rPr>
        <w:t xml:space="preserve"> </w:t>
      </w:r>
      <w:r w:rsidR="00F94C8D">
        <w:rPr>
          <w:sz w:val="20"/>
          <w:szCs w:val="20"/>
        </w:rPr>
        <w:t>МЕЛЕНЦИ</w:t>
      </w:r>
      <w:r w:rsidR="00FC4BEC">
        <w:rPr>
          <w:sz w:val="22"/>
          <w:szCs w:val="22"/>
          <w:lang w:val="sr-Cyrl-CS"/>
        </w:rPr>
        <w:t xml:space="preserve">                                                                                           </w:t>
      </w:r>
    </w:p>
    <w:p w:rsidR="008762C2" w:rsidRDefault="008762C2">
      <w:pPr>
        <w:rPr>
          <w:sz w:val="22"/>
          <w:szCs w:val="22"/>
          <w:lang w:val="sr-Latn-CS"/>
        </w:rPr>
      </w:pPr>
      <w:r>
        <w:rPr>
          <w:sz w:val="22"/>
          <w:szCs w:val="22"/>
          <w:lang w:val="sr-Cyrl-CS"/>
        </w:rPr>
        <w:t>Број</w:t>
      </w:r>
      <w:r>
        <w:rPr>
          <w:sz w:val="22"/>
          <w:szCs w:val="22"/>
          <w:lang w:val="sr-Latn-CS"/>
        </w:rPr>
        <w:t xml:space="preserve">: </w:t>
      </w:r>
    </w:p>
    <w:p w:rsidR="008762C2" w:rsidRDefault="008762C2">
      <w:pPr>
        <w:rPr>
          <w:sz w:val="22"/>
          <w:szCs w:val="22"/>
          <w:lang w:val="sr-Latn-CS"/>
        </w:rPr>
      </w:pPr>
      <w:r>
        <w:rPr>
          <w:sz w:val="22"/>
          <w:szCs w:val="22"/>
          <w:lang w:val="sr-Cyrl-CS"/>
        </w:rPr>
        <w:t>Датум</w:t>
      </w:r>
      <w:r>
        <w:rPr>
          <w:sz w:val="22"/>
          <w:szCs w:val="22"/>
          <w:lang w:val="sr-Latn-CS"/>
        </w:rPr>
        <w:t xml:space="preserve">: </w:t>
      </w:r>
    </w:p>
    <w:p w:rsidR="00387AF5" w:rsidRPr="000D0BA1" w:rsidRDefault="00387AF5">
      <w:pPr>
        <w:jc w:val="both"/>
        <w:rPr>
          <w:sz w:val="20"/>
          <w:szCs w:val="20"/>
          <w:lang w:val="sr-Cyrl-CS"/>
        </w:rPr>
      </w:pPr>
    </w:p>
    <w:p w:rsidR="008762C2" w:rsidRPr="00AA4FFC" w:rsidRDefault="008762C2">
      <w:pPr>
        <w:jc w:val="both"/>
        <w:rPr>
          <w:sz w:val="22"/>
          <w:szCs w:val="22"/>
          <w:lang w:val="sr-Cyrl-CS"/>
        </w:rPr>
      </w:pPr>
      <w:r>
        <w:rPr>
          <w:sz w:val="20"/>
          <w:szCs w:val="20"/>
          <w:lang w:val="sr-Latn-CS"/>
        </w:rPr>
        <w:tab/>
      </w:r>
      <w:r w:rsidRPr="00AA4FFC">
        <w:rPr>
          <w:sz w:val="22"/>
          <w:szCs w:val="22"/>
          <w:lang w:val="sr-Cyrl-CS"/>
        </w:rPr>
        <w:t xml:space="preserve">На основу одредаба Закона о јавним набавкама </w:t>
      </w:r>
      <w:r w:rsidRPr="00AA4FFC">
        <w:rPr>
          <w:sz w:val="22"/>
          <w:szCs w:val="22"/>
          <w:lang w:val="sr-Latn-CS"/>
        </w:rPr>
        <w:t xml:space="preserve"> ("</w:t>
      </w:r>
      <w:r w:rsidRPr="00AA4FFC">
        <w:rPr>
          <w:sz w:val="22"/>
          <w:szCs w:val="22"/>
          <w:lang w:val="sr-Cyrl-CS"/>
        </w:rPr>
        <w:t>Сл</w:t>
      </w:r>
      <w:r w:rsidRPr="00AA4FFC">
        <w:rPr>
          <w:sz w:val="22"/>
          <w:szCs w:val="22"/>
          <w:lang w:val="sr-Latn-CS"/>
        </w:rPr>
        <w:t xml:space="preserve">. </w:t>
      </w:r>
      <w:r w:rsidRPr="00AA4FFC">
        <w:rPr>
          <w:sz w:val="22"/>
          <w:szCs w:val="22"/>
          <w:lang w:val="sr-Cyrl-CS"/>
        </w:rPr>
        <w:t>Гласник РС</w:t>
      </w:r>
      <w:r w:rsidRPr="00AA4FFC">
        <w:rPr>
          <w:sz w:val="22"/>
          <w:szCs w:val="22"/>
          <w:lang w:val="sr-Latn-CS"/>
        </w:rPr>
        <w:t>", 124/12</w:t>
      </w:r>
      <w:r w:rsidR="00861E1A" w:rsidRPr="00AA4FFC">
        <w:rPr>
          <w:sz w:val="22"/>
          <w:szCs w:val="22"/>
        </w:rPr>
        <w:t xml:space="preserve">, </w:t>
      </w:r>
      <w:r w:rsidR="00AA4FFC">
        <w:rPr>
          <w:sz w:val="22"/>
          <w:szCs w:val="22"/>
        </w:rPr>
        <w:t>14/15 и 68/15</w:t>
      </w:r>
      <w:r w:rsidR="00861E1A" w:rsidRPr="00AA4FFC">
        <w:rPr>
          <w:sz w:val="22"/>
          <w:szCs w:val="22"/>
          <w:lang w:val="sr-Cyrl-CS"/>
        </w:rPr>
        <w:t>),</w:t>
      </w:r>
      <w:r w:rsidRPr="00AA4FFC">
        <w:rPr>
          <w:sz w:val="22"/>
          <w:szCs w:val="22"/>
          <w:lang w:val="sr-Latn-CS"/>
        </w:rPr>
        <w:t xml:space="preserve"> </w:t>
      </w:r>
      <w:r w:rsidRPr="00AA4FFC">
        <w:rPr>
          <w:sz w:val="22"/>
          <w:szCs w:val="22"/>
          <w:lang w:val="sr-Cyrl-CS"/>
        </w:rPr>
        <w:t>по спроведеном редовном поступку јавне набавке мале вредности</w:t>
      </w:r>
      <w:r w:rsidRPr="00AA4FFC">
        <w:rPr>
          <w:sz w:val="22"/>
          <w:szCs w:val="22"/>
          <w:lang w:val="sr-Latn-CS"/>
        </w:rPr>
        <w:t xml:space="preserve"> , </w:t>
      </w:r>
      <w:r w:rsidRPr="00AA4FFC">
        <w:rPr>
          <w:sz w:val="22"/>
          <w:szCs w:val="22"/>
          <w:lang w:val="sr-Cyrl-CS"/>
        </w:rPr>
        <w:t>ЈНМВ</w:t>
      </w:r>
      <w:r w:rsidRPr="00AA4FFC">
        <w:rPr>
          <w:sz w:val="22"/>
          <w:szCs w:val="22"/>
          <w:lang w:val="sr-Latn-CS"/>
        </w:rPr>
        <w:t xml:space="preserve"> </w:t>
      </w:r>
      <w:r w:rsidR="00EC0E89" w:rsidRPr="00AA4FFC">
        <w:rPr>
          <w:sz w:val="22"/>
          <w:szCs w:val="22"/>
          <w:lang w:val="sr-Cyrl-CS"/>
        </w:rPr>
        <w:t>бр</w:t>
      </w:r>
      <w:r w:rsidR="00EC0E89" w:rsidRPr="00BE0372">
        <w:rPr>
          <w:sz w:val="22"/>
          <w:szCs w:val="22"/>
          <w:lang w:val="sr-Cyrl-CS"/>
        </w:rPr>
        <w:t>.</w:t>
      </w:r>
      <w:r w:rsidR="00BE0372">
        <w:rPr>
          <w:sz w:val="22"/>
          <w:szCs w:val="22"/>
          <w:lang w:val="sr-Latn-RS"/>
        </w:rPr>
        <w:t>10</w:t>
      </w:r>
      <w:r w:rsidR="00AA4FFC" w:rsidRPr="00BE0372">
        <w:rPr>
          <w:sz w:val="22"/>
          <w:szCs w:val="22"/>
          <w:lang w:val="sr-Cyrl-CS"/>
        </w:rPr>
        <w:t>/2019</w:t>
      </w:r>
      <w:r w:rsidRPr="00AA4FFC">
        <w:rPr>
          <w:sz w:val="22"/>
          <w:szCs w:val="22"/>
          <w:lang w:val="sr-Latn-CS"/>
        </w:rPr>
        <w:t xml:space="preserve">, </w:t>
      </w:r>
      <w:r w:rsidRPr="00AA4FFC">
        <w:rPr>
          <w:sz w:val="22"/>
          <w:szCs w:val="22"/>
          <w:lang w:val="sr-Cyrl-CS"/>
        </w:rPr>
        <w:t>дана</w:t>
      </w:r>
      <w:r w:rsidRPr="00AA4FFC">
        <w:rPr>
          <w:sz w:val="22"/>
          <w:szCs w:val="22"/>
          <w:lang w:val="sr-Latn-CS"/>
        </w:rPr>
        <w:t xml:space="preserve">  ____________ </w:t>
      </w:r>
      <w:r w:rsidRPr="00AA4FFC">
        <w:rPr>
          <w:sz w:val="22"/>
          <w:szCs w:val="22"/>
          <w:lang w:val="sr-Cyrl-CS"/>
        </w:rPr>
        <w:t>године</w:t>
      </w:r>
      <w:r w:rsidRPr="00AA4FFC">
        <w:rPr>
          <w:sz w:val="22"/>
          <w:szCs w:val="22"/>
          <w:lang w:val="sr-Latn-CS"/>
        </w:rPr>
        <w:t xml:space="preserve">, </w:t>
      </w:r>
      <w:r w:rsidRPr="00AA4FFC">
        <w:rPr>
          <w:sz w:val="22"/>
          <w:szCs w:val="22"/>
          <w:lang w:val="sr-Cyrl-CS"/>
        </w:rPr>
        <w:t>закључује се следећи</w:t>
      </w:r>
    </w:p>
    <w:p w:rsidR="0031277E" w:rsidRPr="000D0BA1" w:rsidRDefault="0031277E" w:rsidP="0031277E">
      <w:pPr>
        <w:pStyle w:val="BodyTextIndent"/>
        <w:spacing w:after="0"/>
        <w:ind w:left="0"/>
        <w:jc w:val="both"/>
        <w:rPr>
          <w:b/>
          <w:i/>
          <w:iCs/>
          <w:sz w:val="22"/>
          <w:szCs w:val="22"/>
          <w:lang w:val="sr-Latn-CS"/>
        </w:rPr>
      </w:pPr>
    </w:p>
    <w:p w:rsidR="00342837" w:rsidRPr="000D0BA1" w:rsidRDefault="00342837" w:rsidP="0031277E">
      <w:pPr>
        <w:pStyle w:val="BodyTextIndent"/>
        <w:spacing w:after="0"/>
        <w:ind w:left="0"/>
        <w:jc w:val="both"/>
        <w:rPr>
          <w:b/>
          <w:i/>
          <w:iCs/>
          <w:sz w:val="22"/>
          <w:szCs w:val="22"/>
          <w:lang w:val="sr-Latn-CS"/>
        </w:rPr>
      </w:pPr>
    </w:p>
    <w:p w:rsidR="004E1998" w:rsidRDefault="004E1998" w:rsidP="004E1998">
      <w:pPr>
        <w:ind w:firstLine="720"/>
        <w:jc w:val="center"/>
        <w:rPr>
          <w:i/>
          <w:iCs/>
          <w:sz w:val="22"/>
          <w:lang w:val="sr-Cyrl-CS"/>
        </w:rPr>
      </w:pPr>
      <w:r>
        <w:rPr>
          <w:i/>
          <w:iCs/>
          <w:sz w:val="22"/>
          <w:lang w:val="sr-Cyrl-CS"/>
        </w:rPr>
        <w:t>У Г О В О Р</w:t>
      </w:r>
    </w:p>
    <w:p w:rsidR="004E1998" w:rsidRDefault="004E1998" w:rsidP="00B278AB">
      <w:pPr>
        <w:ind w:firstLine="720"/>
        <w:jc w:val="center"/>
        <w:rPr>
          <w:i/>
          <w:iCs/>
          <w:sz w:val="22"/>
          <w:lang w:val="sr-Cyrl-CS"/>
        </w:rPr>
      </w:pPr>
      <w:r>
        <w:rPr>
          <w:i/>
          <w:iCs/>
          <w:sz w:val="22"/>
          <w:lang w:val="sr-Cyrl-CS"/>
        </w:rPr>
        <w:t xml:space="preserve">о набавци </w:t>
      </w:r>
      <w:r w:rsidR="00A862F3">
        <w:rPr>
          <w:i/>
          <w:iCs/>
          <w:sz w:val="22"/>
          <w:lang w:val="sr-Cyrl-CS"/>
        </w:rPr>
        <w:t>услуга превоза запослених за долазак на рад и повратак са рада на релацији Зрењанин-Меленци и Меленци-Зрењанин</w:t>
      </w:r>
      <w:r>
        <w:rPr>
          <w:i/>
          <w:iCs/>
          <w:sz w:val="22"/>
          <w:lang w:val="sr-Cyrl-CS"/>
        </w:rPr>
        <w:t xml:space="preserve">   </w:t>
      </w:r>
    </w:p>
    <w:p w:rsidR="004E1998" w:rsidRDefault="004E1998" w:rsidP="00B278AB">
      <w:pPr>
        <w:ind w:firstLine="720"/>
        <w:jc w:val="center"/>
        <w:rPr>
          <w:i/>
          <w:iCs/>
          <w:sz w:val="22"/>
          <w:lang w:val="sr-Cyrl-CS"/>
        </w:rPr>
      </w:pPr>
    </w:p>
    <w:p w:rsidR="004E1998" w:rsidRDefault="004E1998" w:rsidP="00B278AB">
      <w:pPr>
        <w:pStyle w:val="BodyTextIndent"/>
        <w:spacing w:after="0"/>
        <w:ind w:right="180"/>
        <w:jc w:val="both"/>
        <w:rPr>
          <w:sz w:val="22"/>
        </w:rPr>
      </w:pPr>
      <w:r>
        <w:rPr>
          <w:sz w:val="22"/>
        </w:rPr>
        <w:t>Уговорне стране :</w:t>
      </w:r>
    </w:p>
    <w:p w:rsidR="00B278AB" w:rsidRDefault="00B278AB" w:rsidP="00B278AB">
      <w:pPr>
        <w:pStyle w:val="BodyTextIndent"/>
        <w:spacing w:after="0"/>
        <w:ind w:right="180"/>
        <w:jc w:val="both"/>
        <w:rPr>
          <w:sz w:val="22"/>
        </w:rPr>
      </w:pPr>
    </w:p>
    <w:p w:rsidR="004E1998" w:rsidRDefault="004E1998" w:rsidP="00B278AB">
      <w:pPr>
        <w:numPr>
          <w:ilvl w:val="0"/>
          <w:numId w:val="18"/>
        </w:numPr>
        <w:suppressAutoHyphens w:val="0"/>
        <w:jc w:val="both"/>
        <w:rPr>
          <w:sz w:val="22"/>
          <w:lang w:val="sr-Cyrl-CS"/>
        </w:rPr>
      </w:pPr>
      <w:r>
        <w:rPr>
          <w:i/>
          <w:iCs/>
          <w:sz w:val="22"/>
          <w:lang w:val="sr-Cyrl-CS"/>
        </w:rPr>
        <w:t xml:space="preserve">Специјална болница за рехабилитацију «Русанда» </w:t>
      </w:r>
      <w:r>
        <w:rPr>
          <w:sz w:val="22"/>
          <w:lang w:val="sr-Cyrl-CS"/>
        </w:rPr>
        <w:t xml:space="preserve"> из Меленаца, ул. Бања Русанда бб, коју заступа </w:t>
      </w:r>
      <w:r w:rsidR="008F76AA">
        <w:rPr>
          <w:sz w:val="22"/>
        </w:rPr>
        <w:t>___________________________________________</w:t>
      </w:r>
      <w:r w:rsidR="001910F6">
        <w:rPr>
          <w:sz w:val="22"/>
          <w:lang w:val="sr-Cyrl-CS"/>
        </w:rPr>
        <w:t xml:space="preserve"> (у даљем тексту: корисник превоза</w:t>
      </w:r>
      <w:r>
        <w:rPr>
          <w:sz w:val="22"/>
          <w:lang w:val="sr-Cyrl-CS"/>
        </w:rPr>
        <w:t xml:space="preserve">), матични број: 08062650, порески идентификациони број: 101161576 </w:t>
      </w:r>
    </w:p>
    <w:p w:rsidR="004E1998" w:rsidRDefault="004E1998" w:rsidP="00B278AB">
      <w:pPr>
        <w:ind w:left="360"/>
        <w:jc w:val="both"/>
        <w:rPr>
          <w:sz w:val="22"/>
          <w:lang w:val="sr-Cyrl-CS"/>
        </w:rPr>
      </w:pPr>
      <w:r>
        <w:rPr>
          <w:sz w:val="22"/>
          <w:lang w:val="sr-Cyrl-CS"/>
        </w:rPr>
        <w:t xml:space="preserve">       и</w:t>
      </w:r>
    </w:p>
    <w:p w:rsidR="004E1998" w:rsidRDefault="004E1998" w:rsidP="00B278AB">
      <w:pPr>
        <w:numPr>
          <w:ilvl w:val="0"/>
          <w:numId w:val="18"/>
        </w:numPr>
        <w:suppressAutoHyphens w:val="0"/>
        <w:jc w:val="both"/>
        <w:rPr>
          <w:sz w:val="22"/>
          <w:lang w:val="sr-Cyrl-CS"/>
        </w:rPr>
      </w:pPr>
      <w:r>
        <w:rPr>
          <w:i/>
          <w:iCs/>
          <w:sz w:val="22"/>
          <w:lang w:val="sr-Cyrl-CS"/>
        </w:rPr>
        <w:t xml:space="preserve">__________________________________ </w:t>
      </w:r>
      <w:r w:rsidRPr="00DE56CE">
        <w:rPr>
          <w:iCs/>
          <w:sz w:val="22"/>
          <w:lang w:val="sr-Cyrl-CS"/>
        </w:rPr>
        <w:t>са</w:t>
      </w:r>
      <w:r>
        <w:rPr>
          <w:i/>
          <w:iCs/>
          <w:sz w:val="22"/>
          <w:lang w:val="sr-Cyrl-CS"/>
        </w:rPr>
        <w:t xml:space="preserve"> </w:t>
      </w:r>
      <w:r>
        <w:rPr>
          <w:sz w:val="22"/>
          <w:lang w:val="sr-Cyrl-CS"/>
        </w:rPr>
        <w:t>седиштем у __________________, ул. ________________________________ бр.</w:t>
      </w:r>
      <w:r w:rsidR="00817CB6">
        <w:rPr>
          <w:sz w:val="22"/>
          <w:lang w:val="sr-Cyrl-CS"/>
        </w:rPr>
        <w:t xml:space="preserve"> </w:t>
      </w:r>
      <w:r>
        <w:rPr>
          <w:sz w:val="22"/>
          <w:lang w:val="sr-Cyrl-CS"/>
        </w:rPr>
        <w:t xml:space="preserve">_______, кога заступа _____________________________ (у даљем тексту: </w:t>
      </w:r>
      <w:r w:rsidR="00EC0E89">
        <w:rPr>
          <w:sz w:val="22"/>
          <w:lang w:val="sr-Cyrl-CS"/>
        </w:rPr>
        <w:t>п</w:t>
      </w:r>
      <w:r w:rsidR="00A862F3">
        <w:rPr>
          <w:sz w:val="22"/>
          <w:lang w:val="sr-Cyrl-CS"/>
        </w:rPr>
        <w:t>р</w:t>
      </w:r>
      <w:r w:rsidR="001910F6">
        <w:rPr>
          <w:sz w:val="22"/>
          <w:lang w:val="sr-Cyrl-CS"/>
        </w:rPr>
        <w:t>евозник</w:t>
      </w:r>
      <w:r>
        <w:rPr>
          <w:sz w:val="22"/>
          <w:lang w:val="sr-Cyrl-CS"/>
        </w:rPr>
        <w:t>), матични број : _______________________,  порески идентификациони број: ________________.</w:t>
      </w:r>
    </w:p>
    <w:p w:rsidR="004E1998" w:rsidRDefault="004E1998" w:rsidP="00B278AB">
      <w:pPr>
        <w:ind w:left="360"/>
        <w:jc w:val="both"/>
        <w:rPr>
          <w:i/>
          <w:iCs/>
          <w:sz w:val="22"/>
          <w:lang w:val="sr-Cyrl-CS"/>
        </w:rPr>
      </w:pPr>
    </w:p>
    <w:p w:rsidR="002E7330" w:rsidRDefault="002E7330" w:rsidP="00B278AB">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2E7330" w:rsidRDefault="002E7330" w:rsidP="002E7330">
      <w:pPr>
        <w:jc w:val="both"/>
        <w:rPr>
          <w:sz w:val="22"/>
          <w:szCs w:val="22"/>
        </w:rPr>
      </w:pPr>
    </w:p>
    <w:p w:rsidR="000E7570" w:rsidRPr="00A4742C" w:rsidRDefault="000E7570" w:rsidP="005C2C8A">
      <w:pPr>
        <w:jc w:val="center"/>
        <w:rPr>
          <w:sz w:val="22"/>
          <w:szCs w:val="22"/>
        </w:rPr>
      </w:pPr>
      <w:r w:rsidRPr="00A4742C">
        <w:rPr>
          <w:sz w:val="22"/>
          <w:szCs w:val="22"/>
          <w:lang w:val="sr-Cyrl-CS"/>
        </w:rPr>
        <w:t xml:space="preserve">Члан </w:t>
      </w:r>
      <w:r w:rsidRPr="00A4742C">
        <w:rPr>
          <w:sz w:val="22"/>
          <w:szCs w:val="22"/>
          <w:lang w:val="sr-Latn-CS"/>
        </w:rPr>
        <w:t>1.</w:t>
      </w:r>
    </w:p>
    <w:p w:rsidR="00855D55" w:rsidRDefault="000E7570" w:rsidP="007048B2">
      <w:pPr>
        <w:jc w:val="both"/>
        <w:rPr>
          <w:sz w:val="22"/>
          <w:szCs w:val="22"/>
          <w:lang w:val="sr-Cyrl-CS"/>
        </w:rPr>
      </w:pPr>
      <w:r w:rsidRPr="00226B9A">
        <w:rPr>
          <w:sz w:val="22"/>
          <w:szCs w:val="22"/>
          <w:lang w:val="sr-Latn-CS"/>
        </w:rPr>
        <w:tab/>
      </w:r>
    </w:p>
    <w:p w:rsidR="007048B2" w:rsidRPr="00F64DCF" w:rsidRDefault="007048B2" w:rsidP="00855D55">
      <w:pPr>
        <w:ind w:firstLine="720"/>
        <w:jc w:val="both"/>
        <w:rPr>
          <w:sz w:val="22"/>
          <w:szCs w:val="22"/>
          <w:lang w:val="sr-Latn-CS"/>
        </w:rPr>
      </w:pPr>
      <w:r w:rsidRPr="00F64DCF">
        <w:rPr>
          <w:sz w:val="22"/>
          <w:szCs w:val="22"/>
          <w:lang w:val="sr-Cyrl-CS"/>
        </w:rPr>
        <w:t>Уговорне стране</w:t>
      </w:r>
      <w:r w:rsidRPr="00F64DCF">
        <w:rPr>
          <w:sz w:val="22"/>
          <w:szCs w:val="22"/>
          <w:lang w:val="sr-Latn-CS"/>
        </w:rPr>
        <w:t xml:space="preserve"> </w:t>
      </w:r>
      <w:r w:rsidRPr="00F64DCF">
        <w:rPr>
          <w:sz w:val="22"/>
          <w:szCs w:val="22"/>
          <w:lang w:val="sr-Cyrl-CS"/>
        </w:rPr>
        <w:t>констатују</w:t>
      </w:r>
      <w:r w:rsidRPr="00F64DCF">
        <w:rPr>
          <w:sz w:val="22"/>
          <w:szCs w:val="22"/>
          <w:lang w:val="sr-Latn-CS"/>
        </w:rPr>
        <w:t>:</w:t>
      </w:r>
    </w:p>
    <w:p w:rsidR="00B278AB" w:rsidRDefault="007048B2" w:rsidP="007048B2">
      <w:pPr>
        <w:jc w:val="both"/>
        <w:rPr>
          <w:sz w:val="22"/>
          <w:szCs w:val="22"/>
        </w:rPr>
      </w:pPr>
      <w:r w:rsidRPr="00F64DCF">
        <w:rPr>
          <w:sz w:val="22"/>
          <w:szCs w:val="22"/>
          <w:lang w:val="sr-Latn-CS"/>
        </w:rPr>
        <w:tab/>
        <w:t xml:space="preserve">- </w:t>
      </w:r>
      <w:r>
        <w:rPr>
          <w:sz w:val="22"/>
          <w:szCs w:val="22"/>
          <w:lang w:val="sr-Cyrl-CS"/>
        </w:rPr>
        <w:t>да је Корисник превоза</w:t>
      </w:r>
      <w:r w:rsidRPr="00F64DCF">
        <w:rPr>
          <w:sz w:val="22"/>
          <w:szCs w:val="22"/>
          <w:lang w:val="sr-Latn-CS"/>
        </w:rPr>
        <w:t xml:space="preserve">, </w:t>
      </w:r>
      <w:r w:rsidRPr="00F64DCF">
        <w:rPr>
          <w:sz w:val="22"/>
          <w:szCs w:val="22"/>
          <w:lang w:val="sr-Cyrl-CS"/>
        </w:rPr>
        <w:t>на основу члана</w:t>
      </w:r>
      <w:r w:rsidRPr="00F64DCF">
        <w:rPr>
          <w:sz w:val="22"/>
          <w:szCs w:val="22"/>
          <w:lang w:val="sr-Latn-CS"/>
        </w:rPr>
        <w:t xml:space="preserve"> </w:t>
      </w:r>
      <w:r w:rsidRPr="00F64DCF">
        <w:rPr>
          <w:sz w:val="22"/>
          <w:szCs w:val="22"/>
          <w:lang w:val="sr-Cyrl-CS"/>
        </w:rPr>
        <w:t>39</w:t>
      </w:r>
      <w:r>
        <w:rPr>
          <w:sz w:val="22"/>
          <w:szCs w:val="22"/>
          <w:lang w:val="sr-Cyrl-CS"/>
        </w:rPr>
        <w:t>,</w:t>
      </w:r>
      <w:r w:rsidRPr="00F64DCF">
        <w:rPr>
          <w:sz w:val="22"/>
          <w:szCs w:val="22"/>
        </w:rPr>
        <w:t xml:space="preserve"> 52. став 1</w:t>
      </w:r>
      <w:r>
        <w:rPr>
          <w:sz w:val="22"/>
          <w:szCs w:val="22"/>
          <w:lang w:val="sr-Cyrl-CS"/>
        </w:rPr>
        <w:t>,</w:t>
      </w:r>
      <w:r w:rsidRPr="00F64DCF">
        <w:rPr>
          <w:sz w:val="22"/>
          <w:szCs w:val="22"/>
        </w:rPr>
        <w:t xml:space="preserve"> 61</w:t>
      </w:r>
      <w:r w:rsidRPr="00F64DCF">
        <w:rPr>
          <w:sz w:val="22"/>
          <w:szCs w:val="22"/>
          <w:lang w:val="sr-Latn-CS"/>
        </w:rPr>
        <w:t>.</w:t>
      </w:r>
      <w:r w:rsidRPr="00F64DCF">
        <w:rPr>
          <w:sz w:val="22"/>
          <w:szCs w:val="22"/>
        </w:rPr>
        <w:t xml:space="preserve"> и </w:t>
      </w:r>
      <w:r w:rsidRPr="00F64DCF">
        <w:rPr>
          <w:sz w:val="22"/>
          <w:szCs w:val="22"/>
          <w:lang w:val="sr-Cyrl-CS"/>
        </w:rPr>
        <w:t xml:space="preserve"> </w:t>
      </w:r>
      <w:r w:rsidRPr="00F64DCF">
        <w:rPr>
          <w:sz w:val="22"/>
          <w:szCs w:val="22"/>
        </w:rPr>
        <w:t>68.</w:t>
      </w:r>
      <w:r w:rsidRPr="00F64DCF">
        <w:rPr>
          <w:sz w:val="22"/>
          <w:szCs w:val="22"/>
          <w:lang w:val="sr-Latn-CS"/>
        </w:rPr>
        <w:t xml:space="preserve"> </w:t>
      </w:r>
      <w:r w:rsidRPr="00F64DCF">
        <w:rPr>
          <w:sz w:val="22"/>
          <w:szCs w:val="22"/>
          <w:lang w:val="sr-Cyrl-CS"/>
        </w:rPr>
        <w:t>Закона о јавним набавкама</w:t>
      </w:r>
      <w:r w:rsidRPr="00F64DCF">
        <w:rPr>
          <w:b/>
          <w:sz w:val="22"/>
          <w:szCs w:val="22"/>
          <w:lang w:val="sr-Latn-CS"/>
        </w:rPr>
        <w:t xml:space="preserve"> </w:t>
      </w:r>
      <w:r w:rsidRPr="00F64DCF">
        <w:rPr>
          <w:sz w:val="22"/>
          <w:szCs w:val="22"/>
          <w:lang w:val="sr-Latn-CS"/>
        </w:rPr>
        <w:t>(„</w:t>
      </w:r>
      <w:r w:rsidRPr="00F64DCF">
        <w:rPr>
          <w:sz w:val="22"/>
          <w:szCs w:val="22"/>
          <w:lang w:val="sr-Cyrl-CS"/>
        </w:rPr>
        <w:t>Сл</w:t>
      </w:r>
      <w:r w:rsidRPr="00F64DCF">
        <w:rPr>
          <w:sz w:val="22"/>
          <w:szCs w:val="22"/>
          <w:lang w:val="sr-Latn-CS"/>
        </w:rPr>
        <w:t xml:space="preserve">. </w:t>
      </w:r>
      <w:r w:rsidRPr="00F64DCF">
        <w:rPr>
          <w:sz w:val="22"/>
          <w:szCs w:val="22"/>
          <w:lang w:val="sr-Cyrl-CS"/>
        </w:rPr>
        <w:t>гласник</w:t>
      </w:r>
      <w:r w:rsidRPr="00F64DCF">
        <w:rPr>
          <w:sz w:val="22"/>
          <w:szCs w:val="22"/>
          <w:lang w:val="sr-Latn-CS"/>
        </w:rPr>
        <w:t xml:space="preserve"> </w:t>
      </w:r>
      <w:r w:rsidRPr="00F64DCF">
        <w:rPr>
          <w:sz w:val="22"/>
          <w:szCs w:val="22"/>
          <w:lang w:val="sr-Cyrl-CS"/>
        </w:rPr>
        <w:t>РС</w:t>
      </w:r>
      <w:r w:rsidRPr="00F64DCF">
        <w:rPr>
          <w:sz w:val="22"/>
          <w:szCs w:val="22"/>
          <w:lang w:val="sr-Latn-CS"/>
        </w:rPr>
        <w:t xml:space="preserve">“ </w:t>
      </w:r>
      <w:r w:rsidRPr="00F64DCF">
        <w:rPr>
          <w:sz w:val="22"/>
          <w:szCs w:val="22"/>
          <w:lang w:val="sr-Cyrl-CS"/>
        </w:rPr>
        <w:t>број</w:t>
      </w:r>
      <w:r w:rsidRPr="00F64DCF">
        <w:rPr>
          <w:sz w:val="22"/>
          <w:szCs w:val="22"/>
          <w:lang w:val="sr-Latn-CS"/>
        </w:rPr>
        <w:t>: 1</w:t>
      </w:r>
      <w:r w:rsidRPr="00F64DCF">
        <w:rPr>
          <w:sz w:val="22"/>
          <w:szCs w:val="22"/>
        </w:rPr>
        <w:t>24</w:t>
      </w:r>
      <w:r w:rsidRPr="00F64DCF">
        <w:rPr>
          <w:sz w:val="22"/>
          <w:szCs w:val="22"/>
          <w:lang w:val="sr-Latn-CS"/>
        </w:rPr>
        <w:t>/</w:t>
      </w:r>
      <w:r w:rsidRPr="00F64DCF">
        <w:rPr>
          <w:sz w:val="22"/>
          <w:szCs w:val="22"/>
        </w:rPr>
        <w:t>12, 14/15 и 68/15</w:t>
      </w:r>
      <w:r w:rsidRPr="00F64DCF">
        <w:rPr>
          <w:sz w:val="22"/>
          <w:szCs w:val="22"/>
          <w:lang w:val="sr-Latn-CS"/>
        </w:rPr>
        <w:t xml:space="preserve">) </w:t>
      </w:r>
      <w:r w:rsidRPr="00F64DCF">
        <w:rPr>
          <w:sz w:val="22"/>
          <w:szCs w:val="22"/>
          <w:lang w:val="sr-Cyrl-CS"/>
        </w:rPr>
        <w:t>а на основу позива за подношење понуда за набавку</w:t>
      </w:r>
    </w:p>
    <w:p w:rsidR="007048B2" w:rsidRPr="00F64DCF" w:rsidRDefault="00B278AB" w:rsidP="007048B2">
      <w:pPr>
        <w:jc w:val="both"/>
        <w:rPr>
          <w:sz w:val="22"/>
          <w:szCs w:val="22"/>
        </w:rPr>
      </w:pPr>
      <w:r w:rsidRPr="00B278AB">
        <w:rPr>
          <w:iCs/>
          <w:sz w:val="22"/>
          <w:lang w:val="sr-Cyrl-CS"/>
        </w:rPr>
        <w:t>услуга превоза запослених за долазак на рад и повратак са рада на релацији Зрењанин-Меленци и Меленци-Зрењанин</w:t>
      </w:r>
      <w:r w:rsidR="007048B2" w:rsidRPr="00F64DCF">
        <w:rPr>
          <w:sz w:val="22"/>
          <w:szCs w:val="22"/>
          <w:lang w:val="sr-Latn-CS"/>
        </w:rPr>
        <w:t>,</w:t>
      </w:r>
      <w:r w:rsidR="007048B2" w:rsidRPr="00F64DCF">
        <w:rPr>
          <w:sz w:val="22"/>
          <w:szCs w:val="22"/>
        </w:rPr>
        <w:t xml:space="preserve"> </w:t>
      </w:r>
      <w:r w:rsidR="007048B2" w:rsidRPr="002D5274">
        <w:rPr>
          <w:sz w:val="22"/>
          <w:szCs w:val="22"/>
        </w:rPr>
        <w:t xml:space="preserve">објављеног на Порталу УЈН, интернет страници </w:t>
      </w:r>
      <w:r w:rsidR="007048B2" w:rsidRPr="002D5274">
        <w:rPr>
          <w:sz w:val="22"/>
          <w:szCs w:val="22"/>
          <w:lang w:val="sr-Cyrl-CS"/>
        </w:rPr>
        <w:t>Купца</w:t>
      </w:r>
      <w:r w:rsidR="007048B2" w:rsidRPr="002D5274">
        <w:rPr>
          <w:sz w:val="22"/>
          <w:szCs w:val="22"/>
        </w:rPr>
        <w:t xml:space="preserve">, </w:t>
      </w:r>
      <w:r w:rsidR="007048B2" w:rsidRPr="002D5274">
        <w:rPr>
          <w:sz w:val="22"/>
          <w:szCs w:val="22"/>
          <w:lang w:val="sr-Cyrl-CS"/>
        </w:rPr>
        <w:t>спровео поступак јавне набавке</w:t>
      </w:r>
      <w:r w:rsidR="007048B2" w:rsidRPr="002D5274">
        <w:rPr>
          <w:sz w:val="22"/>
          <w:szCs w:val="22"/>
          <w:lang w:val="sr-Latn-CS"/>
        </w:rPr>
        <w:t xml:space="preserve"> </w:t>
      </w:r>
      <w:r w:rsidR="007048B2" w:rsidRPr="002D5274">
        <w:rPr>
          <w:sz w:val="22"/>
          <w:szCs w:val="22"/>
          <w:lang w:val="sr-Cyrl-CS"/>
        </w:rPr>
        <w:t xml:space="preserve">мале вредности </w:t>
      </w:r>
      <w:r w:rsidR="007048B2">
        <w:rPr>
          <w:sz w:val="22"/>
          <w:szCs w:val="22"/>
          <w:lang w:val="sr-Cyrl-CS"/>
        </w:rPr>
        <w:t>услуга</w:t>
      </w:r>
      <w:r w:rsidR="007048B2" w:rsidRPr="002D5274">
        <w:rPr>
          <w:sz w:val="22"/>
          <w:szCs w:val="22"/>
        </w:rPr>
        <w:t>.</w:t>
      </w:r>
    </w:p>
    <w:p w:rsidR="007048B2" w:rsidRPr="00F64DCF" w:rsidRDefault="007048B2" w:rsidP="007048B2">
      <w:pPr>
        <w:ind w:firstLine="720"/>
        <w:jc w:val="both"/>
        <w:rPr>
          <w:sz w:val="22"/>
          <w:szCs w:val="22"/>
          <w:lang w:val="sr-Cyrl-CS"/>
        </w:rPr>
      </w:pPr>
      <w:r w:rsidRPr="00F64DCF">
        <w:rPr>
          <w:sz w:val="22"/>
          <w:szCs w:val="22"/>
          <w:lang w:val="sr-Latn-CS"/>
        </w:rPr>
        <w:t xml:space="preserve">- </w:t>
      </w:r>
      <w:r w:rsidRPr="00F64DCF">
        <w:rPr>
          <w:sz w:val="22"/>
          <w:szCs w:val="22"/>
          <w:lang w:val="sr-Cyrl-CS"/>
        </w:rPr>
        <w:t xml:space="preserve">да је </w:t>
      </w:r>
      <w:r>
        <w:rPr>
          <w:sz w:val="22"/>
          <w:szCs w:val="22"/>
          <w:lang w:val="sr-Cyrl-CS"/>
        </w:rPr>
        <w:t>Превозник</w:t>
      </w:r>
      <w:r w:rsidRPr="00F64DCF">
        <w:rPr>
          <w:sz w:val="22"/>
          <w:szCs w:val="22"/>
          <w:lang w:val="sr-Latn-CS"/>
        </w:rPr>
        <w:t xml:space="preserve"> ________</w:t>
      </w:r>
      <w:r w:rsidRPr="00F64DCF">
        <w:rPr>
          <w:sz w:val="22"/>
          <w:szCs w:val="22"/>
          <w:lang w:val="sr-Cyrl-CS"/>
        </w:rPr>
        <w:t>__</w:t>
      </w:r>
      <w:r w:rsidRPr="00F64DCF">
        <w:rPr>
          <w:sz w:val="22"/>
          <w:szCs w:val="22"/>
          <w:lang w:val="sr-Latn-CS"/>
        </w:rPr>
        <w:t xml:space="preserve"> </w:t>
      </w:r>
      <w:r w:rsidRPr="00F64DCF">
        <w:rPr>
          <w:sz w:val="22"/>
          <w:szCs w:val="22"/>
          <w:lang w:val="sr-Cyrl-CS"/>
        </w:rPr>
        <w:t>године</w:t>
      </w:r>
      <w:r w:rsidRPr="00F64DCF">
        <w:rPr>
          <w:sz w:val="22"/>
          <w:szCs w:val="22"/>
          <w:lang w:val="sr-Latn-CS"/>
        </w:rPr>
        <w:t xml:space="preserve"> </w:t>
      </w:r>
      <w:r w:rsidRPr="00F64DCF">
        <w:rPr>
          <w:sz w:val="22"/>
          <w:szCs w:val="22"/>
          <w:lang w:val="sr-Cyrl-CS"/>
        </w:rPr>
        <w:t>доставио понуду  број</w:t>
      </w:r>
      <w:r w:rsidRPr="00F64DCF">
        <w:rPr>
          <w:sz w:val="22"/>
          <w:szCs w:val="22"/>
          <w:lang w:val="sr-Latn-CS"/>
        </w:rPr>
        <w:t xml:space="preserve">: __________ </w:t>
      </w:r>
      <w:r w:rsidRPr="00F64DCF">
        <w:rPr>
          <w:sz w:val="22"/>
          <w:szCs w:val="22"/>
          <w:lang w:val="sr-Cyrl-CS"/>
        </w:rPr>
        <w:t>од</w:t>
      </w:r>
      <w:r w:rsidRPr="00F64DCF">
        <w:rPr>
          <w:sz w:val="22"/>
          <w:szCs w:val="22"/>
          <w:lang w:val="sr-Latn-CS"/>
        </w:rPr>
        <w:t xml:space="preserve"> __________, </w:t>
      </w:r>
      <w:r w:rsidRPr="00F64DCF">
        <w:rPr>
          <w:sz w:val="22"/>
          <w:szCs w:val="22"/>
          <w:lang w:val="sr-Cyrl-CS"/>
        </w:rPr>
        <w:t>која се налази у прилогу уговора и саставни је део овог уговора</w:t>
      </w:r>
      <w:r w:rsidRPr="00F64DCF">
        <w:rPr>
          <w:sz w:val="22"/>
          <w:szCs w:val="22"/>
        </w:rPr>
        <w:t xml:space="preserve">.  </w:t>
      </w:r>
    </w:p>
    <w:p w:rsidR="007048B2" w:rsidRPr="00F64DCF" w:rsidRDefault="007048B2" w:rsidP="007048B2">
      <w:pPr>
        <w:ind w:firstLine="720"/>
        <w:jc w:val="both"/>
        <w:rPr>
          <w:sz w:val="22"/>
          <w:szCs w:val="22"/>
        </w:rPr>
      </w:pPr>
      <w:r w:rsidRPr="00F64DCF">
        <w:rPr>
          <w:sz w:val="22"/>
          <w:szCs w:val="22"/>
          <w:lang w:val="sr-Cyrl-CS"/>
        </w:rPr>
        <w:t xml:space="preserve">- да је на основу закљученог </w:t>
      </w:r>
      <w:r w:rsidRPr="00F64DCF">
        <w:rPr>
          <w:sz w:val="22"/>
          <w:szCs w:val="22"/>
        </w:rPr>
        <w:t xml:space="preserve">Споразума групе понуђача </w:t>
      </w:r>
      <w:r w:rsidRPr="00F64DCF">
        <w:rPr>
          <w:sz w:val="22"/>
          <w:szCs w:val="22"/>
          <w:lang w:val="sr-Cyrl-CS"/>
        </w:rPr>
        <w:t xml:space="preserve">бр. </w:t>
      </w:r>
      <w:r w:rsidRPr="00F64DCF">
        <w:rPr>
          <w:sz w:val="22"/>
          <w:szCs w:val="22"/>
        </w:rPr>
        <w:t xml:space="preserve">________________ од ______________ године,  </w:t>
      </w:r>
      <w:r>
        <w:rPr>
          <w:sz w:val="22"/>
          <w:szCs w:val="22"/>
          <w:lang w:val="sr-Cyrl-CS"/>
        </w:rPr>
        <w:t xml:space="preserve">поднетог у понуди Превозника </w:t>
      </w:r>
      <w:r w:rsidRPr="00F64DCF">
        <w:rPr>
          <w:sz w:val="22"/>
          <w:szCs w:val="22"/>
        </w:rPr>
        <w:t xml:space="preserve">ради учешћа у поступку јавне набавке  за </w:t>
      </w:r>
      <w:r w:rsidRPr="00F64DCF">
        <w:rPr>
          <w:iCs/>
          <w:sz w:val="22"/>
          <w:szCs w:val="22"/>
          <w:lang w:val="sr-Cyrl-CS"/>
        </w:rPr>
        <w:t>набавк</w:t>
      </w:r>
      <w:r w:rsidRPr="00F64DCF">
        <w:rPr>
          <w:iCs/>
          <w:sz w:val="22"/>
          <w:szCs w:val="22"/>
        </w:rPr>
        <w:t xml:space="preserve">у </w:t>
      </w:r>
      <w:r w:rsidRPr="007048B2">
        <w:rPr>
          <w:iCs/>
          <w:sz w:val="22"/>
          <w:lang w:val="sr-Cyrl-CS"/>
        </w:rPr>
        <w:t>услуга превоза запослених за долазак на рад и повратак са рада на релацији Зрењанин-Меленци и Меленци-Зрењанин</w:t>
      </w:r>
      <w:r w:rsidRPr="00F64DCF">
        <w:rPr>
          <w:sz w:val="22"/>
          <w:szCs w:val="22"/>
        </w:rPr>
        <w:t xml:space="preserve">, </w:t>
      </w:r>
      <w:r w:rsidRPr="00F64DCF">
        <w:rPr>
          <w:sz w:val="22"/>
          <w:szCs w:val="22"/>
          <w:lang w:val="sr-Cyrl-CS"/>
        </w:rPr>
        <w:t>за носиоца посла одређен</w:t>
      </w:r>
      <w:r w:rsidRPr="00F64DCF">
        <w:rPr>
          <w:sz w:val="22"/>
          <w:szCs w:val="22"/>
        </w:rPr>
        <w:t xml:space="preserve">  _________________________________</w:t>
      </w:r>
      <w:r>
        <w:rPr>
          <w:sz w:val="22"/>
          <w:szCs w:val="22"/>
        </w:rPr>
        <w:t>___</w:t>
      </w:r>
      <w:r w:rsidRPr="00F64DCF">
        <w:rPr>
          <w:sz w:val="22"/>
          <w:szCs w:val="22"/>
        </w:rPr>
        <w:t xml:space="preserve">  из  ___________________________________ ул. ___________________________________бр. ________ ПИБ ______________________ матични број _________.</w:t>
      </w:r>
    </w:p>
    <w:p w:rsidR="007048B2" w:rsidRPr="00F64DCF" w:rsidRDefault="007048B2" w:rsidP="007048B2">
      <w:pPr>
        <w:ind w:firstLine="720"/>
        <w:jc w:val="both"/>
        <w:rPr>
          <w:sz w:val="22"/>
          <w:szCs w:val="22"/>
        </w:rPr>
      </w:pPr>
      <w:r>
        <w:rPr>
          <w:sz w:val="22"/>
          <w:szCs w:val="22"/>
          <w:lang w:val="sr-Cyrl-CS"/>
        </w:rPr>
        <w:t>- да Превозник</w:t>
      </w:r>
      <w:r w:rsidRPr="00F64DCF">
        <w:rPr>
          <w:sz w:val="22"/>
          <w:szCs w:val="22"/>
          <w:lang w:val="sr-Cyrl-CS"/>
        </w:rPr>
        <w:t xml:space="preserve"> д</w:t>
      </w:r>
      <w:r w:rsidRPr="00F64DCF">
        <w:rPr>
          <w:sz w:val="22"/>
          <w:szCs w:val="22"/>
        </w:rPr>
        <w:t xml:space="preserve">ео набавке, која је предмет овог уговора </w:t>
      </w:r>
      <w:r w:rsidRPr="00F64DCF">
        <w:rPr>
          <w:sz w:val="22"/>
          <w:szCs w:val="22"/>
          <w:lang w:val="sr-Cyrl-CS"/>
        </w:rPr>
        <w:t>поверава</w:t>
      </w:r>
      <w:r w:rsidRPr="00F64DCF">
        <w:rPr>
          <w:sz w:val="22"/>
          <w:szCs w:val="22"/>
        </w:rPr>
        <w:t xml:space="preserve"> подизвођачу _____________________________________</w:t>
      </w:r>
      <w:r w:rsidRPr="00F64DCF">
        <w:rPr>
          <w:sz w:val="22"/>
          <w:szCs w:val="22"/>
          <w:lang w:val="sr-Cyrl-CS"/>
        </w:rPr>
        <w:t xml:space="preserve"> </w:t>
      </w:r>
      <w:r w:rsidRPr="00F64DCF">
        <w:rPr>
          <w:sz w:val="22"/>
          <w:szCs w:val="22"/>
        </w:rPr>
        <w:t>ПИБ: _____________________ матични број: _________________________ а која чини ____________ %  од вредности</w:t>
      </w:r>
      <w:r>
        <w:rPr>
          <w:sz w:val="22"/>
          <w:szCs w:val="22"/>
          <w:lang w:val="sr-Cyrl-CS"/>
        </w:rPr>
        <w:t xml:space="preserve"> понуде Превозника</w:t>
      </w:r>
    </w:p>
    <w:p w:rsidR="007048B2" w:rsidRPr="00F64DCF" w:rsidRDefault="007048B2" w:rsidP="007048B2">
      <w:pPr>
        <w:jc w:val="both"/>
        <w:rPr>
          <w:sz w:val="22"/>
          <w:szCs w:val="22"/>
          <w:lang w:val="sr-Latn-CS"/>
        </w:rPr>
      </w:pPr>
      <w:r w:rsidRPr="00F64DCF">
        <w:rPr>
          <w:sz w:val="22"/>
          <w:szCs w:val="22"/>
          <w:lang w:val="sr-Latn-CS"/>
        </w:rPr>
        <w:tab/>
        <w:t xml:space="preserve">- </w:t>
      </w:r>
      <w:r>
        <w:rPr>
          <w:sz w:val="22"/>
          <w:szCs w:val="22"/>
          <w:lang w:val="sr-Cyrl-CS"/>
        </w:rPr>
        <w:t xml:space="preserve">да понуда </w:t>
      </w:r>
      <w:r w:rsidR="00747ED7">
        <w:rPr>
          <w:sz w:val="22"/>
          <w:szCs w:val="22"/>
          <w:lang w:val="sr-Cyrl-CS"/>
        </w:rPr>
        <w:t>Превозника</w:t>
      </w:r>
      <w:r w:rsidRPr="00F64DCF">
        <w:rPr>
          <w:sz w:val="22"/>
          <w:szCs w:val="22"/>
          <w:lang w:val="sr-Latn-CS"/>
        </w:rPr>
        <w:t xml:space="preserve"> </w:t>
      </w:r>
      <w:r w:rsidRPr="00F64DCF">
        <w:rPr>
          <w:sz w:val="22"/>
          <w:szCs w:val="22"/>
          <w:lang w:val="sr-Cyrl-CS"/>
        </w:rPr>
        <w:t>у потпуности одговара спецификацијама из конкурсне документације</w:t>
      </w:r>
      <w:r w:rsidRPr="00F64DCF">
        <w:rPr>
          <w:sz w:val="22"/>
          <w:szCs w:val="22"/>
          <w:lang w:val="sr-Latn-CS"/>
        </w:rPr>
        <w:t xml:space="preserve">, </w:t>
      </w:r>
      <w:r w:rsidRPr="00F64DCF">
        <w:rPr>
          <w:sz w:val="22"/>
          <w:szCs w:val="22"/>
          <w:lang w:val="sr-Cyrl-CS"/>
        </w:rPr>
        <w:t>које се налазе у прилогу уговора и саставни су део овог уговора</w:t>
      </w:r>
      <w:r w:rsidRPr="00F64DCF">
        <w:rPr>
          <w:sz w:val="22"/>
          <w:szCs w:val="22"/>
          <w:lang w:val="sr-Latn-CS"/>
        </w:rPr>
        <w:t>;</w:t>
      </w:r>
    </w:p>
    <w:p w:rsidR="007048B2" w:rsidRPr="00F64DCF" w:rsidRDefault="007048B2" w:rsidP="007048B2">
      <w:pPr>
        <w:ind w:firstLine="720"/>
        <w:jc w:val="both"/>
        <w:rPr>
          <w:sz w:val="22"/>
          <w:szCs w:val="22"/>
          <w:lang w:val="sr-Latn-CS"/>
        </w:rPr>
      </w:pPr>
      <w:r w:rsidRPr="00F64DCF">
        <w:rPr>
          <w:sz w:val="22"/>
          <w:szCs w:val="22"/>
          <w:lang w:val="sr-Latn-CS"/>
        </w:rPr>
        <w:t xml:space="preserve">- </w:t>
      </w:r>
      <w:r w:rsidRPr="00F64DCF">
        <w:rPr>
          <w:sz w:val="22"/>
          <w:szCs w:val="22"/>
          <w:lang w:val="sr-Cyrl-CS"/>
        </w:rPr>
        <w:t xml:space="preserve">да је </w:t>
      </w:r>
      <w:r w:rsidR="00747ED7">
        <w:rPr>
          <w:sz w:val="22"/>
          <w:szCs w:val="22"/>
          <w:lang w:val="sr-Cyrl-CS"/>
        </w:rPr>
        <w:t>Корисник превоза</w:t>
      </w:r>
      <w:r w:rsidRPr="00F64DCF">
        <w:rPr>
          <w:sz w:val="22"/>
          <w:szCs w:val="22"/>
          <w:lang w:val="sr-Cyrl-CS"/>
        </w:rPr>
        <w:t xml:space="preserve"> у складу са одредбама Закона о јавним набавкама </w:t>
      </w:r>
      <w:r w:rsidRPr="00F64DCF">
        <w:rPr>
          <w:sz w:val="22"/>
          <w:szCs w:val="22"/>
          <w:lang w:val="sr-Latn-CS"/>
        </w:rPr>
        <w:t xml:space="preserve">, </w:t>
      </w:r>
      <w:r w:rsidRPr="00F64DCF">
        <w:rPr>
          <w:sz w:val="22"/>
          <w:szCs w:val="22"/>
          <w:lang w:val="sr-Cyrl-CS"/>
        </w:rPr>
        <w:t>на основу понуде продавца и одлуке о додели уговора бр</w:t>
      </w:r>
      <w:r w:rsidRPr="00F64DCF">
        <w:rPr>
          <w:sz w:val="22"/>
          <w:szCs w:val="22"/>
          <w:lang w:val="sr-Latn-CS"/>
        </w:rPr>
        <w:t xml:space="preserve">. ______ </w:t>
      </w:r>
      <w:r w:rsidRPr="00F64DCF">
        <w:rPr>
          <w:sz w:val="22"/>
          <w:szCs w:val="22"/>
          <w:lang w:val="sr-Cyrl-CS"/>
        </w:rPr>
        <w:t>од</w:t>
      </w:r>
      <w:r w:rsidRPr="00F64DCF">
        <w:rPr>
          <w:sz w:val="22"/>
          <w:szCs w:val="22"/>
          <w:lang w:val="sr-Latn-CS"/>
        </w:rPr>
        <w:t xml:space="preserve"> ________</w:t>
      </w:r>
      <w:r w:rsidRPr="00F64DCF">
        <w:rPr>
          <w:sz w:val="22"/>
          <w:szCs w:val="22"/>
          <w:lang w:val="sr-Cyrl-CS"/>
        </w:rPr>
        <w:t>___</w:t>
      </w:r>
      <w:r w:rsidRPr="00F64DCF">
        <w:rPr>
          <w:sz w:val="22"/>
          <w:szCs w:val="22"/>
          <w:lang w:val="sr-Latn-CS"/>
        </w:rPr>
        <w:t xml:space="preserve"> </w:t>
      </w:r>
      <w:r>
        <w:rPr>
          <w:sz w:val="22"/>
          <w:szCs w:val="22"/>
          <w:lang w:val="sr-Cyrl-CS"/>
        </w:rPr>
        <w:t xml:space="preserve">године изабрао </w:t>
      </w:r>
      <w:r w:rsidR="00747ED7">
        <w:rPr>
          <w:sz w:val="22"/>
          <w:szCs w:val="22"/>
          <w:lang w:val="sr-Cyrl-CS"/>
        </w:rPr>
        <w:t>Превозника за извршење услуга.</w:t>
      </w:r>
    </w:p>
    <w:p w:rsidR="007048B2" w:rsidRDefault="007048B2" w:rsidP="004F1EBC">
      <w:pPr>
        <w:jc w:val="both"/>
        <w:rPr>
          <w:sz w:val="22"/>
          <w:szCs w:val="22"/>
          <w:lang w:val="sr-Cyrl-CS"/>
        </w:rPr>
      </w:pPr>
    </w:p>
    <w:p w:rsidR="007048B2" w:rsidRPr="00B41847" w:rsidRDefault="00747ED7" w:rsidP="00747ED7">
      <w:pPr>
        <w:jc w:val="center"/>
        <w:rPr>
          <w:sz w:val="22"/>
          <w:szCs w:val="22"/>
          <w:lang w:val="sr-Cyrl-CS"/>
        </w:rPr>
      </w:pPr>
      <w:r w:rsidRPr="00B41847">
        <w:rPr>
          <w:sz w:val="22"/>
          <w:szCs w:val="22"/>
          <w:lang w:val="sr-Cyrl-CS"/>
        </w:rPr>
        <w:t xml:space="preserve">Члан 2. </w:t>
      </w:r>
    </w:p>
    <w:p w:rsidR="00747ED7" w:rsidRPr="00747ED7" w:rsidRDefault="000E7570" w:rsidP="00747ED7">
      <w:pPr>
        <w:ind w:firstLine="720"/>
        <w:jc w:val="both"/>
        <w:rPr>
          <w:sz w:val="22"/>
          <w:szCs w:val="22"/>
          <w:lang w:val="sr-Cyrl-CS"/>
        </w:rPr>
      </w:pPr>
      <w:r w:rsidRPr="005C2745">
        <w:rPr>
          <w:sz w:val="22"/>
          <w:szCs w:val="22"/>
          <w:lang w:val="sr-Cyrl-CS"/>
        </w:rPr>
        <w:lastRenderedPageBreak/>
        <w:t xml:space="preserve">Предмет овог уговора </w:t>
      </w:r>
      <w:r w:rsidR="00A862F3">
        <w:rPr>
          <w:sz w:val="22"/>
          <w:szCs w:val="22"/>
          <w:lang w:val="sr-Cyrl-CS"/>
        </w:rPr>
        <w:t>су услуге превоза запослених за долаз</w:t>
      </w:r>
      <w:r w:rsidR="004F1EBC">
        <w:rPr>
          <w:sz w:val="22"/>
          <w:szCs w:val="22"/>
        </w:rPr>
        <w:t>a</w:t>
      </w:r>
      <w:r w:rsidR="00A862F3">
        <w:rPr>
          <w:sz w:val="22"/>
          <w:szCs w:val="22"/>
          <w:lang w:val="sr-Cyrl-CS"/>
        </w:rPr>
        <w:t>к на рад и повратак са рада на релацији Зрењанин-Меленци и Меленци-Зрењанин</w:t>
      </w:r>
      <w:r w:rsidR="00F94C8D">
        <w:rPr>
          <w:sz w:val="22"/>
          <w:szCs w:val="22"/>
          <w:lang w:val="sr-Cyrl-CS"/>
        </w:rPr>
        <w:t xml:space="preserve"> за потребе</w:t>
      </w:r>
      <w:r w:rsidRPr="005C2745">
        <w:rPr>
          <w:sz w:val="22"/>
          <w:szCs w:val="22"/>
          <w:lang w:val="sr-Cyrl-CS"/>
        </w:rPr>
        <w:t xml:space="preserve"> Специјалне болнице за рехаб</w:t>
      </w:r>
      <w:r w:rsidR="00F94C8D">
        <w:rPr>
          <w:sz w:val="22"/>
          <w:szCs w:val="22"/>
          <w:lang w:val="sr-Cyrl-CS"/>
        </w:rPr>
        <w:t xml:space="preserve">илитацију «Русанда» у Меленцима </w:t>
      </w:r>
      <w:r w:rsidR="00747ED7" w:rsidRPr="00F64DCF">
        <w:rPr>
          <w:sz w:val="22"/>
          <w:szCs w:val="22"/>
          <w:lang w:val="sr-Cyrl-CS"/>
        </w:rPr>
        <w:t>одређен</w:t>
      </w:r>
      <w:r w:rsidR="00747ED7">
        <w:rPr>
          <w:sz w:val="22"/>
          <w:szCs w:val="22"/>
          <w:lang w:val="sr-Cyrl-CS"/>
        </w:rPr>
        <w:t>е</w:t>
      </w:r>
      <w:r w:rsidR="00747ED7" w:rsidRPr="00F64DCF">
        <w:rPr>
          <w:sz w:val="22"/>
          <w:szCs w:val="22"/>
          <w:lang w:val="sr-Cyrl-CS"/>
        </w:rPr>
        <w:t xml:space="preserve"> у спецификацији </w:t>
      </w:r>
      <w:r w:rsidR="00747ED7">
        <w:rPr>
          <w:sz w:val="22"/>
          <w:szCs w:val="22"/>
          <w:lang w:val="sr-Cyrl-CS"/>
        </w:rPr>
        <w:t>Корисника превоза и понуди Превозника</w:t>
      </w:r>
      <w:r w:rsidR="00747ED7" w:rsidRPr="00F64DCF">
        <w:rPr>
          <w:sz w:val="22"/>
          <w:szCs w:val="22"/>
          <w:lang w:val="sr-Cyrl-CS"/>
        </w:rPr>
        <w:t xml:space="preserve"> са цена</w:t>
      </w:r>
      <w:r w:rsidR="00747ED7">
        <w:rPr>
          <w:sz w:val="22"/>
          <w:szCs w:val="22"/>
          <w:lang w:val="sr-Cyrl-CS"/>
        </w:rPr>
        <w:t>ма које су саставни део понуде П</w:t>
      </w:r>
      <w:r w:rsidR="00747ED7" w:rsidRPr="00F64DCF">
        <w:rPr>
          <w:sz w:val="22"/>
          <w:szCs w:val="22"/>
          <w:lang w:val="sr-Cyrl-CS"/>
        </w:rPr>
        <w:t>родавца – образац структуре цене, који је саставни део овог уговора.</w:t>
      </w:r>
    </w:p>
    <w:p w:rsidR="00747ED7" w:rsidRDefault="00747ED7" w:rsidP="00747ED7">
      <w:pPr>
        <w:ind w:firstLine="720"/>
        <w:jc w:val="both"/>
        <w:rPr>
          <w:sz w:val="22"/>
          <w:szCs w:val="22"/>
          <w:lang w:val="sr-Cyrl-CS"/>
        </w:rPr>
      </w:pPr>
    </w:p>
    <w:p w:rsidR="00747ED7" w:rsidRPr="00B41847" w:rsidRDefault="00747ED7" w:rsidP="00747ED7">
      <w:pPr>
        <w:jc w:val="center"/>
        <w:rPr>
          <w:sz w:val="22"/>
          <w:szCs w:val="22"/>
          <w:lang w:val="sr-Cyrl-CS"/>
        </w:rPr>
      </w:pPr>
      <w:r w:rsidRPr="00B41847">
        <w:rPr>
          <w:sz w:val="22"/>
          <w:szCs w:val="22"/>
          <w:lang w:val="sr-Cyrl-CS"/>
        </w:rPr>
        <w:t xml:space="preserve">Члан 3. </w:t>
      </w:r>
    </w:p>
    <w:p w:rsidR="00747ED7" w:rsidRDefault="00747ED7" w:rsidP="00747ED7">
      <w:pPr>
        <w:ind w:firstLine="720"/>
        <w:jc w:val="both"/>
        <w:rPr>
          <w:sz w:val="22"/>
          <w:szCs w:val="22"/>
          <w:lang w:val="sr-Cyrl-CS"/>
        </w:rPr>
      </w:pPr>
    </w:p>
    <w:p w:rsidR="00747ED7" w:rsidRDefault="00747ED7" w:rsidP="00747ED7">
      <w:pPr>
        <w:ind w:firstLine="720"/>
        <w:jc w:val="both"/>
        <w:rPr>
          <w:sz w:val="22"/>
          <w:szCs w:val="22"/>
          <w:lang w:val="sr-Cyrl-CS"/>
        </w:rPr>
      </w:pPr>
      <w:r w:rsidRPr="00561A84">
        <w:rPr>
          <w:sz w:val="22"/>
          <w:szCs w:val="22"/>
          <w:lang w:val="sr-Cyrl-CS"/>
        </w:rPr>
        <w:t>Уговорне стране сагласно констатују</w:t>
      </w:r>
      <w:r>
        <w:rPr>
          <w:sz w:val="22"/>
          <w:szCs w:val="22"/>
          <w:lang w:val="sr-Cyrl-CS"/>
        </w:rPr>
        <w:t xml:space="preserve"> да уговорена </w:t>
      </w:r>
      <w:r w:rsidR="00821297">
        <w:rPr>
          <w:sz w:val="22"/>
          <w:szCs w:val="22"/>
        </w:rPr>
        <w:t xml:space="preserve">цена </w:t>
      </w:r>
      <w:r>
        <w:rPr>
          <w:sz w:val="22"/>
          <w:szCs w:val="22"/>
          <w:lang w:val="sr-Cyrl-CS"/>
        </w:rPr>
        <w:t xml:space="preserve">на годишњем нивоу износи </w:t>
      </w:r>
      <w:r w:rsidR="00821297">
        <w:rPr>
          <w:sz w:val="22"/>
          <w:szCs w:val="22"/>
          <w:lang w:val="sr-Cyrl-CS"/>
        </w:rPr>
        <w:t>_____</w:t>
      </w:r>
    </w:p>
    <w:p w:rsidR="00747ED7" w:rsidRDefault="00747ED7" w:rsidP="00747ED7">
      <w:pPr>
        <w:jc w:val="both"/>
        <w:rPr>
          <w:sz w:val="22"/>
          <w:szCs w:val="22"/>
          <w:lang w:val="sr-Cyrl-CS"/>
        </w:rPr>
      </w:pPr>
      <w:r>
        <w:rPr>
          <w:sz w:val="22"/>
          <w:szCs w:val="22"/>
          <w:lang w:val="sr-Cyrl-CS"/>
        </w:rPr>
        <w:t>_________________________ без ПДВ-а (словима ________________________________ _____________________________________________), односно ______________________ са ПДВ-ом (словима ________________________________________________________________________),               а што на месечном нивоу износи __________________________________ без ПДВ-а</w:t>
      </w:r>
      <w:r w:rsidRPr="00747ED7">
        <w:rPr>
          <w:sz w:val="22"/>
          <w:szCs w:val="22"/>
          <w:lang w:val="sr-Cyrl-CS"/>
        </w:rPr>
        <w:t xml:space="preserve"> </w:t>
      </w:r>
      <w:r>
        <w:rPr>
          <w:sz w:val="22"/>
          <w:szCs w:val="22"/>
          <w:lang w:val="sr-Cyrl-CS"/>
        </w:rPr>
        <w:t>словима _____________________________________________________________________________), односно ________________________ са ПДВ-ом (словима: ____________________________ ______________________________________________________).</w:t>
      </w:r>
    </w:p>
    <w:p w:rsidR="00747ED7" w:rsidRDefault="00747ED7" w:rsidP="00747ED7">
      <w:pPr>
        <w:jc w:val="both"/>
        <w:rPr>
          <w:sz w:val="22"/>
          <w:szCs w:val="22"/>
          <w:lang w:val="sr-Cyrl-CS"/>
        </w:rPr>
      </w:pPr>
      <w:r>
        <w:rPr>
          <w:sz w:val="22"/>
          <w:szCs w:val="22"/>
          <w:lang w:val="sr-Cyrl-CS"/>
        </w:rPr>
        <w:tab/>
        <w:t>Уговорене вредности су фиксне.</w:t>
      </w:r>
    </w:p>
    <w:p w:rsidR="00747ED7" w:rsidRDefault="00747ED7" w:rsidP="004F1EBC">
      <w:pPr>
        <w:jc w:val="center"/>
        <w:rPr>
          <w:sz w:val="22"/>
          <w:szCs w:val="22"/>
          <w:lang w:val="sr-Cyrl-CS"/>
        </w:rPr>
      </w:pPr>
    </w:p>
    <w:p w:rsidR="004F1EBC" w:rsidRPr="00561A84" w:rsidRDefault="004F1EBC" w:rsidP="00747ED7">
      <w:pPr>
        <w:jc w:val="center"/>
        <w:rPr>
          <w:sz w:val="22"/>
          <w:szCs w:val="22"/>
          <w:lang w:val="sr-Latn-CS"/>
        </w:rPr>
      </w:pPr>
      <w:r w:rsidRPr="00561A84">
        <w:rPr>
          <w:sz w:val="22"/>
          <w:szCs w:val="22"/>
          <w:lang w:val="sr-Cyrl-CS"/>
        </w:rPr>
        <w:t>Члан</w:t>
      </w:r>
      <w:r w:rsidR="00747ED7">
        <w:rPr>
          <w:sz w:val="22"/>
          <w:szCs w:val="22"/>
          <w:lang w:val="sr-Latn-CS"/>
        </w:rPr>
        <w:t xml:space="preserve"> </w:t>
      </w:r>
      <w:r w:rsidR="00747ED7">
        <w:rPr>
          <w:sz w:val="22"/>
          <w:szCs w:val="22"/>
          <w:lang w:val="sr-Cyrl-CS"/>
        </w:rPr>
        <w:t>4</w:t>
      </w:r>
      <w:r w:rsidRPr="00561A84">
        <w:rPr>
          <w:sz w:val="22"/>
          <w:szCs w:val="22"/>
          <w:lang w:val="sr-Latn-CS"/>
        </w:rPr>
        <w:t xml:space="preserve">. </w:t>
      </w:r>
    </w:p>
    <w:p w:rsidR="004F1EBC" w:rsidRPr="00561A84" w:rsidRDefault="004F1EBC" w:rsidP="00747ED7">
      <w:pPr>
        <w:jc w:val="center"/>
        <w:rPr>
          <w:sz w:val="22"/>
          <w:szCs w:val="22"/>
          <w:lang w:val="sr-Latn-CS"/>
        </w:rPr>
      </w:pPr>
    </w:p>
    <w:p w:rsidR="004F1EBC" w:rsidRPr="00561A84" w:rsidRDefault="004F1EBC" w:rsidP="00747ED7">
      <w:pPr>
        <w:pStyle w:val="BodyTextIndent"/>
        <w:spacing w:after="0"/>
        <w:ind w:left="0" w:firstLine="360"/>
        <w:jc w:val="both"/>
        <w:rPr>
          <w:sz w:val="22"/>
          <w:szCs w:val="22"/>
        </w:rPr>
      </w:pPr>
      <w:r w:rsidRPr="00561A84">
        <w:rPr>
          <w:sz w:val="22"/>
          <w:szCs w:val="22"/>
          <w:lang w:val="sr-Cyrl-CS"/>
        </w:rPr>
        <w:t xml:space="preserve">       Уговорне ст</w:t>
      </w:r>
      <w:r w:rsidR="00B06FCC">
        <w:rPr>
          <w:sz w:val="22"/>
          <w:szCs w:val="22"/>
          <w:lang w:val="sr-Cyrl-CS"/>
        </w:rPr>
        <w:t>ране сагласно констатују да ће П</w:t>
      </w:r>
      <w:r w:rsidRPr="00561A84">
        <w:rPr>
          <w:sz w:val="22"/>
          <w:szCs w:val="22"/>
          <w:lang w:val="sr-Cyrl-CS"/>
        </w:rPr>
        <w:t>ревозник</w:t>
      </w:r>
      <w:r w:rsidRPr="00561A84">
        <w:rPr>
          <w:sz w:val="22"/>
          <w:szCs w:val="22"/>
        </w:rPr>
        <w:t xml:space="preserve"> </w:t>
      </w:r>
      <w:r w:rsidRPr="00561A84">
        <w:rPr>
          <w:sz w:val="22"/>
          <w:szCs w:val="22"/>
          <w:lang w:val="sr-Cyrl-CS"/>
        </w:rPr>
        <w:t xml:space="preserve">за потребе </w:t>
      </w:r>
      <w:r w:rsidR="00B06FCC">
        <w:rPr>
          <w:sz w:val="22"/>
          <w:szCs w:val="22"/>
          <w:lang w:val="sr-Cyrl-CS"/>
        </w:rPr>
        <w:t>К</w:t>
      </w:r>
      <w:r w:rsidRPr="00561A84">
        <w:rPr>
          <w:sz w:val="22"/>
          <w:szCs w:val="22"/>
          <w:lang w:val="sr-Cyrl-CS"/>
        </w:rPr>
        <w:t xml:space="preserve">орисника превоза организовати превоз </w:t>
      </w:r>
      <w:r w:rsidR="00821297">
        <w:rPr>
          <w:sz w:val="22"/>
          <w:szCs w:val="22"/>
          <w:lang w:val="sr-Cyrl-CS"/>
        </w:rPr>
        <w:t xml:space="preserve">запослених </w:t>
      </w:r>
      <w:r w:rsidR="00821297">
        <w:rPr>
          <w:sz w:val="22"/>
          <w:szCs w:val="22"/>
        </w:rPr>
        <w:t>K</w:t>
      </w:r>
      <w:r w:rsidRPr="00561A84">
        <w:rPr>
          <w:sz w:val="22"/>
          <w:szCs w:val="22"/>
          <w:lang w:val="sr-Cyrl-CS"/>
        </w:rPr>
        <w:t>орисника превоза за долазак на рад и повратак са рада и то на релацији Зрењанин – Меленци и Меленци - Зрењанин</w:t>
      </w:r>
      <w:r w:rsidRPr="00561A84">
        <w:rPr>
          <w:sz w:val="22"/>
          <w:szCs w:val="22"/>
        </w:rPr>
        <w:t xml:space="preserve"> </w:t>
      </w:r>
      <w:r w:rsidRPr="00561A84">
        <w:rPr>
          <w:sz w:val="22"/>
          <w:szCs w:val="22"/>
          <w:lang w:val="sr-Cyrl-CS"/>
        </w:rPr>
        <w:t xml:space="preserve">почев од </w:t>
      </w:r>
      <w:r w:rsidR="00B06FCC">
        <w:rPr>
          <w:sz w:val="22"/>
          <w:szCs w:val="22"/>
          <w:lang w:val="sr-Cyrl-CS"/>
        </w:rPr>
        <w:t>____________</w:t>
      </w:r>
      <w:r w:rsidRPr="00561A84">
        <w:rPr>
          <w:sz w:val="22"/>
          <w:szCs w:val="22"/>
        </w:rPr>
        <w:t xml:space="preserve">. године. </w:t>
      </w:r>
    </w:p>
    <w:p w:rsidR="00747ED7" w:rsidRDefault="00561A84" w:rsidP="00747ED7">
      <w:pPr>
        <w:tabs>
          <w:tab w:val="left" w:pos="4570"/>
          <w:tab w:val="center" w:pos="5231"/>
        </w:tabs>
        <w:ind w:firstLine="720"/>
        <w:rPr>
          <w:sz w:val="22"/>
          <w:szCs w:val="22"/>
          <w:lang w:val="sr-Cyrl-CS"/>
        </w:rPr>
      </w:pPr>
      <w:r>
        <w:rPr>
          <w:sz w:val="22"/>
          <w:szCs w:val="22"/>
          <w:lang w:val="sr-Cyrl-CS"/>
        </w:rPr>
        <w:tab/>
      </w:r>
    </w:p>
    <w:p w:rsidR="004F1EBC" w:rsidRDefault="004F1EBC" w:rsidP="00B06FCC">
      <w:pPr>
        <w:tabs>
          <w:tab w:val="left" w:pos="4570"/>
          <w:tab w:val="center" w:pos="5231"/>
        </w:tabs>
        <w:jc w:val="center"/>
        <w:rPr>
          <w:sz w:val="22"/>
          <w:szCs w:val="22"/>
          <w:lang w:val="sr-Latn-CS"/>
        </w:rPr>
      </w:pPr>
      <w:r w:rsidRPr="007465B7">
        <w:rPr>
          <w:sz w:val="22"/>
          <w:szCs w:val="22"/>
          <w:lang w:val="sr-Cyrl-CS"/>
        </w:rPr>
        <w:t>Члан</w:t>
      </w:r>
      <w:r w:rsidR="00747ED7" w:rsidRPr="007465B7">
        <w:rPr>
          <w:sz w:val="22"/>
          <w:szCs w:val="22"/>
          <w:lang w:val="sr-Latn-CS"/>
        </w:rPr>
        <w:t xml:space="preserve"> </w:t>
      </w:r>
      <w:r w:rsidR="00747ED7" w:rsidRPr="007465B7">
        <w:rPr>
          <w:sz w:val="22"/>
          <w:szCs w:val="22"/>
          <w:lang w:val="sr-Cyrl-CS"/>
        </w:rPr>
        <w:t>5</w:t>
      </w:r>
      <w:r w:rsidRPr="007465B7">
        <w:rPr>
          <w:sz w:val="22"/>
          <w:szCs w:val="22"/>
          <w:lang w:val="sr-Latn-CS"/>
        </w:rPr>
        <w:t>.</w:t>
      </w:r>
    </w:p>
    <w:p w:rsidR="005C67E1" w:rsidRPr="00561A84" w:rsidRDefault="005C67E1" w:rsidP="00B06FCC">
      <w:pPr>
        <w:tabs>
          <w:tab w:val="left" w:pos="4570"/>
          <w:tab w:val="center" w:pos="5231"/>
        </w:tabs>
        <w:jc w:val="center"/>
        <w:rPr>
          <w:sz w:val="22"/>
          <w:szCs w:val="22"/>
          <w:lang w:val="sr-Latn-CS"/>
        </w:rPr>
      </w:pPr>
    </w:p>
    <w:p w:rsidR="004F1EBC" w:rsidRPr="00561A84" w:rsidRDefault="004F1EBC" w:rsidP="00747ED7">
      <w:pPr>
        <w:jc w:val="both"/>
        <w:rPr>
          <w:sz w:val="22"/>
          <w:szCs w:val="22"/>
        </w:rPr>
      </w:pPr>
      <w:r w:rsidRPr="00561A84">
        <w:rPr>
          <w:sz w:val="22"/>
          <w:szCs w:val="22"/>
          <w:lang w:val="sr-Latn-CS"/>
        </w:rPr>
        <w:tab/>
      </w:r>
      <w:r w:rsidRPr="00561A84">
        <w:rPr>
          <w:sz w:val="22"/>
          <w:szCs w:val="22"/>
          <w:lang w:val="sr-Cyrl-CS"/>
        </w:rPr>
        <w:t xml:space="preserve">Уговорне стране сагласно утврђују да ће цену превоза из члана </w:t>
      </w:r>
      <w:r w:rsidR="00821297">
        <w:rPr>
          <w:sz w:val="22"/>
          <w:szCs w:val="22"/>
          <w:lang w:val="sr-Cyrl-CS"/>
        </w:rPr>
        <w:t>3</w:t>
      </w:r>
      <w:r w:rsidRPr="00561A84">
        <w:rPr>
          <w:sz w:val="22"/>
          <w:szCs w:val="22"/>
          <w:lang w:val="sr-Latn-CS"/>
        </w:rPr>
        <w:t xml:space="preserve">. </w:t>
      </w:r>
      <w:r w:rsidRPr="00561A84">
        <w:rPr>
          <w:sz w:val="22"/>
          <w:szCs w:val="22"/>
          <w:lang w:val="sr-Cyrl-CS"/>
        </w:rPr>
        <w:t xml:space="preserve">овог уговора </w:t>
      </w:r>
      <w:r w:rsidR="00B06FCC">
        <w:rPr>
          <w:sz w:val="22"/>
          <w:szCs w:val="22"/>
          <w:lang w:val="sr-Cyrl-CS"/>
        </w:rPr>
        <w:t>К</w:t>
      </w:r>
      <w:r w:rsidRPr="00561A84">
        <w:rPr>
          <w:sz w:val="22"/>
          <w:szCs w:val="22"/>
          <w:lang w:val="sr-Cyrl-CS"/>
        </w:rPr>
        <w:t>орисник превоза платити одложено</w:t>
      </w:r>
      <w:r w:rsidRPr="00561A84">
        <w:rPr>
          <w:sz w:val="22"/>
          <w:szCs w:val="22"/>
          <w:lang w:val="sr-Latn-CS"/>
        </w:rPr>
        <w:t xml:space="preserve">, </w:t>
      </w:r>
      <w:r w:rsidRPr="00561A84">
        <w:rPr>
          <w:sz w:val="22"/>
          <w:szCs w:val="22"/>
          <w:lang w:val="sr-Cyrl-CS"/>
        </w:rPr>
        <w:t>на следећи начин</w:t>
      </w:r>
      <w:r w:rsidRPr="00561A84">
        <w:rPr>
          <w:sz w:val="22"/>
          <w:szCs w:val="22"/>
          <w:lang w:val="sr-Latn-CS"/>
        </w:rPr>
        <w:t>:</w:t>
      </w:r>
    </w:p>
    <w:p w:rsidR="004F1EBC" w:rsidRPr="00561A84" w:rsidRDefault="004F1EBC" w:rsidP="00747ED7">
      <w:pPr>
        <w:numPr>
          <w:ilvl w:val="0"/>
          <w:numId w:val="37"/>
        </w:numPr>
        <w:tabs>
          <w:tab w:val="clear" w:pos="720"/>
          <w:tab w:val="num" w:pos="0"/>
        </w:tabs>
        <w:suppressAutoHyphens w:val="0"/>
        <w:ind w:left="0" w:firstLine="360"/>
        <w:jc w:val="both"/>
        <w:rPr>
          <w:sz w:val="22"/>
          <w:szCs w:val="22"/>
          <w:lang w:val="sr-Latn-CS"/>
        </w:rPr>
      </w:pPr>
      <w:r w:rsidRPr="00561A84">
        <w:rPr>
          <w:sz w:val="22"/>
          <w:szCs w:val="22"/>
          <w:lang w:val="sr-Cyrl-CS"/>
        </w:rPr>
        <w:t>Превозник ће испоставити фактуру једном месечно</w:t>
      </w:r>
      <w:r w:rsidRPr="00561A84">
        <w:rPr>
          <w:sz w:val="22"/>
          <w:szCs w:val="22"/>
          <w:lang w:val="sr-Latn-CS"/>
        </w:rPr>
        <w:t xml:space="preserve">, </w:t>
      </w:r>
      <w:r w:rsidRPr="00561A84">
        <w:rPr>
          <w:sz w:val="22"/>
          <w:szCs w:val="22"/>
          <w:lang w:val="sr-Cyrl-CS"/>
        </w:rPr>
        <w:t xml:space="preserve">до петог у </w:t>
      </w:r>
      <w:r w:rsidR="00671E84">
        <w:rPr>
          <w:sz w:val="22"/>
          <w:szCs w:val="22"/>
          <w:lang w:val="sr-Cyrl-CS"/>
        </w:rPr>
        <w:t>текућем</w:t>
      </w:r>
      <w:r w:rsidRPr="00561A84">
        <w:rPr>
          <w:sz w:val="22"/>
          <w:szCs w:val="22"/>
          <w:lang w:val="sr-Cyrl-CS"/>
        </w:rPr>
        <w:t xml:space="preserve"> месецу</w:t>
      </w:r>
      <w:r w:rsidRPr="00561A84">
        <w:rPr>
          <w:sz w:val="22"/>
          <w:szCs w:val="22"/>
          <w:lang w:val="sr-Latn-CS"/>
        </w:rPr>
        <w:t xml:space="preserve">, </w:t>
      </w:r>
      <w:r w:rsidRPr="00561A84">
        <w:rPr>
          <w:sz w:val="22"/>
          <w:szCs w:val="22"/>
          <w:lang w:val="sr-Cyrl-CS"/>
        </w:rPr>
        <w:t>з</w:t>
      </w:r>
      <w:r w:rsidR="00821297">
        <w:rPr>
          <w:sz w:val="22"/>
          <w:szCs w:val="22"/>
          <w:lang w:val="sr-Cyrl-CS"/>
        </w:rPr>
        <w:t>а извршену услугу превоза у прет</w:t>
      </w:r>
      <w:r w:rsidRPr="00561A84">
        <w:rPr>
          <w:sz w:val="22"/>
          <w:szCs w:val="22"/>
          <w:lang w:val="sr-Cyrl-CS"/>
        </w:rPr>
        <w:t>ходном месецу</w:t>
      </w:r>
      <w:r w:rsidRPr="00561A84">
        <w:rPr>
          <w:sz w:val="22"/>
          <w:szCs w:val="22"/>
          <w:lang w:val="sr-Latn-CS"/>
        </w:rPr>
        <w:t xml:space="preserve">, </w:t>
      </w:r>
    </w:p>
    <w:p w:rsidR="004F1EBC" w:rsidRPr="00561A84" w:rsidRDefault="004F1EBC" w:rsidP="00747ED7">
      <w:pPr>
        <w:numPr>
          <w:ilvl w:val="0"/>
          <w:numId w:val="37"/>
        </w:numPr>
        <w:tabs>
          <w:tab w:val="clear" w:pos="720"/>
          <w:tab w:val="num" w:pos="0"/>
        </w:tabs>
        <w:suppressAutoHyphens w:val="0"/>
        <w:ind w:left="0" w:firstLine="360"/>
        <w:jc w:val="both"/>
        <w:rPr>
          <w:sz w:val="22"/>
          <w:szCs w:val="22"/>
          <w:lang w:val="sr-Latn-CS"/>
        </w:rPr>
      </w:pPr>
      <w:r w:rsidRPr="00561A84">
        <w:rPr>
          <w:sz w:val="22"/>
          <w:szCs w:val="22"/>
          <w:lang w:val="sr-Cyrl-CS"/>
        </w:rPr>
        <w:t xml:space="preserve">Корисник превоза ће извршити плаћање по испостављеној фактури у року од _____ дана од пријема </w:t>
      </w:r>
      <w:r w:rsidR="00671E84">
        <w:rPr>
          <w:sz w:val="22"/>
          <w:szCs w:val="22"/>
          <w:lang w:val="sr-Cyrl-CS"/>
        </w:rPr>
        <w:t xml:space="preserve">исправне </w:t>
      </w:r>
      <w:r w:rsidRPr="00561A84">
        <w:rPr>
          <w:sz w:val="22"/>
          <w:szCs w:val="22"/>
          <w:lang w:val="sr-Cyrl-CS"/>
        </w:rPr>
        <w:t>фактуре</w:t>
      </w:r>
      <w:r w:rsidRPr="00561A84">
        <w:rPr>
          <w:sz w:val="22"/>
          <w:szCs w:val="22"/>
          <w:lang w:val="sr-Latn-CS"/>
        </w:rPr>
        <w:t xml:space="preserve">, </w:t>
      </w:r>
      <w:r w:rsidRPr="00561A84">
        <w:rPr>
          <w:sz w:val="22"/>
          <w:szCs w:val="22"/>
          <w:lang w:val="sr-Cyrl-CS"/>
        </w:rPr>
        <w:t xml:space="preserve">налогом за </w:t>
      </w:r>
      <w:r w:rsidR="00671E84">
        <w:rPr>
          <w:sz w:val="22"/>
          <w:szCs w:val="22"/>
          <w:lang w:val="sr-Cyrl-CS"/>
        </w:rPr>
        <w:t>пренос на текући рачун П</w:t>
      </w:r>
      <w:r w:rsidRPr="00561A84">
        <w:rPr>
          <w:sz w:val="22"/>
          <w:szCs w:val="22"/>
          <w:lang w:val="sr-Cyrl-CS"/>
        </w:rPr>
        <w:t>ревозника</w:t>
      </w:r>
      <w:r w:rsidRPr="00561A84">
        <w:rPr>
          <w:sz w:val="22"/>
          <w:szCs w:val="22"/>
          <w:lang w:val="sr-Latn-CS"/>
        </w:rPr>
        <w:t>.</w:t>
      </w:r>
    </w:p>
    <w:p w:rsidR="004F1EBC" w:rsidRPr="00561A84" w:rsidRDefault="004F1EBC" w:rsidP="00747ED7">
      <w:pPr>
        <w:jc w:val="center"/>
        <w:rPr>
          <w:sz w:val="22"/>
          <w:szCs w:val="22"/>
          <w:lang w:val="sr-Latn-CS"/>
        </w:rPr>
      </w:pPr>
    </w:p>
    <w:p w:rsidR="004F1EBC" w:rsidRDefault="004F1EBC" w:rsidP="00747ED7">
      <w:pPr>
        <w:jc w:val="center"/>
        <w:rPr>
          <w:sz w:val="22"/>
          <w:szCs w:val="22"/>
          <w:lang w:val="sr-Cyrl-CS"/>
        </w:rPr>
      </w:pPr>
      <w:r w:rsidRPr="00561A84">
        <w:rPr>
          <w:sz w:val="22"/>
          <w:szCs w:val="22"/>
          <w:lang w:val="sr-Cyrl-CS"/>
        </w:rPr>
        <w:t>Члан</w:t>
      </w:r>
      <w:r w:rsidR="00855D55">
        <w:rPr>
          <w:sz w:val="22"/>
          <w:szCs w:val="22"/>
          <w:lang w:val="sr-Latn-CS"/>
        </w:rPr>
        <w:t xml:space="preserve"> </w:t>
      </w:r>
      <w:r w:rsidR="00855D55">
        <w:rPr>
          <w:sz w:val="22"/>
          <w:szCs w:val="22"/>
          <w:lang w:val="sr-Cyrl-CS"/>
        </w:rPr>
        <w:t>6</w:t>
      </w:r>
      <w:r w:rsidRPr="00561A84">
        <w:rPr>
          <w:sz w:val="22"/>
          <w:szCs w:val="22"/>
          <w:lang w:val="sr-Latn-CS"/>
        </w:rPr>
        <w:t>.</w:t>
      </w:r>
    </w:p>
    <w:p w:rsidR="00855D55" w:rsidRPr="00855D55" w:rsidRDefault="00855D55" w:rsidP="00747ED7">
      <w:pPr>
        <w:jc w:val="center"/>
        <w:rPr>
          <w:sz w:val="22"/>
          <w:szCs w:val="22"/>
          <w:lang w:val="sr-Cyrl-CS"/>
        </w:rPr>
      </w:pPr>
    </w:p>
    <w:p w:rsidR="004F1EBC" w:rsidRPr="00561A84" w:rsidRDefault="004F1EBC" w:rsidP="00747ED7">
      <w:pPr>
        <w:pStyle w:val="BodyTextIndent"/>
        <w:spacing w:after="0"/>
        <w:ind w:left="0" w:firstLine="360"/>
        <w:jc w:val="both"/>
        <w:rPr>
          <w:sz w:val="22"/>
          <w:szCs w:val="22"/>
        </w:rPr>
      </w:pPr>
      <w:r w:rsidRPr="00561A84">
        <w:rPr>
          <w:sz w:val="22"/>
          <w:szCs w:val="22"/>
          <w:lang w:val="sr-Cyrl-CS"/>
        </w:rPr>
        <w:t xml:space="preserve">     Превозник се овим уговором обавезује да ће вршити превоз запослених </w:t>
      </w:r>
      <w:r w:rsidR="00671E84">
        <w:rPr>
          <w:sz w:val="22"/>
          <w:szCs w:val="22"/>
          <w:lang w:val="sr-Cyrl-CS"/>
        </w:rPr>
        <w:t xml:space="preserve">Корисника превоза </w:t>
      </w:r>
      <w:r w:rsidRPr="00561A84">
        <w:rPr>
          <w:sz w:val="22"/>
          <w:szCs w:val="22"/>
          <w:lang w:val="sr-Cyrl-CS"/>
        </w:rPr>
        <w:t>за долазак на рад и повратак са рада</w:t>
      </w:r>
      <w:r w:rsidRPr="00561A84">
        <w:rPr>
          <w:sz w:val="22"/>
          <w:szCs w:val="22"/>
        </w:rPr>
        <w:t xml:space="preserve">, </w:t>
      </w:r>
      <w:r w:rsidRPr="00561A84">
        <w:rPr>
          <w:sz w:val="22"/>
          <w:szCs w:val="22"/>
          <w:lang w:val="sr-Cyrl-CS"/>
        </w:rPr>
        <w:t>од понедељка закључно са недељом</w:t>
      </w:r>
      <w:r w:rsidRPr="00561A84">
        <w:rPr>
          <w:sz w:val="22"/>
          <w:szCs w:val="22"/>
        </w:rPr>
        <w:t xml:space="preserve">, </w:t>
      </w:r>
      <w:r w:rsidRPr="00561A84">
        <w:rPr>
          <w:sz w:val="22"/>
          <w:szCs w:val="22"/>
          <w:lang w:val="sr-Cyrl-CS"/>
        </w:rPr>
        <w:t xml:space="preserve">у укупном трајању од </w:t>
      </w:r>
      <w:r w:rsidRPr="00561A84">
        <w:rPr>
          <w:sz w:val="22"/>
          <w:szCs w:val="22"/>
        </w:rPr>
        <w:t xml:space="preserve"> 7 (седам) </w:t>
      </w:r>
      <w:r w:rsidRPr="00561A84">
        <w:rPr>
          <w:sz w:val="22"/>
          <w:szCs w:val="22"/>
          <w:lang w:val="sr-Cyrl-CS"/>
        </w:rPr>
        <w:t>радних дана и у дане празника</w:t>
      </w:r>
      <w:r w:rsidRPr="00561A84">
        <w:rPr>
          <w:sz w:val="22"/>
          <w:szCs w:val="22"/>
        </w:rPr>
        <w:t>.</w:t>
      </w:r>
    </w:p>
    <w:p w:rsidR="004F1EBC" w:rsidRDefault="004F1EBC" w:rsidP="004F1EBC">
      <w:pPr>
        <w:pStyle w:val="BodyTextIndent"/>
        <w:spacing w:after="0"/>
        <w:ind w:left="0" w:firstLine="360"/>
        <w:jc w:val="both"/>
        <w:rPr>
          <w:sz w:val="22"/>
          <w:szCs w:val="22"/>
          <w:lang w:val="sr-Cyrl-CS"/>
        </w:rPr>
      </w:pPr>
      <w:r w:rsidRPr="00561A84">
        <w:rPr>
          <w:sz w:val="22"/>
          <w:szCs w:val="22"/>
          <w:lang w:val="sr-Cyrl-CS"/>
        </w:rPr>
        <w:t xml:space="preserve">     Превозник се обавезује да ће превоз запослених </w:t>
      </w:r>
      <w:r w:rsidR="000E5C69">
        <w:rPr>
          <w:sz w:val="22"/>
          <w:szCs w:val="22"/>
          <w:lang w:val="sr-Cyrl-CS"/>
        </w:rPr>
        <w:t xml:space="preserve">у </w:t>
      </w:r>
      <w:r w:rsidR="000E5C69">
        <w:rPr>
          <w:sz w:val="22"/>
          <w:szCs w:val="22"/>
        </w:rPr>
        <w:t>I смени</w:t>
      </w:r>
      <w:r w:rsidRPr="00561A84">
        <w:rPr>
          <w:sz w:val="22"/>
          <w:szCs w:val="22"/>
          <w:lang w:val="sr-Cyrl-CS"/>
        </w:rPr>
        <w:t xml:space="preserve"> вршити </w:t>
      </w:r>
      <w:r w:rsidR="00421288">
        <w:rPr>
          <w:sz w:val="22"/>
          <w:szCs w:val="22"/>
          <w:lang w:val="sr-Cyrl-CS"/>
        </w:rPr>
        <w:t xml:space="preserve">технички исправним </w:t>
      </w:r>
      <w:r w:rsidRPr="00561A84">
        <w:rPr>
          <w:sz w:val="22"/>
          <w:szCs w:val="22"/>
          <w:lang w:val="sr-Cyrl-CS"/>
        </w:rPr>
        <w:t>аутобусом</w:t>
      </w:r>
      <w:r w:rsidR="00421288">
        <w:rPr>
          <w:sz w:val="22"/>
          <w:szCs w:val="22"/>
          <w:lang w:val="sr-Cyrl-CS"/>
        </w:rPr>
        <w:t xml:space="preserve">, </w:t>
      </w:r>
      <w:r w:rsidRPr="00561A84">
        <w:rPr>
          <w:sz w:val="22"/>
          <w:szCs w:val="22"/>
          <w:lang w:val="sr-Cyrl-CS"/>
        </w:rPr>
        <w:t xml:space="preserve"> регистрованим за превоз путника у међумесном саобраћају са минимално 55 седишта</w:t>
      </w:r>
      <w:r w:rsidR="00421288">
        <w:rPr>
          <w:sz w:val="22"/>
          <w:szCs w:val="22"/>
          <w:lang w:val="sr-Cyrl-CS"/>
        </w:rPr>
        <w:t xml:space="preserve">, са системом за хлађење </w:t>
      </w:r>
      <w:r w:rsidR="000E5C69">
        <w:rPr>
          <w:sz w:val="22"/>
          <w:szCs w:val="22"/>
          <w:lang w:val="sr-Cyrl-CS"/>
        </w:rPr>
        <w:t xml:space="preserve">(у летњем периоду) </w:t>
      </w:r>
      <w:r w:rsidR="00421288">
        <w:rPr>
          <w:sz w:val="22"/>
          <w:szCs w:val="22"/>
          <w:lang w:val="sr-Cyrl-CS"/>
        </w:rPr>
        <w:t>и грејање</w:t>
      </w:r>
      <w:r w:rsidR="000E5C69">
        <w:rPr>
          <w:sz w:val="22"/>
          <w:szCs w:val="22"/>
          <w:lang w:val="sr-Cyrl-CS"/>
        </w:rPr>
        <w:t xml:space="preserve"> (у зимском периоду).</w:t>
      </w:r>
      <w:r w:rsidR="00421288">
        <w:rPr>
          <w:sz w:val="22"/>
          <w:szCs w:val="22"/>
          <w:lang w:val="sr-Cyrl-CS"/>
        </w:rPr>
        <w:t xml:space="preserve"> </w:t>
      </w:r>
    </w:p>
    <w:p w:rsidR="000E5C69" w:rsidRPr="00094502" w:rsidRDefault="00671E84" w:rsidP="00671E84">
      <w:pPr>
        <w:pStyle w:val="BodyTextIndent"/>
        <w:spacing w:after="0"/>
        <w:ind w:left="0" w:firstLine="720"/>
        <w:jc w:val="both"/>
        <w:rPr>
          <w:sz w:val="22"/>
          <w:szCs w:val="22"/>
        </w:rPr>
      </w:pPr>
      <w:r w:rsidRPr="00561A84">
        <w:rPr>
          <w:sz w:val="22"/>
          <w:szCs w:val="22"/>
          <w:lang w:val="sr-Cyrl-CS"/>
        </w:rPr>
        <w:t xml:space="preserve">Превозник се обавезује да ће превоз запослених </w:t>
      </w:r>
      <w:r>
        <w:rPr>
          <w:sz w:val="22"/>
          <w:szCs w:val="22"/>
          <w:lang w:val="sr-Cyrl-CS"/>
        </w:rPr>
        <w:t xml:space="preserve">у </w:t>
      </w:r>
      <w:r w:rsidR="000E5C69">
        <w:rPr>
          <w:sz w:val="22"/>
          <w:szCs w:val="22"/>
        </w:rPr>
        <w:t xml:space="preserve">II и III смени </w:t>
      </w:r>
      <w:r w:rsidRPr="00561A84">
        <w:rPr>
          <w:sz w:val="22"/>
          <w:szCs w:val="22"/>
          <w:lang w:val="sr-Cyrl-CS"/>
        </w:rPr>
        <w:t>вршити</w:t>
      </w:r>
      <w:r>
        <w:rPr>
          <w:sz w:val="22"/>
          <w:szCs w:val="22"/>
        </w:rPr>
        <w:t xml:space="preserve"> </w:t>
      </w:r>
      <w:r w:rsidR="000E5C69">
        <w:rPr>
          <w:sz w:val="22"/>
          <w:szCs w:val="22"/>
        </w:rPr>
        <w:t xml:space="preserve">вршити </w:t>
      </w:r>
      <w:r>
        <w:rPr>
          <w:sz w:val="22"/>
          <w:szCs w:val="22"/>
          <w:lang w:val="sr-Cyrl-CS"/>
        </w:rPr>
        <w:t>__________________________</w:t>
      </w:r>
      <w:r w:rsidR="00BC08E0">
        <w:rPr>
          <w:sz w:val="22"/>
          <w:szCs w:val="22"/>
          <w:lang w:val="sr-Cyrl-CS"/>
        </w:rPr>
        <w:t>___</w:t>
      </w:r>
      <w:r>
        <w:rPr>
          <w:sz w:val="22"/>
          <w:szCs w:val="22"/>
          <w:lang w:val="sr-Cyrl-CS"/>
        </w:rPr>
        <w:t xml:space="preserve"> (</w:t>
      </w:r>
      <w:r w:rsidRPr="00BC08E0">
        <w:rPr>
          <w:i/>
          <w:sz w:val="22"/>
          <w:szCs w:val="22"/>
          <w:lang w:val="sr-Cyrl-CS"/>
        </w:rPr>
        <w:t xml:space="preserve">технички исправним </w:t>
      </w:r>
      <w:r w:rsidR="000E5C69" w:rsidRPr="00BC08E0">
        <w:rPr>
          <w:i/>
          <w:sz w:val="22"/>
          <w:szCs w:val="22"/>
        </w:rPr>
        <w:t xml:space="preserve">аутобусом </w:t>
      </w:r>
      <w:r w:rsidRPr="00BC08E0">
        <w:rPr>
          <w:i/>
          <w:sz w:val="22"/>
          <w:szCs w:val="22"/>
          <w:lang w:val="sr-Cyrl-CS"/>
        </w:rPr>
        <w:t xml:space="preserve">регистрованим за превоз путника у међумесном саобраћају са минимално 55 седишта, са системом за хлађење (у летњем периоду) и грејање (у зимском периоду) / </w:t>
      </w:r>
      <w:r w:rsidRPr="00BC08E0">
        <w:rPr>
          <w:i/>
          <w:sz w:val="22"/>
          <w:szCs w:val="22"/>
        </w:rPr>
        <w:t xml:space="preserve">технички исправним, регистрованим за превоз путника  у међумесном саобраћају </w:t>
      </w:r>
      <w:r w:rsidR="000E5C69" w:rsidRPr="00BC08E0">
        <w:rPr>
          <w:i/>
          <w:sz w:val="22"/>
          <w:szCs w:val="22"/>
        </w:rPr>
        <w:t>мини бусом који и</w:t>
      </w:r>
      <w:r w:rsidRPr="00BC08E0">
        <w:rPr>
          <w:i/>
          <w:sz w:val="22"/>
          <w:szCs w:val="22"/>
        </w:rPr>
        <w:t xml:space="preserve">ма од 19 до 25 путничких места </w:t>
      </w:r>
      <w:r w:rsidR="000E5C69" w:rsidRPr="00BC08E0">
        <w:rPr>
          <w:i/>
          <w:sz w:val="22"/>
          <w:szCs w:val="22"/>
        </w:rPr>
        <w:t>са системом за хлађење</w:t>
      </w:r>
      <w:r w:rsidRPr="00BC08E0">
        <w:rPr>
          <w:i/>
          <w:sz w:val="22"/>
          <w:szCs w:val="22"/>
          <w:lang w:val="sr-Cyrl-CS"/>
        </w:rPr>
        <w:t xml:space="preserve"> (</w:t>
      </w:r>
      <w:r w:rsidR="000E5C69" w:rsidRPr="00BC08E0">
        <w:rPr>
          <w:i/>
          <w:sz w:val="22"/>
          <w:szCs w:val="22"/>
        </w:rPr>
        <w:t>у летњем период</w:t>
      </w:r>
      <w:r w:rsidR="00094502" w:rsidRPr="00BC08E0">
        <w:rPr>
          <w:i/>
          <w:sz w:val="22"/>
          <w:szCs w:val="22"/>
        </w:rPr>
        <w:t>у</w:t>
      </w:r>
      <w:r w:rsidRPr="00BC08E0">
        <w:rPr>
          <w:i/>
          <w:sz w:val="22"/>
          <w:szCs w:val="22"/>
          <w:lang w:val="sr-Cyrl-CS"/>
        </w:rPr>
        <w:t>)</w:t>
      </w:r>
      <w:r w:rsidR="000E5C69" w:rsidRPr="00BC08E0">
        <w:rPr>
          <w:i/>
          <w:sz w:val="22"/>
          <w:szCs w:val="22"/>
        </w:rPr>
        <w:t xml:space="preserve"> и грејање </w:t>
      </w:r>
      <w:r w:rsidR="00BC08E0" w:rsidRPr="00BC08E0">
        <w:rPr>
          <w:i/>
          <w:sz w:val="22"/>
          <w:szCs w:val="22"/>
          <w:lang w:val="sr-Cyrl-CS"/>
        </w:rPr>
        <w:t>(</w:t>
      </w:r>
      <w:r w:rsidR="000E5C69" w:rsidRPr="00BC08E0">
        <w:rPr>
          <w:i/>
          <w:sz w:val="22"/>
          <w:szCs w:val="22"/>
        </w:rPr>
        <w:t>у зимском периоду</w:t>
      </w:r>
      <w:r w:rsidR="000E5C69" w:rsidRPr="00BC08E0">
        <w:rPr>
          <w:sz w:val="22"/>
          <w:szCs w:val="22"/>
        </w:rPr>
        <w:t>)</w:t>
      </w:r>
      <w:r w:rsidR="00BC08E0">
        <w:rPr>
          <w:i/>
          <w:sz w:val="22"/>
          <w:szCs w:val="22"/>
          <w:lang w:val="sr-Cyrl-CS"/>
        </w:rPr>
        <w:t xml:space="preserve"> </w:t>
      </w:r>
      <w:r w:rsidR="00BC08E0" w:rsidRPr="00BC08E0">
        <w:rPr>
          <w:sz w:val="22"/>
          <w:szCs w:val="22"/>
          <w:u w:val="single"/>
          <w:lang w:val="sr-Cyrl-CS"/>
        </w:rPr>
        <w:t>напомена:</w:t>
      </w:r>
      <w:r w:rsidR="00BC08E0" w:rsidRPr="00BC08E0">
        <w:rPr>
          <w:i/>
          <w:sz w:val="22"/>
          <w:szCs w:val="22"/>
          <w:u w:val="single"/>
          <w:lang w:val="sr-Cyrl-CS"/>
        </w:rPr>
        <w:t xml:space="preserve"> </w:t>
      </w:r>
      <w:r w:rsidR="00BC08E0" w:rsidRPr="00BC08E0">
        <w:rPr>
          <w:sz w:val="22"/>
          <w:szCs w:val="22"/>
          <w:u w:val="single"/>
          <w:lang w:val="sr-Cyrl-CS"/>
        </w:rPr>
        <w:t>биће уређено по избору најповољније понуде</w:t>
      </w:r>
      <w:r w:rsidR="00BC08E0">
        <w:rPr>
          <w:sz w:val="22"/>
          <w:szCs w:val="22"/>
          <w:lang w:val="sr-Cyrl-CS"/>
        </w:rPr>
        <w:t>)</w:t>
      </w:r>
      <w:r w:rsidR="000E5C69">
        <w:rPr>
          <w:sz w:val="22"/>
          <w:szCs w:val="22"/>
        </w:rPr>
        <w:t xml:space="preserve"> </w:t>
      </w:r>
      <w:r w:rsidR="00094502">
        <w:rPr>
          <w:sz w:val="22"/>
          <w:szCs w:val="22"/>
        </w:rPr>
        <w:t>.</w:t>
      </w:r>
    </w:p>
    <w:p w:rsidR="004F1EBC" w:rsidRPr="00561A84" w:rsidRDefault="004F1EBC" w:rsidP="004F1EBC">
      <w:pPr>
        <w:ind w:left="720"/>
        <w:jc w:val="both"/>
        <w:rPr>
          <w:sz w:val="22"/>
          <w:szCs w:val="22"/>
          <w:lang w:val="sr-Cyrl-CS"/>
        </w:rPr>
      </w:pPr>
      <w:r w:rsidRPr="00561A84">
        <w:rPr>
          <w:sz w:val="22"/>
          <w:szCs w:val="22"/>
          <w:lang w:val="sr-Latn-CS"/>
        </w:rPr>
        <w:t xml:space="preserve"> </w:t>
      </w:r>
    </w:p>
    <w:p w:rsidR="004F1EBC" w:rsidRDefault="004F1EBC" w:rsidP="004F1EBC">
      <w:pPr>
        <w:jc w:val="center"/>
        <w:rPr>
          <w:sz w:val="22"/>
          <w:szCs w:val="22"/>
          <w:lang w:val="sr-Cyrl-CS"/>
        </w:rPr>
      </w:pPr>
      <w:r w:rsidRPr="00561A84">
        <w:rPr>
          <w:sz w:val="22"/>
          <w:szCs w:val="22"/>
          <w:lang w:val="sr-Cyrl-CS"/>
        </w:rPr>
        <w:t>Члан</w:t>
      </w:r>
      <w:r w:rsidR="00855D55">
        <w:rPr>
          <w:sz w:val="22"/>
          <w:szCs w:val="22"/>
          <w:lang w:val="sr-Latn-CS"/>
        </w:rPr>
        <w:t xml:space="preserve"> </w:t>
      </w:r>
      <w:r w:rsidR="00855D55">
        <w:rPr>
          <w:sz w:val="22"/>
          <w:szCs w:val="22"/>
          <w:lang w:val="sr-Cyrl-CS"/>
        </w:rPr>
        <w:t>7</w:t>
      </w:r>
      <w:r w:rsidRPr="00561A84">
        <w:rPr>
          <w:sz w:val="22"/>
          <w:szCs w:val="22"/>
          <w:lang w:val="sr-Latn-CS"/>
        </w:rPr>
        <w:t>.</w:t>
      </w:r>
    </w:p>
    <w:p w:rsidR="00855D55" w:rsidRPr="00855D55" w:rsidRDefault="00855D55" w:rsidP="004F1EBC">
      <w:pPr>
        <w:jc w:val="center"/>
        <w:rPr>
          <w:sz w:val="22"/>
          <w:szCs w:val="22"/>
          <w:lang w:val="sr-Cyrl-CS"/>
        </w:rPr>
      </w:pPr>
    </w:p>
    <w:p w:rsidR="004F1EBC" w:rsidRPr="00561A84" w:rsidRDefault="004F1EBC" w:rsidP="00FA708E">
      <w:pPr>
        <w:pStyle w:val="BodyTextIndent"/>
        <w:spacing w:after="0"/>
        <w:ind w:firstLine="360"/>
        <w:rPr>
          <w:sz w:val="22"/>
          <w:szCs w:val="22"/>
        </w:rPr>
      </w:pPr>
      <w:r w:rsidRPr="00561A84">
        <w:rPr>
          <w:sz w:val="22"/>
          <w:szCs w:val="22"/>
          <w:lang w:val="sr-Cyrl-CS"/>
        </w:rPr>
        <w:t>Уговорне стране сагласно утврђују да је</w:t>
      </w:r>
      <w:r w:rsidRPr="00561A84">
        <w:rPr>
          <w:sz w:val="22"/>
          <w:szCs w:val="22"/>
        </w:rPr>
        <w:t xml:space="preserve"> : </w:t>
      </w:r>
    </w:p>
    <w:p w:rsidR="009A6F00" w:rsidRDefault="009A6F00" w:rsidP="00094502">
      <w:pPr>
        <w:numPr>
          <w:ilvl w:val="0"/>
          <w:numId w:val="36"/>
        </w:numPr>
        <w:tabs>
          <w:tab w:val="clear" w:pos="1080"/>
          <w:tab w:val="num" w:pos="0"/>
        </w:tabs>
        <w:ind w:left="0" w:firstLine="720"/>
        <w:jc w:val="both"/>
        <w:rPr>
          <w:sz w:val="22"/>
          <w:szCs w:val="22"/>
          <w:lang w:val="sr-Cyrl-CS"/>
        </w:rPr>
      </w:pPr>
      <w:r>
        <w:rPr>
          <w:sz w:val="22"/>
          <w:szCs w:val="22"/>
          <w:lang w:val="sr-Cyrl-CS"/>
        </w:rPr>
        <w:t>в</w:t>
      </w:r>
      <w:r w:rsidR="00094502">
        <w:rPr>
          <w:sz w:val="22"/>
          <w:szCs w:val="22"/>
          <w:lang w:val="sr-Cyrl-CS"/>
        </w:rPr>
        <w:t xml:space="preserve">реме поласка </w:t>
      </w:r>
      <w:r w:rsidR="00094502">
        <w:rPr>
          <w:sz w:val="22"/>
          <w:szCs w:val="22"/>
        </w:rPr>
        <w:t xml:space="preserve">I и II смене </w:t>
      </w:r>
      <w:r w:rsidR="00094502">
        <w:rPr>
          <w:sz w:val="22"/>
          <w:szCs w:val="22"/>
          <w:lang w:val="sr-Cyrl-CS"/>
        </w:rPr>
        <w:t xml:space="preserve">из Зрењанина за Меленце је ујутру у </w:t>
      </w:r>
      <w:r w:rsidR="00D34393">
        <w:rPr>
          <w:sz w:val="22"/>
          <w:szCs w:val="22"/>
          <w:lang w:val="sr-Cyrl-CS"/>
        </w:rPr>
        <w:t>0</w:t>
      </w:r>
      <w:r w:rsidR="00094502">
        <w:rPr>
          <w:sz w:val="22"/>
          <w:szCs w:val="22"/>
          <w:lang w:val="sr-Cyrl-CS"/>
        </w:rPr>
        <w:t xml:space="preserve">6,25 часова са простора код главне аутобуске станице у Зрењанину. </w:t>
      </w:r>
    </w:p>
    <w:p w:rsidR="009A6F00" w:rsidRDefault="009A6F00" w:rsidP="00094502">
      <w:pPr>
        <w:numPr>
          <w:ilvl w:val="0"/>
          <w:numId w:val="36"/>
        </w:numPr>
        <w:tabs>
          <w:tab w:val="clear" w:pos="1080"/>
          <w:tab w:val="num" w:pos="0"/>
        </w:tabs>
        <w:ind w:left="0" w:firstLine="720"/>
        <w:jc w:val="both"/>
        <w:rPr>
          <w:sz w:val="22"/>
          <w:szCs w:val="22"/>
          <w:lang w:val="sr-Cyrl-CS"/>
        </w:rPr>
      </w:pPr>
      <w:r>
        <w:rPr>
          <w:sz w:val="22"/>
          <w:szCs w:val="22"/>
          <w:lang w:val="sr-Cyrl-CS"/>
        </w:rPr>
        <w:t>в</w:t>
      </w:r>
      <w:r w:rsidR="00094502">
        <w:rPr>
          <w:sz w:val="22"/>
          <w:szCs w:val="22"/>
          <w:lang w:val="sr-Cyrl-CS"/>
        </w:rPr>
        <w:t xml:space="preserve">реме повратка </w:t>
      </w:r>
      <w:r w:rsidR="00094502">
        <w:rPr>
          <w:sz w:val="22"/>
          <w:szCs w:val="22"/>
        </w:rPr>
        <w:t>I</w:t>
      </w:r>
      <w:r w:rsidR="00094502">
        <w:rPr>
          <w:sz w:val="22"/>
          <w:szCs w:val="22"/>
          <w:lang w:val="sr-Cyrl-CS"/>
        </w:rPr>
        <w:t xml:space="preserve"> смене из Меленаца за Зрењанин је 14</w:t>
      </w:r>
      <w:r>
        <w:rPr>
          <w:sz w:val="22"/>
          <w:szCs w:val="22"/>
          <w:lang w:val="sr-Cyrl-CS"/>
        </w:rPr>
        <w:t>,35 часова са паркинг простора К</w:t>
      </w:r>
      <w:r w:rsidR="00094502">
        <w:rPr>
          <w:sz w:val="22"/>
          <w:szCs w:val="22"/>
          <w:lang w:val="sr-Cyrl-CS"/>
        </w:rPr>
        <w:t xml:space="preserve">орисника превоза </w:t>
      </w:r>
    </w:p>
    <w:p w:rsidR="009A6F00" w:rsidRDefault="009A6F00" w:rsidP="00094502">
      <w:pPr>
        <w:numPr>
          <w:ilvl w:val="0"/>
          <w:numId w:val="36"/>
        </w:numPr>
        <w:tabs>
          <w:tab w:val="clear" w:pos="1080"/>
          <w:tab w:val="num" w:pos="0"/>
        </w:tabs>
        <w:ind w:left="0" w:firstLine="720"/>
        <w:jc w:val="both"/>
        <w:rPr>
          <w:sz w:val="22"/>
          <w:szCs w:val="22"/>
          <w:lang w:val="sr-Cyrl-CS"/>
        </w:rPr>
      </w:pPr>
      <w:r>
        <w:rPr>
          <w:sz w:val="22"/>
          <w:szCs w:val="22"/>
          <w:lang w:val="sr-Cyrl-CS"/>
        </w:rPr>
        <w:t xml:space="preserve">време поласка </w:t>
      </w:r>
      <w:r>
        <w:rPr>
          <w:sz w:val="22"/>
          <w:szCs w:val="22"/>
        </w:rPr>
        <w:t xml:space="preserve">II смене </w:t>
      </w:r>
      <w:r>
        <w:rPr>
          <w:sz w:val="22"/>
          <w:szCs w:val="22"/>
          <w:lang w:val="sr-Cyrl-CS"/>
        </w:rPr>
        <w:t xml:space="preserve">из Зрењанина за Меленце </w:t>
      </w:r>
      <w:r w:rsidRPr="00AF01B7">
        <w:rPr>
          <w:sz w:val="22"/>
          <w:szCs w:val="22"/>
          <w:lang w:val="sr-Cyrl-CS"/>
        </w:rPr>
        <w:t xml:space="preserve">је </w:t>
      </w:r>
      <w:r w:rsidR="00AF01B7">
        <w:rPr>
          <w:sz w:val="22"/>
          <w:szCs w:val="22"/>
          <w:lang w:val="sr-Latn-RS"/>
        </w:rPr>
        <w:t>10,45</w:t>
      </w:r>
      <w:r>
        <w:rPr>
          <w:sz w:val="22"/>
          <w:szCs w:val="22"/>
          <w:lang w:val="sr-Cyrl-CS"/>
        </w:rPr>
        <w:t xml:space="preserve"> часова са простора код главне аутобуске станице у Зрењанину</w:t>
      </w:r>
    </w:p>
    <w:p w:rsidR="009A6F00" w:rsidRDefault="00094502" w:rsidP="00094502">
      <w:pPr>
        <w:numPr>
          <w:ilvl w:val="0"/>
          <w:numId w:val="36"/>
        </w:numPr>
        <w:tabs>
          <w:tab w:val="clear" w:pos="1080"/>
          <w:tab w:val="num" w:pos="0"/>
        </w:tabs>
        <w:ind w:left="0" w:firstLine="720"/>
        <w:jc w:val="both"/>
        <w:rPr>
          <w:sz w:val="22"/>
          <w:szCs w:val="22"/>
          <w:lang w:val="sr-Cyrl-CS"/>
        </w:rPr>
      </w:pPr>
      <w:r>
        <w:rPr>
          <w:sz w:val="22"/>
          <w:szCs w:val="22"/>
          <w:lang w:val="sr-Cyrl-CS"/>
        </w:rPr>
        <w:lastRenderedPageBreak/>
        <w:t xml:space="preserve">време повратка </w:t>
      </w:r>
      <w:r>
        <w:rPr>
          <w:sz w:val="22"/>
          <w:szCs w:val="22"/>
        </w:rPr>
        <w:t xml:space="preserve">II смене </w:t>
      </w:r>
      <w:r>
        <w:rPr>
          <w:sz w:val="22"/>
          <w:szCs w:val="22"/>
          <w:lang w:val="sr-Cyrl-CS"/>
        </w:rPr>
        <w:t xml:space="preserve">из Меленаца за Зрењанин  у </w:t>
      </w:r>
      <w:r w:rsidRPr="006A2B27">
        <w:rPr>
          <w:sz w:val="22"/>
          <w:szCs w:val="22"/>
          <w:lang w:val="sr-Cyrl-CS"/>
        </w:rPr>
        <w:t>19,10</w:t>
      </w:r>
      <w:r w:rsidR="009A6F00">
        <w:rPr>
          <w:sz w:val="22"/>
          <w:szCs w:val="22"/>
          <w:lang w:val="sr-Cyrl-CS"/>
        </w:rPr>
        <w:t xml:space="preserve"> часова са паркинг простора Корисника превоза</w:t>
      </w:r>
      <w:r>
        <w:rPr>
          <w:sz w:val="22"/>
          <w:szCs w:val="22"/>
          <w:lang w:val="sr-Cyrl-CS"/>
        </w:rPr>
        <w:t xml:space="preserve"> </w:t>
      </w:r>
    </w:p>
    <w:p w:rsidR="009A6F00" w:rsidRDefault="009A6F00" w:rsidP="00094502">
      <w:pPr>
        <w:numPr>
          <w:ilvl w:val="0"/>
          <w:numId w:val="36"/>
        </w:numPr>
        <w:tabs>
          <w:tab w:val="clear" w:pos="1080"/>
          <w:tab w:val="num" w:pos="0"/>
        </w:tabs>
        <w:ind w:left="0" w:firstLine="720"/>
        <w:jc w:val="both"/>
        <w:rPr>
          <w:sz w:val="22"/>
          <w:szCs w:val="22"/>
          <w:lang w:val="sr-Cyrl-CS"/>
        </w:rPr>
      </w:pPr>
      <w:r>
        <w:rPr>
          <w:sz w:val="22"/>
          <w:szCs w:val="22"/>
          <w:lang w:val="sr-Cyrl-CS"/>
        </w:rPr>
        <w:t>в</w:t>
      </w:r>
      <w:r w:rsidR="00094502">
        <w:rPr>
          <w:sz w:val="22"/>
          <w:szCs w:val="22"/>
          <w:lang w:val="sr-Cyrl-CS"/>
        </w:rPr>
        <w:t xml:space="preserve">реме поласка </w:t>
      </w:r>
      <w:r w:rsidR="00094502">
        <w:rPr>
          <w:sz w:val="22"/>
          <w:szCs w:val="22"/>
        </w:rPr>
        <w:t xml:space="preserve">III смене </w:t>
      </w:r>
      <w:r w:rsidR="00094502">
        <w:rPr>
          <w:sz w:val="22"/>
          <w:szCs w:val="22"/>
          <w:lang w:val="sr-Cyrl-CS"/>
        </w:rPr>
        <w:t xml:space="preserve">је увече у 18,25 часова са простора код главне </w:t>
      </w:r>
      <w:r>
        <w:rPr>
          <w:sz w:val="22"/>
          <w:szCs w:val="22"/>
          <w:lang w:val="sr-Cyrl-CS"/>
        </w:rPr>
        <w:t>аутобуске станице у Зрењанину</w:t>
      </w:r>
    </w:p>
    <w:p w:rsidR="00094502" w:rsidRPr="009A6F00" w:rsidRDefault="00094502" w:rsidP="009A6F00">
      <w:pPr>
        <w:numPr>
          <w:ilvl w:val="0"/>
          <w:numId w:val="36"/>
        </w:numPr>
        <w:tabs>
          <w:tab w:val="clear" w:pos="1080"/>
          <w:tab w:val="num" w:pos="0"/>
        </w:tabs>
        <w:ind w:left="0" w:firstLine="720"/>
        <w:jc w:val="both"/>
        <w:rPr>
          <w:sz w:val="22"/>
          <w:szCs w:val="22"/>
          <w:lang w:val="sr-Cyrl-CS"/>
        </w:rPr>
      </w:pPr>
      <w:r>
        <w:rPr>
          <w:sz w:val="22"/>
          <w:szCs w:val="22"/>
          <w:lang w:val="sr-Cyrl-CS"/>
        </w:rPr>
        <w:t xml:space="preserve">време повратка </w:t>
      </w:r>
      <w:r>
        <w:rPr>
          <w:sz w:val="22"/>
          <w:szCs w:val="22"/>
        </w:rPr>
        <w:t xml:space="preserve">III смене </w:t>
      </w:r>
      <w:r w:rsidR="009A6F00">
        <w:rPr>
          <w:sz w:val="22"/>
          <w:szCs w:val="22"/>
          <w:lang w:val="sr-Cyrl-CS"/>
        </w:rPr>
        <w:t xml:space="preserve">из Меленаца за Зрењанин  </w:t>
      </w:r>
      <w:r>
        <w:rPr>
          <w:sz w:val="22"/>
          <w:szCs w:val="22"/>
          <w:lang w:val="sr-Cyrl-CS"/>
        </w:rPr>
        <w:t xml:space="preserve">је </w:t>
      </w:r>
      <w:r w:rsidRPr="006A2B27">
        <w:rPr>
          <w:sz w:val="22"/>
          <w:szCs w:val="22"/>
          <w:lang w:val="sr-Cyrl-CS"/>
        </w:rPr>
        <w:t>07,10</w:t>
      </w:r>
      <w:r>
        <w:rPr>
          <w:sz w:val="22"/>
          <w:szCs w:val="22"/>
          <w:lang w:val="sr-Cyrl-CS"/>
        </w:rPr>
        <w:t xml:space="preserve"> часова</w:t>
      </w:r>
      <w:r w:rsidR="009A6F00" w:rsidRPr="009A6F00">
        <w:rPr>
          <w:sz w:val="22"/>
          <w:szCs w:val="22"/>
          <w:lang w:val="sr-Cyrl-CS"/>
        </w:rPr>
        <w:t xml:space="preserve"> </w:t>
      </w:r>
      <w:r w:rsidR="009A6F00">
        <w:rPr>
          <w:sz w:val="22"/>
          <w:szCs w:val="22"/>
          <w:lang w:val="sr-Cyrl-CS"/>
        </w:rPr>
        <w:t>са паркинг простора Корисника превоза</w:t>
      </w:r>
      <w:r w:rsidRPr="009A6F00">
        <w:rPr>
          <w:sz w:val="22"/>
          <w:szCs w:val="22"/>
          <w:lang w:val="sr-Cyrl-CS"/>
        </w:rPr>
        <w:t xml:space="preserve">. </w:t>
      </w:r>
    </w:p>
    <w:p w:rsidR="004F1EBC" w:rsidRPr="00561A84" w:rsidRDefault="004F1EBC" w:rsidP="004F1EBC">
      <w:pPr>
        <w:ind w:left="360"/>
        <w:jc w:val="both"/>
        <w:rPr>
          <w:sz w:val="22"/>
          <w:szCs w:val="22"/>
        </w:rPr>
      </w:pPr>
    </w:p>
    <w:p w:rsidR="004F1EBC" w:rsidRPr="00561A84" w:rsidRDefault="00855D55" w:rsidP="00855D55">
      <w:pPr>
        <w:jc w:val="center"/>
        <w:rPr>
          <w:sz w:val="22"/>
          <w:szCs w:val="22"/>
        </w:rPr>
      </w:pPr>
      <w:r>
        <w:rPr>
          <w:sz w:val="22"/>
          <w:szCs w:val="22"/>
        </w:rPr>
        <w:t xml:space="preserve">Члан </w:t>
      </w:r>
      <w:r>
        <w:rPr>
          <w:sz w:val="22"/>
          <w:szCs w:val="22"/>
          <w:lang w:val="sr-Cyrl-CS"/>
        </w:rPr>
        <w:t>8</w:t>
      </w:r>
      <w:r w:rsidR="004F1EBC" w:rsidRPr="00561A84">
        <w:rPr>
          <w:sz w:val="22"/>
          <w:szCs w:val="22"/>
        </w:rPr>
        <w:t xml:space="preserve">. </w:t>
      </w:r>
    </w:p>
    <w:p w:rsidR="002B4981" w:rsidRDefault="002B4981" w:rsidP="00EC31CE">
      <w:pPr>
        <w:ind w:firstLine="709"/>
        <w:jc w:val="both"/>
        <w:rPr>
          <w:sz w:val="22"/>
          <w:szCs w:val="22"/>
          <w:lang w:val="sr-Cyrl-CS"/>
        </w:rPr>
      </w:pPr>
    </w:p>
    <w:p w:rsidR="00855D55" w:rsidRPr="007D0A8C" w:rsidRDefault="00692F47" w:rsidP="00855D55">
      <w:pPr>
        <w:ind w:firstLine="720"/>
        <w:jc w:val="both"/>
        <w:rPr>
          <w:sz w:val="22"/>
          <w:szCs w:val="22"/>
        </w:rPr>
      </w:pPr>
      <w:r>
        <w:rPr>
          <w:sz w:val="22"/>
          <w:szCs w:val="22"/>
          <w:lang w:val="sr-Cyrl-CS"/>
        </w:rPr>
        <w:t>Превозник</w:t>
      </w:r>
      <w:r w:rsidR="00855D55">
        <w:rPr>
          <w:sz w:val="22"/>
          <w:szCs w:val="22"/>
          <w:lang w:val="sr-Cyrl-CS"/>
        </w:rPr>
        <w:t xml:space="preserve"> је дужан, </w:t>
      </w:r>
      <w:r w:rsidR="00855D55" w:rsidRPr="007D0A8C">
        <w:rPr>
          <w:sz w:val="22"/>
          <w:szCs w:val="22"/>
        </w:rPr>
        <w:t xml:space="preserve">приликом потписивања </w:t>
      </w:r>
      <w:r w:rsidR="00855D55">
        <w:rPr>
          <w:sz w:val="22"/>
          <w:szCs w:val="22"/>
          <w:lang w:val="sr-Cyrl-CS"/>
        </w:rPr>
        <w:t>овог уговора,</w:t>
      </w:r>
      <w:r w:rsidR="00855D55" w:rsidRPr="007D0A8C">
        <w:rPr>
          <w:sz w:val="22"/>
          <w:szCs w:val="22"/>
        </w:rPr>
        <w:t xml:space="preserve"> да достави сопствену бланко меницу као средство финансијског обезб</w:t>
      </w:r>
      <w:r w:rsidR="00855D55">
        <w:rPr>
          <w:sz w:val="22"/>
          <w:szCs w:val="22"/>
        </w:rPr>
        <w:t>еђења, за добро извршење посла</w:t>
      </w:r>
      <w:r w:rsidR="00855D55">
        <w:rPr>
          <w:sz w:val="22"/>
          <w:szCs w:val="22"/>
          <w:lang w:val="sr-Cyrl-CS"/>
        </w:rPr>
        <w:t xml:space="preserve">, која </w:t>
      </w:r>
      <w:r w:rsidR="00855D55" w:rsidRPr="007D0A8C">
        <w:rPr>
          <w:sz w:val="22"/>
          <w:szCs w:val="22"/>
        </w:rPr>
        <w:t xml:space="preserve">мора бити евидентирана у Регистру меница и овлашћење Народне банке </w:t>
      </w:r>
      <w:r w:rsidR="00855D55">
        <w:rPr>
          <w:sz w:val="22"/>
          <w:szCs w:val="22"/>
        </w:rPr>
        <w:t>С</w:t>
      </w:r>
      <w:r w:rsidR="00855D55" w:rsidRPr="007D0A8C">
        <w:rPr>
          <w:sz w:val="22"/>
          <w:szCs w:val="22"/>
        </w:rPr>
        <w:t>рбије.</w:t>
      </w:r>
    </w:p>
    <w:p w:rsidR="00855D55" w:rsidRPr="007D0A8C" w:rsidRDefault="00855D55" w:rsidP="00855D55">
      <w:pPr>
        <w:jc w:val="both"/>
        <w:rPr>
          <w:sz w:val="22"/>
          <w:szCs w:val="22"/>
        </w:rPr>
      </w:pPr>
      <w:r w:rsidRPr="007D0A8C">
        <w:rPr>
          <w:sz w:val="22"/>
          <w:szCs w:val="22"/>
        </w:rPr>
        <w:t xml:space="preserve">              Меница мора бити оверена </w:t>
      </w:r>
      <w:r w:rsidRPr="00CC12AA">
        <w:rPr>
          <w:sz w:val="22"/>
          <w:szCs w:val="22"/>
        </w:rPr>
        <w:t>и</w:t>
      </w:r>
      <w:r w:rsidRPr="007D0A8C">
        <w:rPr>
          <w:sz w:val="22"/>
          <w:szCs w:val="22"/>
        </w:rPr>
        <w:t xml:space="preserve">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уговора без ПДВ</w:t>
      </w:r>
      <w:r w:rsidRPr="007D0A8C">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855D55" w:rsidRPr="008704AF" w:rsidRDefault="00855D55" w:rsidP="00855D55">
      <w:pPr>
        <w:jc w:val="both"/>
        <w:rPr>
          <w:bCs/>
          <w:sz w:val="22"/>
          <w:szCs w:val="22"/>
          <w:lang w:val="sr-Cyrl-CS"/>
        </w:rPr>
      </w:pPr>
      <w:r w:rsidRPr="008704AF">
        <w:rPr>
          <w:sz w:val="22"/>
          <w:szCs w:val="22"/>
        </w:rPr>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p>
    <w:p w:rsidR="00855D55" w:rsidRPr="007D0A8C" w:rsidRDefault="00855D55" w:rsidP="00855D55">
      <w:pPr>
        <w:jc w:val="both"/>
        <w:rPr>
          <w:sz w:val="22"/>
          <w:szCs w:val="22"/>
        </w:rPr>
      </w:pPr>
      <w:r w:rsidRPr="007D0A8C">
        <w:rPr>
          <w:sz w:val="22"/>
          <w:szCs w:val="22"/>
        </w:rPr>
        <w:t xml:space="preserve">              </w:t>
      </w:r>
      <w:r>
        <w:rPr>
          <w:sz w:val="22"/>
          <w:szCs w:val="22"/>
          <w:lang w:val="sr-Cyrl-CS"/>
        </w:rPr>
        <w:t xml:space="preserve">Корисник превоза </w:t>
      </w:r>
      <w:r w:rsidRPr="007D0A8C">
        <w:rPr>
          <w:sz w:val="22"/>
          <w:szCs w:val="22"/>
        </w:rPr>
        <w:t xml:space="preserve">ће уновчити меницу за добро извршење посла у случају да </w:t>
      </w:r>
      <w:r>
        <w:rPr>
          <w:sz w:val="22"/>
          <w:szCs w:val="22"/>
          <w:lang w:val="sr-Cyrl-CS"/>
        </w:rPr>
        <w:t>Превозник</w:t>
      </w:r>
      <w:r w:rsidRPr="007D0A8C">
        <w:rPr>
          <w:sz w:val="22"/>
          <w:szCs w:val="22"/>
        </w:rPr>
        <w:t xml:space="preserve"> извршава своје уговорне обавезе у роковима и на начин предвиђен </w:t>
      </w:r>
      <w:r>
        <w:rPr>
          <w:sz w:val="22"/>
          <w:szCs w:val="22"/>
          <w:lang w:val="sr-Cyrl-CS"/>
        </w:rPr>
        <w:t xml:space="preserve">овим </w:t>
      </w:r>
      <w:r w:rsidRPr="007D0A8C">
        <w:rPr>
          <w:sz w:val="22"/>
          <w:szCs w:val="22"/>
        </w:rPr>
        <w:t>уговором.</w:t>
      </w:r>
    </w:p>
    <w:p w:rsidR="00855D55" w:rsidRDefault="00855D55" w:rsidP="002B4981">
      <w:pPr>
        <w:ind w:firstLine="703"/>
        <w:jc w:val="both"/>
        <w:rPr>
          <w:sz w:val="22"/>
          <w:szCs w:val="22"/>
          <w:lang w:val="sr-Cyrl-CS" w:eastAsia="sr-Latn-CS"/>
        </w:rPr>
      </w:pPr>
    </w:p>
    <w:p w:rsidR="00855D55" w:rsidRDefault="00855D55" w:rsidP="00855D55">
      <w:pPr>
        <w:jc w:val="center"/>
        <w:rPr>
          <w:sz w:val="22"/>
          <w:szCs w:val="22"/>
          <w:lang w:val="sr-Cyrl-CS" w:eastAsia="sr-Latn-CS"/>
        </w:rPr>
      </w:pPr>
      <w:r>
        <w:rPr>
          <w:sz w:val="22"/>
          <w:szCs w:val="22"/>
          <w:lang w:val="sr-Cyrl-CS" w:eastAsia="sr-Latn-CS"/>
        </w:rPr>
        <w:t>Члан 9.</w:t>
      </w:r>
    </w:p>
    <w:p w:rsidR="00855D55" w:rsidRDefault="00855D55" w:rsidP="00855D55">
      <w:pPr>
        <w:jc w:val="center"/>
        <w:rPr>
          <w:sz w:val="22"/>
          <w:szCs w:val="22"/>
          <w:lang w:val="sr-Cyrl-CS" w:eastAsia="sr-Latn-CS"/>
        </w:rPr>
      </w:pPr>
    </w:p>
    <w:p w:rsidR="002B4981" w:rsidRPr="00C67C2E" w:rsidRDefault="002B4981" w:rsidP="002B4981">
      <w:pPr>
        <w:ind w:firstLine="703"/>
        <w:jc w:val="both"/>
        <w:rPr>
          <w:sz w:val="22"/>
          <w:szCs w:val="22"/>
          <w:lang w:eastAsia="sr-Latn-CS"/>
        </w:rPr>
      </w:pPr>
      <w:r>
        <w:rPr>
          <w:sz w:val="22"/>
          <w:szCs w:val="22"/>
          <w:lang w:val="sr-Cyrl-CS" w:eastAsia="sr-Latn-CS"/>
        </w:rPr>
        <w:t>Корисник услуга</w:t>
      </w:r>
      <w:r w:rsidRPr="00C67C2E">
        <w:rPr>
          <w:sz w:val="22"/>
          <w:szCs w:val="22"/>
          <w:lang w:eastAsia="sr-Latn-CS"/>
        </w:rPr>
        <w:t xml:space="preserve"> може након закључења </w:t>
      </w:r>
      <w:r>
        <w:rPr>
          <w:sz w:val="22"/>
          <w:szCs w:val="22"/>
          <w:lang w:val="sr-Cyrl-CS" w:eastAsia="sr-Latn-CS"/>
        </w:rPr>
        <w:t>овог у</w:t>
      </w:r>
      <w:r w:rsidRPr="00C67C2E">
        <w:rPr>
          <w:sz w:val="22"/>
          <w:szCs w:val="22"/>
          <w:lang w:eastAsia="sr-Latn-CS"/>
        </w:rPr>
        <w:t xml:space="preserve">говора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 xml:space="preserve">чланом 115. </w:t>
      </w:r>
      <w:r>
        <w:rPr>
          <w:sz w:val="22"/>
          <w:szCs w:val="22"/>
          <w:lang w:val="sr-Cyrl-CS" w:eastAsia="sr-Latn-CS"/>
        </w:rPr>
        <w:t>с</w:t>
      </w:r>
      <w:r w:rsidRPr="00C67C2E">
        <w:rPr>
          <w:sz w:val="22"/>
          <w:szCs w:val="22"/>
          <w:lang w:eastAsia="sr-Latn-CS"/>
        </w:rPr>
        <w:t>тав 1. Закона о јавним набавкама.</w:t>
      </w:r>
    </w:p>
    <w:p w:rsidR="002B4981" w:rsidRPr="000E3932" w:rsidRDefault="002B4981" w:rsidP="002B4981">
      <w:pPr>
        <w:ind w:firstLine="709"/>
        <w:jc w:val="both"/>
        <w:rPr>
          <w:sz w:val="22"/>
          <w:szCs w:val="22"/>
          <w:lang w:val="sr-Cyrl-CS"/>
        </w:rPr>
      </w:pPr>
      <w:r>
        <w:rPr>
          <w:sz w:val="22"/>
          <w:szCs w:val="22"/>
          <w:lang w:val="sr-Cyrl-CS"/>
        </w:rPr>
        <w:t xml:space="preserve">Измена уговорене цене ће бити могућа у складу са чланом 115. став 2. Закона у случају ако </w:t>
      </w:r>
      <w:r w:rsidRPr="000E3932">
        <w:rPr>
          <w:sz w:val="22"/>
          <w:szCs w:val="22"/>
          <w:lang w:val="sr-Cyrl-CS"/>
        </w:rPr>
        <w:t xml:space="preserve"> дође до повећања цене</w:t>
      </w:r>
      <w:r>
        <w:rPr>
          <w:sz w:val="22"/>
          <w:szCs w:val="22"/>
          <w:lang w:val="sr-Cyrl-CS"/>
        </w:rPr>
        <w:t xml:space="preserve"> горива на тржишту за више од 5</w:t>
      </w:r>
      <w:r w:rsidRPr="000E3932">
        <w:rPr>
          <w:sz w:val="22"/>
          <w:szCs w:val="22"/>
          <w:lang w:val="sr-Cyrl-CS"/>
        </w:rPr>
        <w:t>%</w:t>
      </w:r>
      <w:r>
        <w:rPr>
          <w:sz w:val="22"/>
          <w:szCs w:val="22"/>
          <w:lang w:val="sr-Cyrl-CS"/>
        </w:rPr>
        <w:t xml:space="preserve"> у односу на цене горива које су важиле на дан закључења уговора и које за гориво _________ износе ______________ динара за литар</w:t>
      </w:r>
      <w:r w:rsidRPr="000E3932">
        <w:rPr>
          <w:sz w:val="22"/>
          <w:szCs w:val="22"/>
          <w:lang w:val="sr-Cyrl-CS"/>
        </w:rPr>
        <w:t xml:space="preserve">. </w:t>
      </w:r>
    </w:p>
    <w:p w:rsidR="002B4981" w:rsidRPr="00C67C2E" w:rsidRDefault="002B4981" w:rsidP="002B4981">
      <w:pPr>
        <w:ind w:firstLine="703"/>
        <w:jc w:val="both"/>
        <w:rPr>
          <w:b/>
          <w:sz w:val="22"/>
          <w:szCs w:val="22"/>
        </w:rPr>
      </w:pPr>
      <w:r w:rsidRPr="00C67C2E">
        <w:rPr>
          <w:sz w:val="22"/>
          <w:szCs w:val="22"/>
          <w:lang w:eastAsia="sr-Latn-CS"/>
        </w:rPr>
        <w:t>У наведен</w:t>
      </w:r>
      <w:r>
        <w:rPr>
          <w:sz w:val="22"/>
          <w:szCs w:val="22"/>
          <w:lang w:val="sr-Cyrl-CS" w:eastAsia="sr-Latn-CS"/>
        </w:rPr>
        <w:t>им</w:t>
      </w:r>
      <w:r w:rsidRPr="00C67C2E">
        <w:rPr>
          <w:sz w:val="22"/>
          <w:szCs w:val="22"/>
          <w:lang w:eastAsia="sr-Latn-CS"/>
        </w:rPr>
        <w:t xml:space="preserve"> случај</w:t>
      </w:r>
      <w:r>
        <w:rPr>
          <w:sz w:val="22"/>
          <w:szCs w:val="22"/>
          <w:lang w:val="sr-Cyrl-CS" w:eastAsia="sr-Latn-CS"/>
        </w:rPr>
        <w:t>евима</w:t>
      </w:r>
      <w:r w:rsidRPr="00C67C2E">
        <w:rPr>
          <w:sz w:val="22"/>
          <w:szCs w:val="22"/>
          <w:lang w:eastAsia="sr-Latn-CS"/>
        </w:rPr>
        <w:t xml:space="preserve"> </w:t>
      </w:r>
      <w:r>
        <w:rPr>
          <w:sz w:val="22"/>
          <w:szCs w:val="22"/>
          <w:lang w:val="sr-Cyrl-CS" w:eastAsia="sr-Latn-CS"/>
        </w:rPr>
        <w:t>Корисник услуга</w:t>
      </w:r>
      <w:r w:rsidRPr="00C67C2E">
        <w:rPr>
          <w:sz w:val="22"/>
          <w:szCs w:val="22"/>
          <w:lang w:eastAsia="sr-Latn-CS"/>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4F1EBC" w:rsidRPr="00561A84" w:rsidRDefault="004F1EBC" w:rsidP="004F1EBC">
      <w:pPr>
        <w:rPr>
          <w:sz w:val="22"/>
          <w:szCs w:val="22"/>
        </w:rPr>
      </w:pPr>
      <w:r w:rsidRPr="00561A84">
        <w:rPr>
          <w:sz w:val="22"/>
          <w:szCs w:val="22"/>
          <w:lang w:val="sr-Latn-CS"/>
        </w:rPr>
        <w:t xml:space="preserve">                                                                  </w:t>
      </w:r>
    </w:p>
    <w:p w:rsidR="004F1EBC" w:rsidRDefault="004F1EBC" w:rsidP="004F1EBC">
      <w:pPr>
        <w:jc w:val="center"/>
        <w:rPr>
          <w:sz w:val="22"/>
          <w:szCs w:val="22"/>
          <w:lang w:val="sr-Cyrl-CS"/>
        </w:rPr>
      </w:pPr>
      <w:r w:rsidRPr="00561A84">
        <w:rPr>
          <w:sz w:val="22"/>
          <w:szCs w:val="22"/>
          <w:lang w:val="sr-Cyrl-CS"/>
        </w:rPr>
        <w:t>Члан</w:t>
      </w:r>
      <w:r w:rsidRPr="00561A84">
        <w:rPr>
          <w:sz w:val="22"/>
          <w:szCs w:val="22"/>
          <w:lang w:val="sr-Latn-CS"/>
        </w:rPr>
        <w:t xml:space="preserve"> </w:t>
      </w:r>
      <w:r w:rsidR="00855D55">
        <w:rPr>
          <w:sz w:val="22"/>
          <w:szCs w:val="22"/>
          <w:lang w:val="sr-Cyrl-CS"/>
        </w:rPr>
        <w:t>10</w:t>
      </w:r>
      <w:r w:rsidRPr="00561A84">
        <w:rPr>
          <w:sz w:val="22"/>
          <w:szCs w:val="22"/>
          <w:lang w:val="sr-Latn-CS"/>
        </w:rPr>
        <w:t>.</w:t>
      </w:r>
    </w:p>
    <w:p w:rsidR="00855D55" w:rsidRPr="00855D55" w:rsidRDefault="00855D55" w:rsidP="004F1EBC">
      <w:pPr>
        <w:jc w:val="center"/>
        <w:rPr>
          <w:sz w:val="22"/>
          <w:szCs w:val="22"/>
          <w:lang w:val="sr-Cyrl-CS"/>
        </w:rPr>
      </w:pPr>
    </w:p>
    <w:p w:rsidR="00717849" w:rsidRDefault="004F1EBC" w:rsidP="00717849">
      <w:pPr>
        <w:ind w:firstLine="720"/>
        <w:jc w:val="both"/>
        <w:rPr>
          <w:sz w:val="22"/>
          <w:lang w:val="sr-Cyrl-CS"/>
        </w:rPr>
      </w:pPr>
      <w:r w:rsidRPr="00561A84">
        <w:rPr>
          <w:sz w:val="22"/>
          <w:szCs w:val="22"/>
          <w:lang w:val="sr-Cyrl-CS"/>
        </w:rPr>
        <w:t>Уговорне стране су сагласне да спорове који проистекну током важења овог уговора решавају споразумно</w:t>
      </w:r>
      <w:r w:rsidRPr="00561A84">
        <w:rPr>
          <w:sz w:val="22"/>
          <w:szCs w:val="22"/>
          <w:lang w:val="sr-Latn-CS"/>
        </w:rPr>
        <w:t xml:space="preserve">, </w:t>
      </w:r>
      <w:r w:rsidRPr="00561A84">
        <w:rPr>
          <w:sz w:val="22"/>
          <w:szCs w:val="22"/>
          <w:lang w:val="sr-Cyrl-CS"/>
        </w:rPr>
        <w:t>а уколико то не буде могуће</w:t>
      </w:r>
      <w:r w:rsidRPr="00561A84">
        <w:rPr>
          <w:sz w:val="22"/>
          <w:szCs w:val="22"/>
          <w:lang w:val="sr-Latn-CS"/>
        </w:rPr>
        <w:t xml:space="preserve">, </w:t>
      </w:r>
      <w:r w:rsidRPr="00561A84">
        <w:rPr>
          <w:sz w:val="22"/>
          <w:szCs w:val="22"/>
          <w:lang w:val="sr-Cyrl-CS"/>
        </w:rPr>
        <w:t xml:space="preserve">прихватају надлежност Привредног суда у Зрењанину </w:t>
      </w:r>
      <w:r w:rsidRPr="00561A84">
        <w:rPr>
          <w:sz w:val="22"/>
          <w:szCs w:val="22"/>
          <w:lang w:val="sr-Latn-CS"/>
        </w:rPr>
        <w:t>.</w:t>
      </w:r>
      <w:r w:rsidR="00717849" w:rsidRPr="00717849">
        <w:rPr>
          <w:sz w:val="22"/>
          <w:lang w:val="sr-Cyrl-CS"/>
        </w:rPr>
        <w:t xml:space="preserve"> </w:t>
      </w:r>
    </w:p>
    <w:p w:rsidR="00717849" w:rsidRDefault="00717849" w:rsidP="00717849">
      <w:pPr>
        <w:ind w:firstLine="720"/>
        <w:jc w:val="both"/>
        <w:rPr>
          <w:sz w:val="22"/>
          <w:lang w:val="sr-Cyrl-CS"/>
        </w:rPr>
      </w:pPr>
      <w:r>
        <w:rPr>
          <w:sz w:val="22"/>
          <w:lang w:val="sr-Cyrl-CS"/>
        </w:rPr>
        <w:t>На све што није регулисано клаузулама овог уговора, примењиваће се одредбе Закона о облигационим односима .</w:t>
      </w:r>
    </w:p>
    <w:p w:rsidR="00561A84" w:rsidRDefault="00561A84" w:rsidP="004F1EBC">
      <w:pPr>
        <w:jc w:val="center"/>
        <w:rPr>
          <w:sz w:val="22"/>
          <w:szCs w:val="22"/>
          <w:lang w:val="sr-Cyrl-CS"/>
        </w:rPr>
      </w:pPr>
    </w:p>
    <w:p w:rsidR="004F1EBC" w:rsidRPr="00561A84" w:rsidRDefault="004F1EBC" w:rsidP="004F1EBC">
      <w:pPr>
        <w:jc w:val="center"/>
        <w:rPr>
          <w:sz w:val="22"/>
          <w:szCs w:val="22"/>
          <w:lang w:val="sr-Latn-CS"/>
        </w:rPr>
      </w:pPr>
      <w:r w:rsidRPr="00561A84">
        <w:rPr>
          <w:sz w:val="22"/>
          <w:szCs w:val="22"/>
          <w:lang w:val="sr-Cyrl-CS"/>
        </w:rPr>
        <w:t>Члан</w:t>
      </w:r>
      <w:r w:rsidRPr="00561A84">
        <w:rPr>
          <w:sz w:val="22"/>
          <w:szCs w:val="22"/>
          <w:lang w:val="sr-Latn-CS"/>
        </w:rPr>
        <w:t xml:space="preserve"> </w:t>
      </w:r>
      <w:r w:rsidR="00855D55">
        <w:rPr>
          <w:sz w:val="22"/>
          <w:szCs w:val="22"/>
          <w:lang w:val="sr-Cyrl-CS"/>
        </w:rPr>
        <w:t>11</w:t>
      </w:r>
      <w:r w:rsidRPr="00561A84">
        <w:rPr>
          <w:sz w:val="22"/>
          <w:szCs w:val="22"/>
          <w:lang w:val="sr-Latn-CS"/>
        </w:rPr>
        <w:t>.</w:t>
      </w:r>
    </w:p>
    <w:p w:rsidR="00EE605C" w:rsidRDefault="004F1EBC" w:rsidP="00EE605C">
      <w:pPr>
        <w:jc w:val="both"/>
        <w:rPr>
          <w:sz w:val="22"/>
          <w:szCs w:val="22"/>
          <w:lang w:val="sr-Cyrl-CS"/>
        </w:rPr>
      </w:pPr>
      <w:r w:rsidRPr="00561A84">
        <w:rPr>
          <w:sz w:val="22"/>
          <w:szCs w:val="22"/>
          <w:lang w:val="sr-Latn-CS"/>
        </w:rPr>
        <w:tab/>
      </w:r>
      <w:r w:rsidR="00EE605C">
        <w:rPr>
          <w:sz w:val="22"/>
          <w:szCs w:val="22"/>
          <w:lang w:val="sr-Cyrl-CS"/>
        </w:rPr>
        <w:t>Уговор ступа на снагу даном потписивања од стране овлашћених лица уговорних страна</w:t>
      </w:r>
    </w:p>
    <w:p w:rsidR="004F1EBC" w:rsidRPr="00561A84" w:rsidRDefault="008A37C0" w:rsidP="004F1EBC">
      <w:pPr>
        <w:jc w:val="both"/>
        <w:rPr>
          <w:sz w:val="22"/>
          <w:szCs w:val="22"/>
          <w:lang w:val="sr-Latn-CS"/>
        </w:rPr>
      </w:pPr>
      <w:r>
        <w:rPr>
          <w:sz w:val="22"/>
          <w:szCs w:val="22"/>
          <w:lang w:val="sr-Cyrl-CS"/>
        </w:rPr>
        <w:t xml:space="preserve">а </w:t>
      </w:r>
      <w:r w:rsidR="004F1EBC" w:rsidRPr="00561A84">
        <w:rPr>
          <w:sz w:val="22"/>
          <w:szCs w:val="22"/>
          <w:lang w:val="sr-Cyrl-CS"/>
        </w:rPr>
        <w:t>закључује</w:t>
      </w:r>
      <w:r>
        <w:rPr>
          <w:sz w:val="22"/>
          <w:szCs w:val="22"/>
          <w:lang w:val="sr-Cyrl-CS"/>
        </w:rPr>
        <w:t xml:space="preserve"> се</w:t>
      </w:r>
      <w:r w:rsidR="004F1EBC" w:rsidRPr="00561A84">
        <w:rPr>
          <w:sz w:val="22"/>
          <w:szCs w:val="22"/>
          <w:lang w:val="sr-Cyrl-CS"/>
        </w:rPr>
        <w:t xml:space="preserve"> на период од  </w:t>
      </w:r>
      <w:r w:rsidR="002B4981">
        <w:rPr>
          <w:sz w:val="22"/>
          <w:szCs w:val="22"/>
          <w:lang w:val="sr-Cyrl-CS"/>
        </w:rPr>
        <w:t>________.2020</w:t>
      </w:r>
      <w:r w:rsidR="004F1EBC" w:rsidRPr="00561A84">
        <w:rPr>
          <w:sz w:val="22"/>
          <w:szCs w:val="22"/>
          <w:lang w:val="sr-Latn-CS"/>
        </w:rPr>
        <w:t xml:space="preserve">. </w:t>
      </w:r>
      <w:r w:rsidR="004F1EBC" w:rsidRPr="00561A84">
        <w:rPr>
          <w:sz w:val="22"/>
          <w:szCs w:val="22"/>
          <w:lang w:val="sr-Cyrl-CS"/>
        </w:rPr>
        <w:t>године</w:t>
      </w:r>
      <w:r w:rsidR="004F1EBC" w:rsidRPr="00561A84">
        <w:rPr>
          <w:sz w:val="22"/>
          <w:szCs w:val="22"/>
          <w:lang w:val="sr-Latn-CS"/>
        </w:rPr>
        <w:t xml:space="preserve"> </w:t>
      </w:r>
      <w:r w:rsidR="004F1EBC" w:rsidRPr="00561A84">
        <w:rPr>
          <w:sz w:val="22"/>
          <w:szCs w:val="22"/>
          <w:lang w:val="sr-Cyrl-CS"/>
        </w:rPr>
        <w:t>до 31.12.</w:t>
      </w:r>
      <w:r w:rsidR="004F1EBC" w:rsidRPr="00561A84">
        <w:rPr>
          <w:sz w:val="22"/>
          <w:szCs w:val="22"/>
          <w:lang w:val="sr-Latn-CS"/>
        </w:rPr>
        <w:t>20</w:t>
      </w:r>
      <w:r w:rsidR="002B4981">
        <w:rPr>
          <w:sz w:val="22"/>
          <w:szCs w:val="22"/>
          <w:lang w:val="sr-Cyrl-CS"/>
        </w:rPr>
        <w:t>20</w:t>
      </w:r>
      <w:r w:rsidR="004F1EBC" w:rsidRPr="00561A84">
        <w:rPr>
          <w:sz w:val="22"/>
          <w:szCs w:val="22"/>
          <w:lang w:val="sr-Latn-CS"/>
        </w:rPr>
        <w:t xml:space="preserve">. </w:t>
      </w:r>
      <w:r w:rsidR="004F1EBC" w:rsidRPr="00561A84">
        <w:rPr>
          <w:sz w:val="22"/>
          <w:szCs w:val="22"/>
          <w:lang w:val="sr-Cyrl-CS"/>
        </w:rPr>
        <w:t>године</w:t>
      </w:r>
      <w:r w:rsidR="004F1EBC" w:rsidRPr="00561A84">
        <w:rPr>
          <w:sz w:val="22"/>
          <w:szCs w:val="22"/>
          <w:lang w:val="sr-Latn-CS"/>
        </w:rPr>
        <w:t>.</w:t>
      </w:r>
    </w:p>
    <w:p w:rsidR="004F1EBC" w:rsidRPr="00561A84" w:rsidRDefault="004F1EBC" w:rsidP="004F1EBC">
      <w:pPr>
        <w:ind w:firstLine="720"/>
        <w:jc w:val="both"/>
        <w:rPr>
          <w:sz w:val="22"/>
          <w:szCs w:val="22"/>
          <w:lang w:val="sr-Latn-CS"/>
        </w:rPr>
      </w:pPr>
    </w:p>
    <w:p w:rsidR="004F1EBC" w:rsidRPr="00561A84" w:rsidRDefault="004F1EBC" w:rsidP="004F1EBC">
      <w:pPr>
        <w:jc w:val="center"/>
        <w:rPr>
          <w:sz w:val="22"/>
          <w:szCs w:val="22"/>
          <w:lang w:val="sr-Latn-CS"/>
        </w:rPr>
      </w:pPr>
      <w:r w:rsidRPr="00561A84">
        <w:rPr>
          <w:sz w:val="22"/>
          <w:szCs w:val="22"/>
          <w:lang w:val="sr-Cyrl-CS"/>
        </w:rPr>
        <w:t>Члан</w:t>
      </w:r>
      <w:r w:rsidRPr="00561A84">
        <w:rPr>
          <w:sz w:val="22"/>
          <w:szCs w:val="22"/>
          <w:lang w:val="sr-Latn-CS"/>
        </w:rPr>
        <w:t xml:space="preserve"> </w:t>
      </w:r>
      <w:r w:rsidRPr="00561A84">
        <w:rPr>
          <w:sz w:val="22"/>
          <w:szCs w:val="22"/>
        </w:rPr>
        <w:t>9</w:t>
      </w:r>
      <w:r w:rsidRPr="00561A84">
        <w:rPr>
          <w:sz w:val="22"/>
          <w:szCs w:val="22"/>
          <w:lang w:val="sr-Latn-CS"/>
        </w:rPr>
        <w:t>.</w:t>
      </w:r>
    </w:p>
    <w:p w:rsidR="004F1EBC" w:rsidRPr="00F946B4" w:rsidRDefault="004F1EBC" w:rsidP="004F1EBC">
      <w:pPr>
        <w:jc w:val="both"/>
        <w:rPr>
          <w:sz w:val="22"/>
          <w:szCs w:val="22"/>
        </w:rPr>
      </w:pPr>
      <w:r w:rsidRPr="00561A84">
        <w:rPr>
          <w:sz w:val="22"/>
          <w:szCs w:val="22"/>
          <w:lang w:val="sr-Latn-CS"/>
        </w:rPr>
        <w:tab/>
      </w:r>
      <w:r w:rsidRPr="00561A84">
        <w:rPr>
          <w:sz w:val="22"/>
          <w:szCs w:val="22"/>
          <w:lang w:val="sr-Cyrl-CS"/>
        </w:rPr>
        <w:t>Овај уговор је закључен у</w:t>
      </w:r>
      <w:r w:rsidR="00094502">
        <w:rPr>
          <w:sz w:val="22"/>
          <w:szCs w:val="22"/>
          <w:lang w:val="sr-Latn-CS"/>
        </w:rPr>
        <w:t xml:space="preserve"> </w:t>
      </w:r>
      <w:r w:rsidRPr="00561A84">
        <w:rPr>
          <w:sz w:val="22"/>
          <w:szCs w:val="22"/>
          <w:lang w:val="sr-Latn-CS"/>
        </w:rPr>
        <w:t xml:space="preserve"> </w:t>
      </w:r>
      <w:r w:rsidR="00094502">
        <w:rPr>
          <w:sz w:val="22"/>
          <w:szCs w:val="22"/>
        </w:rPr>
        <w:t>6</w:t>
      </w:r>
      <w:r w:rsidR="00F946B4">
        <w:rPr>
          <w:sz w:val="22"/>
          <w:szCs w:val="22"/>
        </w:rPr>
        <w:t xml:space="preserve"> </w:t>
      </w:r>
      <w:r w:rsidRPr="00561A84">
        <w:rPr>
          <w:sz w:val="22"/>
          <w:szCs w:val="22"/>
          <w:lang w:val="sr-Latn-CS"/>
        </w:rPr>
        <w:t>(</w:t>
      </w:r>
      <w:r w:rsidR="00094502">
        <w:rPr>
          <w:sz w:val="22"/>
          <w:szCs w:val="22"/>
        </w:rPr>
        <w:t>шест</w:t>
      </w:r>
      <w:r w:rsidRPr="00561A84">
        <w:rPr>
          <w:sz w:val="22"/>
          <w:szCs w:val="22"/>
          <w:lang w:val="sr-Latn-CS"/>
        </w:rPr>
        <w:t xml:space="preserve">) </w:t>
      </w:r>
      <w:r w:rsidRPr="00561A84">
        <w:rPr>
          <w:sz w:val="22"/>
          <w:szCs w:val="22"/>
          <w:lang w:val="sr-Cyrl-CS"/>
        </w:rPr>
        <w:t>ис</w:t>
      </w:r>
      <w:r w:rsidR="00094502">
        <w:rPr>
          <w:sz w:val="22"/>
          <w:szCs w:val="22"/>
          <w:lang w:val="sr-Cyrl-CS"/>
        </w:rPr>
        <w:t>товетних</w:t>
      </w:r>
      <w:r w:rsidRPr="00561A84">
        <w:rPr>
          <w:sz w:val="22"/>
          <w:szCs w:val="22"/>
          <w:lang w:val="sr-Cyrl-CS"/>
        </w:rPr>
        <w:t xml:space="preserve"> пример</w:t>
      </w:r>
      <w:r w:rsidR="00094502">
        <w:rPr>
          <w:sz w:val="22"/>
          <w:szCs w:val="22"/>
          <w:lang w:val="sr-Cyrl-CS"/>
        </w:rPr>
        <w:t>а</w:t>
      </w:r>
      <w:r w:rsidRPr="00561A84">
        <w:rPr>
          <w:sz w:val="22"/>
          <w:szCs w:val="22"/>
          <w:lang w:val="sr-Cyrl-CS"/>
        </w:rPr>
        <w:t>ка</w:t>
      </w:r>
      <w:r w:rsidRPr="00561A84">
        <w:rPr>
          <w:sz w:val="22"/>
          <w:szCs w:val="22"/>
          <w:lang w:val="sr-Latn-CS"/>
        </w:rPr>
        <w:t xml:space="preserve">, </w:t>
      </w:r>
      <w:r w:rsidRPr="00561A84">
        <w:rPr>
          <w:sz w:val="22"/>
          <w:szCs w:val="22"/>
          <w:lang w:val="sr-Cyrl-CS"/>
        </w:rPr>
        <w:t>по</w:t>
      </w:r>
      <w:r w:rsidRPr="00561A84">
        <w:rPr>
          <w:sz w:val="22"/>
          <w:szCs w:val="22"/>
          <w:lang w:val="sr-Latn-CS"/>
        </w:rPr>
        <w:t xml:space="preserve"> </w:t>
      </w:r>
      <w:r w:rsidR="00094502">
        <w:rPr>
          <w:sz w:val="22"/>
          <w:szCs w:val="22"/>
        </w:rPr>
        <w:t>3</w:t>
      </w:r>
      <w:r w:rsidRPr="00561A84">
        <w:rPr>
          <w:sz w:val="22"/>
          <w:szCs w:val="22"/>
          <w:lang w:val="sr-Latn-CS"/>
        </w:rPr>
        <w:t xml:space="preserve"> (</w:t>
      </w:r>
      <w:r w:rsidR="00094502">
        <w:rPr>
          <w:sz w:val="22"/>
          <w:szCs w:val="22"/>
        </w:rPr>
        <w:t>три</w:t>
      </w:r>
      <w:r w:rsidRPr="00561A84">
        <w:rPr>
          <w:sz w:val="22"/>
          <w:szCs w:val="22"/>
          <w:lang w:val="sr-Latn-CS"/>
        </w:rPr>
        <w:t xml:space="preserve">) </w:t>
      </w:r>
      <w:r w:rsidR="00F946B4">
        <w:rPr>
          <w:sz w:val="22"/>
          <w:szCs w:val="22"/>
          <w:lang w:val="sr-Cyrl-CS"/>
        </w:rPr>
        <w:t>за сваку уговорну страну.</w:t>
      </w:r>
    </w:p>
    <w:p w:rsidR="00407596" w:rsidRPr="00F20C93" w:rsidRDefault="004F1EBC" w:rsidP="004F1EBC">
      <w:pPr>
        <w:jc w:val="both"/>
        <w:rPr>
          <w:sz w:val="22"/>
          <w:szCs w:val="22"/>
        </w:rPr>
      </w:pPr>
      <w:r w:rsidRPr="00561A84">
        <w:rPr>
          <w:sz w:val="22"/>
          <w:szCs w:val="22"/>
        </w:rPr>
        <w:t xml:space="preserve">            </w:t>
      </w:r>
    </w:p>
    <w:p w:rsidR="002B4981" w:rsidRDefault="002B4981" w:rsidP="004F1EBC">
      <w:pPr>
        <w:ind w:left="360" w:firstLine="360"/>
        <w:jc w:val="both"/>
        <w:rPr>
          <w:sz w:val="22"/>
          <w:szCs w:val="22"/>
          <w:lang w:val="sr-Cyrl-CS"/>
        </w:rPr>
      </w:pPr>
    </w:p>
    <w:p w:rsidR="00567C8D" w:rsidRDefault="004F1EBC" w:rsidP="004F1EBC">
      <w:pPr>
        <w:ind w:left="360" w:firstLine="360"/>
        <w:jc w:val="both"/>
        <w:rPr>
          <w:sz w:val="22"/>
          <w:lang w:val="sr-Cyrl-CS"/>
        </w:rPr>
      </w:pPr>
      <w:r w:rsidRPr="00561A84">
        <w:rPr>
          <w:sz w:val="22"/>
          <w:szCs w:val="22"/>
        </w:rPr>
        <w:t xml:space="preserve"> </w:t>
      </w:r>
      <w:r w:rsidR="00D5325B">
        <w:rPr>
          <w:sz w:val="22"/>
          <w:szCs w:val="22"/>
          <w:lang w:val="sr-Cyrl-CS"/>
        </w:rPr>
        <w:t xml:space="preserve">  </w:t>
      </w:r>
      <w:r w:rsidRPr="00561A84">
        <w:rPr>
          <w:sz w:val="22"/>
          <w:szCs w:val="22"/>
          <w:lang w:val="sr-Cyrl-CS"/>
        </w:rPr>
        <w:t>Корисник превоза</w:t>
      </w:r>
      <w:r w:rsidRPr="00561A84">
        <w:rPr>
          <w:sz w:val="22"/>
          <w:szCs w:val="22"/>
          <w:lang w:val="sr-Latn-CS"/>
        </w:rPr>
        <w:t xml:space="preserve">  </w:t>
      </w:r>
      <w:r w:rsidRPr="00561A84">
        <w:rPr>
          <w:sz w:val="22"/>
          <w:szCs w:val="22"/>
          <w:lang w:val="sr-Latn-CS"/>
        </w:rPr>
        <w:tab/>
      </w:r>
      <w:r w:rsidRPr="00561A84">
        <w:rPr>
          <w:sz w:val="22"/>
          <w:szCs w:val="22"/>
          <w:lang w:val="sr-Latn-CS"/>
        </w:rPr>
        <w:tab/>
      </w:r>
      <w:r w:rsidRPr="00561A84">
        <w:rPr>
          <w:sz w:val="22"/>
          <w:szCs w:val="22"/>
          <w:lang w:val="sr-Latn-CS"/>
        </w:rPr>
        <w:tab/>
      </w:r>
      <w:r w:rsidRPr="00561A84">
        <w:rPr>
          <w:sz w:val="22"/>
          <w:szCs w:val="22"/>
          <w:lang w:val="sr-Latn-CS"/>
        </w:rPr>
        <w:tab/>
      </w:r>
      <w:r w:rsidRPr="00561A84">
        <w:rPr>
          <w:sz w:val="22"/>
          <w:szCs w:val="22"/>
          <w:lang w:val="sr-Latn-CS"/>
        </w:rPr>
        <w:tab/>
        <w:t xml:space="preserve">           </w:t>
      </w:r>
      <w:r w:rsidR="00561A84">
        <w:rPr>
          <w:sz w:val="22"/>
          <w:szCs w:val="22"/>
        </w:rPr>
        <w:t xml:space="preserve">       </w:t>
      </w:r>
      <w:r w:rsidRPr="00561A84">
        <w:rPr>
          <w:sz w:val="22"/>
          <w:szCs w:val="22"/>
          <w:lang w:val="sr-Latn-CS"/>
        </w:rPr>
        <w:t xml:space="preserve">    </w:t>
      </w:r>
      <w:r w:rsidR="00D5325B">
        <w:rPr>
          <w:sz w:val="22"/>
          <w:szCs w:val="22"/>
          <w:lang w:val="sr-Cyrl-CS"/>
        </w:rPr>
        <w:t xml:space="preserve">  </w:t>
      </w:r>
      <w:r w:rsidRPr="00561A84">
        <w:rPr>
          <w:sz w:val="22"/>
          <w:szCs w:val="22"/>
          <w:lang w:val="sr-Cyrl-CS"/>
        </w:rPr>
        <w:t>Превозник</w:t>
      </w:r>
      <w:r>
        <w:rPr>
          <w:lang w:val="sr-Latn-CS"/>
        </w:rPr>
        <w:t xml:space="preserve">                  </w:t>
      </w:r>
    </w:p>
    <w:p w:rsidR="00567C8D" w:rsidRDefault="00567C8D" w:rsidP="00567C8D">
      <w:pPr>
        <w:ind w:left="360" w:firstLine="360"/>
        <w:jc w:val="both"/>
        <w:rPr>
          <w:sz w:val="22"/>
          <w:lang w:val="sr-Cyrl-CS"/>
        </w:rPr>
      </w:pPr>
    </w:p>
    <w:p w:rsidR="00567C8D" w:rsidRDefault="00561A84" w:rsidP="00567C8D">
      <w:pPr>
        <w:jc w:val="both"/>
        <w:rPr>
          <w:sz w:val="22"/>
          <w:lang w:val="sr-Cyrl-CS"/>
        </w:rPr>
      </w:pPr>
      <w:r>
        <w:rPr>
          <w:sz w:val="22"/>
          <w:lang w:val="sr-Cyrl-CS"/>
        </w:rPr>
        <w:t xml:space="preserve">          </w:t>
      </w:r>
      <w:r w:rsidR="00567C8D">
        <w:rPr>
          <w:sz w:val="22"/>
          <w:lang w:val="sr-Cyrl-CS"/>
        </w:rPr>
        <w:t>_____________________                                                         ______________________</w:t>
      </w:r>
    </w:p>
    <w:p w:rsidR="002B4981" w:rsidRDefault="002B4981" w:rsidP="002B4981">
      <w:pPr>
        <w:pStyle w:val="CommentText"/>
        <w:ind w:left="-240" w:right="-144"/>
        <w:jc w:val="both"/>
        <w:rPr>
          <w:b/>
          <w:i/>
          <w:iCs/>
          <w:sz w:val="22"/>
          <w:szCs w:val="22"/>
          <w:lang w:val="sr-Cyrl-CS" w:eastAsia="ar-SA"/>
        </w:rPr>
      </w:pPr>
    </w:p>
    <w:p w:rsidR="00017E53" w:rsidRDefault="00017E53" w:rsidP="00EC0E89">
      <w:pPr>
        <w:pStyle w:val="BodyTextIndent"/>
        <w:spacing w:after="0"/>
        <w:ind w:left="0"/>
        <w:jc w:val="both"/>
        <w:outlineLvl w:val="0"/>
        <w:rPr>
          <w:b/>
          <w:i/>
          <w:iCs/>
          <w:sz w:val="22"/>
          <w:szCs w:val="22"/>
        </w:rPr>
      </w:pPr>
    </w:p>
    <w:p w:rsidR="00017E53" w:rsidRDefault="00017E53" w:rsidP="00EC0E89">
      <w:pPr>
        <w:pStyle w:val="BodyTextIndent"/>
        <w:spacing w:after="0"/>
        <w:ind w:left="0"/>
        <w:jc w:val="both"/>
        <w:outlineLvl w:val="0"/>
        <w:rPr>
          <w:b/>
          <w:i/>
          <w:iCs/>
          <w:sz w:val="22"/>
          <w:szCs w:val="22"/>
        </w:rPr>
      </w:pPr>
    </w:p>
    <w:p w:rsidR="002B4981" w:rsidRDefault="008762C2">
      <w:pPr>
        <w:pStyle w:val="BodyTextIndent"/>
        <w:spacing w:after="0"/>
        <w:ind w:left="1080"/>
        <w:rPr>
          <w:b/>
          <w:sz w:val="22"/>
          <w:szCs w:val="22"/>
          <w:lang w:val="sr-Cyrl-CS"/>
        </w:rPr>
      </w:pPr>
      <w:r w:rsidRPr="000D0BA1">
        <w:rPr>
          <w:b/>
          <w:sz w:val="22"/>
          <w:szCs w:val="22"/>
          <w:lang w:val="sr-Cyrl-CS"/>
        </w:rPr>
        <w:t xml:space="preserve">           </w:t>
      </w:r>
      <w:r w:rsidR="00342837" w:rsidRPr="000D0BA1">
        <w:rPr>
          <w:b/>
          <w:sz w:val="22"/>
          <w:szCs w:val="22"/>
          <w:lang w:val="sr-Cyrl-CS"/>
        </w:rPr>
        <w:t xml:space="preserve"> </w:t>
      </w:r>
      <w:r w:rsidR="005D7A66" w:rsidRPr="000D0BA1">
        <w:rPr>
          <w:b/>
          <w:sz w:val="22"/>
          <w:szCs w:val="22"/>
          <w:lang w:val="sr-Cyrl-CS"/>
        </w:rPr>
        <w:t xml:space="preserve">                     </w:t>
      </w:r>
      <w:r w:rsidR="00342837" w:rsidRPr="000D0BA1">
        <w:rPr>
          <w:b/>
          <w:sz w:val="22"/>
          <w:szCs w:val="22"/>
          <w:lang w:val="sr-Cyrl-CS"/>
        </w:rPr>
        <w:t xml:space="preserve">   </w:t>
      </w:r>
      <w:r w:rsidRPr="000D0BA1">
        <w:rPr>
          <w:b/>
          <w:sz w:val="22"/>
          <w:szCs w:val="22"/>
          <w:lang w:val="sr-Cyrl-CS"/>
        </w:rPr>
        <w:t xml:space="preserve"> </w:t>
      </w:r>
    </w:p>
    <w:p w:rsidR="008762C2" w:rsidRPr="002B4981" w:rsidRDefault="002B4981" w:rsidP="002B4981">
      <w:pPr>
        <w:pStyle w:val="BodyTextIndent"/>
        <w:numPr>
          <w:ilvl w:val="0"/>
          <w:numId w:val="45"/>
        </w:numPr>
        <w:spacing w:after="0"/>
        <w:jc w:val="center"/>
        <w:rPr>
          <w:b/>
          <w:i/>
          <w:caps/>
          <w:sz w:val="22"/>
          <w:szCs w:val="22"/>
        </w:rPr>
      </w:pPr>
      <w:r>
        <w:rPr>
          <w:b/>
          <w:sz w:val="22"/>
          <w:szCs w:val="22"/>
          <w:lang w:val="sr-Cyrl-CS"/>
        </w:rPr>
        <w:br w:type="page"/>
      </w:r>
      <w:r w:rsidR="008762C2" w:rsidRPr="002B4981">
        <w:rPr>
          <w:b/>
          <w:i/>
          <w:caps/>
          <w:sz w:val="22"/>
          <w:szCs w:val="22"/>
          <w:lang w:val="sr-Cyrl-CS"/>
        </w:rPr>
        <w:lastRenderedPageBreak/>
        <w:t xml:space="preserve">Изјава понуђача  о поштовању обавеза из члана 75. ст. 2.  </w:t>
      </w:r>
      <w:r w:rsidR="008762C2" w:rsidRPr="002B4981">
        <w:rPr>
          <w:b/>
          <w:i/>
          <w:caps/>
          <w:sz w:val="22"/>
          <w:szCs w:val="22"/>
        </w:rPr>
        <w:t>ЗЈН</w:t>
      </w:r>
    </w:p>
    <w:p w:rsidR="008762C2" w:rsidRDefault="008762C2">
      <w:pPr>
        <w:pStyle w:val="BodyTextIndent"/>
        <w:spacing w:after="0"/>
        <w:ind w:left="1080"/>
        <w:jc w:val="both"/>
        <w:rPr>
          <w:sz w:val="22"/>
          <w:szCs w:val="22"/>
        </w:rPr>
      </w:pPr>
    </w:p>
    <w:p w:rsidR="008762C2" w:rsidRDefault="008762C2">
      <w:pPr>
        <w:pStyle w:val="BodyTextIndent"/>
        <w:spacing w:after="0"/>
        <w:ind w:left="1080"/>
        <w:jc w:val="both"/>
        <w:rPr>
          <w:b/>
          <w:i/>
          <w:iCs/>
          <w:sz w:val="22"/>
          <w:szCs w:val="22"/>
        </w:rPr>
      </w:pPr>
    </w:p>
    <w:p w:rsidR="0031277E" w:rsidRDefault="0031277E">
      <w:pPr>
        <w:pStyle w:val="BodyTextIndent"/>
        <w:spacing w:after="0"/>
        <w:ind w:left="1080"/>
        <w:jc w:val="both"/>
        <w:rPr>
          <w:b/>
          <w:i/>
          <w:iCs/>
          <w:sz w:val="22"/>
          <w:szCs w:val="22"/>
        </w:rPr>
      </w:pPr>
    </w:p>
    <w:p w:rsidR="0031277E" w:rsidRDefault="0031277E">
      <w:pPr>
        <w:pStyle w:val="BodyTextIndent"/>
        <w:spacing w:after="0"/>
        <w:ind w:left="1080"/>
        <w:jc w:val="both"/>
        <w:rPr>
          <w:b/>
          <w:i/>
          <w:iCs/>
          <w:sz w:val="22"/>
          <w:szCs w:val="22"/>
        </w:rPr>
      </w:pPr>
    </w:p>
    <w:p w:rsidR="002B4981" w:rsidRPr="00116944" w:rsidRDefault="002B4981" w:rsidP="002B4981">
      <w:pPr>
        <w:pStyle w:val="BodyTextIndent"/>
        <w:spacing w:after="0"/>
        <w:ind w:left="0"/>
        <w:jc w:val="both"/>
        <w:outlineLvl w:val="0"/>
        <w:rPr>
          <w:b/>
          <w:i/>
          <w:iCs/>
          <w:sz w:val="22"/>
          <w:szCs w:val="22"/>
          <w:lang w:val="sr-Latn-CS"/>
        </w:rPr>
      </w:pPr>
      <w:r w:rsidRPr="00116944">
        <w:rPr>
          <w:sz w:val="22"/>
          <w:szCs w:val="22"/>
        </w:rPr>
        <w:t>На основу члана 75. ст.2.  Закона о јавним набавкама („Сл.Гл. РС“ број 124/12,</w:t>
      </w:r>
      <w:r w:rsidRPr="00116944">
        <w:rPr>
          <w:sz w:val="20"/>
          <w:szCs w:val="20"/>
        </w:rPr>
        <w:t xml:space="preserve"> </w:t>
      </w:r>
      <w:r w:rsidRPr="00116944">
        <w:rPr>
          <w:sz w:val="22"/>
          <w:szCs w:val="22"/>
        </w:rPr>
        <w:t xml:space="preserve">14/15 и </w:t>
      </w:r>
      <w:r>
        <w:rPr>
          <w:sz w:val="22"/>
          <w:szCs w:val="22"/>
        </w:rPr>
        <w:t>68/15</w:t>
      </w:r>
      <w:r w:rsidRPr="00116944">
        <w:rPr>
          <w:sz w:val="22"/>
          <w:szCs w:val="22"/>
          <w:lang w:val="sr-Cyrl-CS"/>
        </w:rPr>
        <w:t>)</w:t>
      </w:r>
      <w:r w:rsidRPr="00116944">
        <w:rPr>
          <w:sz w:val="22"/>
          <w:szCs w:val="22"/>
        </w:rPr>
        <w:t xml:space="preserve"> </w:t>
      </w:r>
      <w:r>
        <w:rPr>
          <w:sz w:val="22"/>
          <w:szCs w:val="22"/>
        </w:rPr>
        <w:t xml:space="preserve">  </w:t>
      </w:r>
    </w:p>
    <w:p w:rsidR="002B4981" w:rsidRDefault="002B4981" w:rsidP="002B4981">
      <w:pPr>
        <w:pStyle w:val="BodyTextIndent"/>
        <w:spacing w:after="0"/>
        <w:ind w:left="0"/>
        <w:jc w:val="both"/>
        <w:outlineLvl w:val="0"/>
        <w:rPr>
          <w:sz w:val="22"/>
          <w:szCs w:val="22"/>
          <w:lang w:val="sr-Cyrl-CS"/>
        </w:rPr>
      </w:pPr>
    </w:p>
    <w:p w:rsidR="002B4981" w:rsidRPr="00116944" w:rsidRDefault="002B4981" w:rsidP="002B4981">
      <w:pPr>
        <w:pStyle w:val="BodyTextIndent"/>
        <w:spacing w:after="0"/>
        <w:ind w:left="0"/>
        <w:jc w:val="both"/>
        <w:outlineLvl w:val="0"/>
        <w:rPr>
          <w:b/>
          <w:i/>
          <w:iCs/>
          <w:sz w:val="22"/>
          <w:szCs w:val="22"/>
          <w:lang w:val="sr-Latn-CS"/>
        </w:rPr>
      </w:pPr>
      <w:r w:rsidRPr="00116944">
        <w:rPr>
          <w:sz w:val="22"/>
          <w:szCs w:val="22"/>
        </w:rPr>
        <w:t>______________________________________________________</w:t>
      </w:r>
      <w:r>
        <w:rPr>
          <w:sz w:val="22"/>
          <w:szCs w:val="22"/>
        </w:rPr>
        <w:t>____________________________</w:t>
      </w:r>
      <w:r w:rsidRPr="00116944">
        <w:rPr>
          <w:sz w:val="22"/>
          <w:szCs w:val="22"/>
        </w:rPr>
        <w:t xml:space="preserve">                                                               </w:t>
      </w:r>
    </w:p>
    <w:p w:rsidR="002B4981" w:rsidRDefault="002B4981" w:rsidP="002B4981">
      <w:pPr>
        <w:pStyle w:val="BodyTextIndent"/>
        <w:ind w:left="748"/>
        <w:rPr>
          <w:i/>
          <w:iCs/>
          <w:sz w:val="22"/>
          <w:szCs w:val="22"/>
        </w:rPr>
      </w:pPr>
      <w:r>
        <w:rPr>
          <w:iCs/>
          <w:sz w:val="22"/>
          <w:szCs w:val="22"/>
        </w:rPr>
        <w:t xml:space="preserve">                                   (</w:t>
      </w:r>
      <w:r>
        <w:rPr>
          <w:i/>
          <w:iCs/>
          <w:sz w:val="22"/>
          <w:szCs w:val="22"/>
        </w:rPr>
        <w:t>назив и седиште понуђача</w:t>
      </w:r>
      <w:r>
        <w:rPr>
          <w:i/>
          <w:iCs/>
          <w:sz w:val="22"/>
          <w:szCs w:val="22"/>
          <w:lang w:val="sr-Cyrl-CS"/>
        </w:rPr>
        <w:t>, члана групе понуђача</w:t>
      </w:r>
      <w:r>
        <w:rPr>
          <w:i/>
          <w:iCs/>
          <w:sz w:val="22"/>
          <w:szCs w:val="22"/>
        </w:rPr>
        <w:t>)</w:t>
      </w:r>
    </w:p>
    <w:p w:rsidR="002B4981" w:rsidRDefault="002B4981" w:rsidP="002B4981">
      <w:pPr>
        <w:pStyle w:val="BodyTextIndent"/>
        <w:ind w:left="0" w:hanging="90"/>
        <w:rPr>
          <w:b/>
          <w:iCs/>
          <w:sz w:val="22"/>
          <w:szCs w:val="22"/>
        </w:rPr>
      </w:pPr>
      <w:r w:rsidRPr="00E879FC">
        <w:rPr>
          <w:b/>
          <w:iCs/>
          <w:sz w:val="22"/>
          <w:szCs w:val="22"/>
        </w:rPr>
        <w:t>даје следећу</w:t>
      </w:r>
      <w:r>
        <w:rPr>
          <w:b/>
          <w:iCs/>
          <w:sz w:val="22"/>
          <w:szCs w:val="22"/>
        </w:rPr>
        <w:t>:</w:t>
      </w:r>
    </w:p>
    <w:p w:rsidR="008762C2" w:rsidRDefault="008762C2">
      <w:pPr>
        <w:pStyle w:val="BodyTextIndent"/>
        <w:ind w:left="0" w:hanging="90"/>
        <w:rPr>
          <w:b/>
          <w:iCs/>
          <w:sz w:val="22"/>
          <w:szCs w:val="22"/>
        </w:rPr>
      </w:pPr>
    </w:p>
    <w:p w:rsidR="008762C2" w:rsidRDefault="008762C2">
      <w:pPr>
        <w:pStyle w:val="BodyTextIndent"/>
        <w:ind w:left="0" w:hanging="90"/>
        <w:rPr>
          <w:b/>
          <w:iCs/>
          <w:sz w:val="22"/>
          <w:szCs w:val="22"/>
        </w:rPr>
      </w:pPr>
    </w:p>
    <w:p w:rsidR="008762C2" w:rsidRDefault="008762C2">
      <w:pPr>
        <w:pStyle w:val="BodyTextIndent"/>
        <w:ind w:left="-540"/>
        <w:jc w:val="center"/>
        <w:rPr>
          <w:b/>
          <w:sz w:val="22"/>
          <w:szCs w:val="22"/>
        </w:rPr>
      </w:pPr>
      <w:r>
        <w:rPr>
          <w:b/>
          <w:sz w:val="22"/>
          <w:szCs w:val="22"/>
        </w:rPr>
        <w:t>И З Ј А В У</w:t>
      </w:r>
    </w:p>
    <w:p w:rsidR="008762C2" w:rsidRDefault="008762C2">
      <w:pPr>
        <w:pStyle w:val="BodyTextIndent"/>
        <w:ind w:left="748"/>
        <w:rPr>
          <w:b/>
          <w:sz w:val="22"/>
          <w:szCs w:val="22"/>
        </w:rPr>
      </w:pPr>
      <w:r>
        <w:rPr>
          <w:b/>
          <w:sz w:val="22"/>
          <w:szCs w:val="22"/>
        </w:rPr>
        <w:t xml:space="preserve">                            </w:t>
      </w:r>
    </w:p>
    <w:p w:rsidR="002B4981" w:rsidRPr="00E879FC" w:rsidRDefault="002B4981" w:rsidP="002B4981">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w:t>
      </w:r>
      <w:r>
        <w:rPr>
          <w:sz w:val="22"/>
          <w:szCs w:val="22"/>
          <w:lang w:val="sr-Cyrl-CS"/>
        </w:rPr>
        <w:t>да 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w:t>
      </w:r>
      <w:r w:rsidRPr="002B4981">
        <w:rPr>
          <w:sz w:val="22"/>
          <w:szCs w:val="22"/>
          <w:lang w:val="sr-Cyrl-CS"/>
        </w:rPr>
        <w:t xml:space="preserve">бр. </w:t>
      </w:r>
      <w:r w:rsidR="00BE0372">
        <w:rPr>
          <w:sz w:val="22"/>
          <w:szCs w:val="22"/>
          <w:lang w:val="sr-Latn-RS"/>
        </w:rPr>
        <w:t>10</w:t>
      </w:r>
      <w:r w:rsidRPr="00BE0372">
        <w:rPr>
          <w:sz w:val="22"/>
          <w:szCs w:val="22"/>
          <w:lang w:val="sr-Cyrl-CS"/>
        </w:rPr>
        <w:t>/2019</w:t>
      </w:r>
      <w:r w:rsidRPr="002B4981">
        <w:rPr>
          <w:sz w:val="22"/>
          <w:szCs w:val="22"/>
        </w:rPr>
        <w:t>.</w:t>
      </w:r>
      <w:r>
        <w:rPr>
          <w:sz w:val="22"/>
          <w:szCs w:val="22"/>
        </w:rPr>
        <w:t xml:space="preserve">  </w:t>
      </w: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Default="008762C2">
      <w:pPr>
        <w:pStyle w:val="BodyTextIndent"/>
        <w:ind w:left="0" w:firstLine="720"/>
        <w:rPr>
          <w:sz w:val="22"/>
          <w:szCs w:val="22"/>
          <w:lang w:val="sr-Latn-CS"/>
        </w:rPr>
      </w:pPr>
    </w:p>
    <w:p w:rsidR="008762C2" w:rsidRPr="000D0BA1" w:rsidRDefault="008762C2">
      <w:pPr>
        <w:pStyle w:val="BodyTextIndent"/>
        <w:ind w:left="0"/>
        <w:rPr>
          <w:sz w:val="22"/>
          <w:szCs w:val="22"/>
          <w:lang w:val="sr-Latn-CS"/>
        </w:rPr>
      </w:pPr>
      <w:r>
        <w:rPr>
          <w:sz w:val="22"/>
          <w:szCs w:val="22"/>
        </w:rPr>
        <w:t>Место</w:t>
      </w:r>
      <w:r w:rsidRPr="000D0BA1">
        <w:rPr>
          <w:sz w:val="22"/>
          <w:szCs w:val="22"/>
          <w:lang w:val="sr-Latn-CS"/>
        </w:rPr>
        <w:t xml:space="preserve">:_____________                                                           </w:t>
      </w:r>
      <w:r w:rsidR="002B4981">
        <w:rPr>
          <w:sz w:val="22"/>
          <w:szCs w:val="22"/>
          <w:lang w:val="sr-Cyrl-CS"/>
        </w:rPr>
        <w:t xml:space="preserve">       </w:t>
      </w:r>
      <w:r w:rsidRPr="000D0BA1">
        <w:rPr>
          <w:sz w:val="22"/>
          <w:szCs w:val="22"/>
          <w:lang w:val="sr-Latn-CS"/>
        </w:rPr>
        <w:t xml:space="preserve"> ______________________________</w:t>
      </w:r>
    </w:p>
    <w:p w:rsidR="008762C2" w:rsidRPr="000D0BA1" w:rsidRDefault="008762C2">
      <w:pPr>
        <w:pStyle w:val="BodyTextIndent"/>
        <w:ind w:left="0"/>
        <w:rPr>
          <w:sz w:val="22"/>
          <w:szCs w:val="22"/>
          <w:lang w:val="sr-Latn-CS"/>
        </w:rPr>
      </w:pPr>
      <w:r>
        <w:rPr>
          <w:sz w:val="22"/>
          <w:szCs w:val="22"/>
        </w:rPr>
        <w:t>Датум</w:t>
      </w:r>
      <w:r w:rsidRPr="000D0BA1">
        <w:rPr>
          <w:sz w:val="22"/>
          <w:szCs w:val="22"/>
          <w:lang w:val="sr-Latn-CS"/>
        </w:rPr>
        <w:t xml:space="preserve">: ____________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r>
        <w:rPr>
          <w:sz w:val="22"/>
          <w:szCs w:val="22"/>
        </w:rPr>
        <w:t>понуђача</w:t>
      </w:r>
    </w:p>
    <w:p w:rsidR="008762C2" w:rsidRPr="000D0BA1" w:rsidRDefault="008762C2">
      <w:pPr>
        <w:pStyle w:val="BodyTextIndent"/>
        <w:ind w:left="0" w:firstLine="720"/>
        <w:rPr>
          <w:sz w:val="22"/>
          <w:szCs w:val="22"/>
          <w:lang w:val="sr-Latn-CS"/>
        </w:rPr>
      </w:pPr>
      <w:r w:rsidRPr="000D0BA1">
        <w:rPr>
          <w:sz w:val="22"/>
          <w:szCs w:val="22"/>
          <w:lang w:val="sr-Latn-CS"/>
        </w:rPr>
        <w:t xml:space="preserve">                                                                                             </w:t>
      </w:r>
    </w:p>
    <w:p w:rsidR="008762C2" w:rsidRDefault="008762C2">
      <w:pPr>
        <w:pStyle w:val="BodyTextIndent"/>
        <w:ind w:left="0" w:firstLine="720"/>
        <w:rPr>
          <w:sz w:val="22"/>
          <w:szCs w:val="22"/>
          <w:lang w:val="sr-Latn-CS"/>
        </w:rPr>
      </w:pPr>
    </w:p>
    <w:p w:rsidR="008762C2" w:rsidRDefault="008762C2">
      <w:pPr>
        <w:pStyle w:val="BodyTextIndent"/>
        <w:numPr>
          <w:ilvl w:val="1"/>
          <w:numId w:val="2"/>
        </w:numPr>
        <w:spacing w:after="0"/>
        <w:ind w:left="-90" w:hanging="602"/>
        <w:jc w:val="both"/>
        <w:rPr>
          <w:b/>
          <w:i/>
          <w:iCs/>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Pr="000D0BA1" w:rsidRDefault="008762C2">
      <w:pPr>
        <w:pStyle w:val="BodyTextIndent"/>
        <w:tabs>
          <w:tab w:val="left" w:pos="1155"/>
        </w:tabs>
        <w:ind w:left="0" w:firstLine="720"/>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jc w:val="both"/>
        <w:rPr>
          <w:sz w:val="22"/>
          <w:szCs w:val="22"/>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Default="008762C2">
      <w:pPr>
        <w:rPr>
          <w:lang w:val="sr-Latn-CS"/>
        </w:rPr>
      </w:pPr>
    </w:p>
    <w:p w:rsidR="008762C2" w:rsidRPr="000D0BA1" w:rsidRDefault="008762C2">
      <w:pPr>
        <w:rPr>
          <w:lang w:val="sr-Latn-CS"/>
        </w:rPr>
      </w:pPr>
    </w:p>
    <w:p w:rsidR="008762C2" w:rsidRPr="000D0BA1" w:rsidRDefault="008762C2">
      <w:pPr>
        <w:rPr>
          <w:lang w:val="sr-Latn-CS"/>
        </w:rPr>
      </w:pPr>
    </w:p>
    <w:p w:rsidR="008762C2" w:rsidRDefault="008762C2">
      <w:pPr>
        <w:pStyle w:val="BodyTextIndent"/>
        <w:spacing w:after="0"/>
        <w:ind w:left="1080"/>
        <w:jc w:val="center"/>
        <w:rPr>
          <w:b/>
          <w:sz w:val="22"/>
          <w:szCs w:val="22"/>
          <w:lang w:val="sr-Cyrl-CS"/>
        </w:rPr>
      </w:pPr>
      <w:r>
        <w:rPr>
          <w:b/>
          <w:sz w:val="22"/>
          <w:szCs w:val="22"/>
          <w:lang w:val="sr-Cyrl-CS"/>
        </w:rPr>
        <w:t xml:space="preserve">    </w:t>
      </w:r>
    </w:p>
    <w:p w:rsidR="002776A8" w:rsidRDefault="002776A8">
      <w:pPr>
        <w:pStyle w:val="BodyTextIndent"/>
        <w:spacing w:after="0"/>
        <w:ind w:left="1080"/>
        <w:jc w:val="center"/>
        <w:rPr>
          <w:b/>
          <w:sz w:val="22"/>
          <w:szCs w:val="22"/>
          <w:lang w:val="sr-Cyrl-CS"/>
        </w:rPr>
      </w:pPr>
    </w:p>
    <w:p w:rsidR="00387AF5" w:rsidRDefault="00387AF5">
      <w:pPr>
        <w:pStyle w:val="BodyTextIndent"/>
        <w:spacing w:after="0"/>
        <w:ind w:left="1080"/>
        <w:jc w:val="center"/>
        <w:rPr>
          <w:b/>
          <w:sz w:val="22"/>
          <w:szCs w:val="22"/>
          <w:lang w:val="sr-Cyrl-CS"/>
        </w:rPr>
      </w:pPr>
    </w:p>
    <w:p w:rsidR="001B7041" w:rsidRDefault="005D7A66" w:rsidP="005D7A66">
      <w:pPr>
        <w:pStyle w:val="BodyTextIndent"/>
        <w:spacing w:after="0"/>
        <w:rPr>
          <w:b/>
          <w:sz w:val="22"/>
          <w:szCs w:val="22"/>
          <w:lang w:val="sr-Cyrl-CS"/>
        </w:rPr>
      </w:pPr>
      <w:r>
        <w:rPr>
          <w:b/>
          <w:sz w:val="22"/>
          <w:szCs w:val="22"/>
          <w:lang w:val="sr-Cyrl-CS"/>
        </w:rPr>
        <w:t xml:space="preserve">                                                                                                </w:t>
      </w: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1B7041">
      <w:pPr>
        <w:pStyle w:val="BodyTextIndent"/>
        <w:spacing w:after="0"/>
        <w:ind w:left="1080"/>
        <w:jc w:val="center"/>
        <w:rPr>
          <w:b/>
          <w:sz w:val="22"/>
          <w:szCs w:val="22"/>
          <w:lang w:val="sr-Cyrl-CS"/>
        </w:rPr>
      </w:pPr>
    </w:p>
    <w:p w:rsidR="001B7041" w:rsidRPr="001B7041" w:rsidRDefault="001B7041" w:rsidP="001B7041">
      <w:pPr>
        <w:pStyle w:val="BodyTextIndent"/>
        <w:numPr>
          <w:ilvl w:val="0"/>
          <w:numId w:val="45"/>
        </w:numPr>
        <w:spacing w:after="0"/>
        <w:jc w:val="center"/>
        <w:rPr>
          <w:rFonts w:ascii="Times New Roman Bold" w:hAnsi="Times New Roman Bold"/>
          <w:b/>
          <w:i/>
          <w:caps/>
          <w:sz w:val="22"/>
          <w:szCs w:val="22"/>
          <w:lang w:val="sr-Cyrl-CS"/>
        </w:rPr>
      </w:pPr>
      <w:r w:rsidRPr="001B7041">
        <w:rPr>
          <w:b/>
          <w:i/>
          <w:caps/>
          <w:sz w:val="22"/>
          <w:szCs w:val="22"/>
          <w:lang w:val="sr-Cyrl-CS"/>
        </w:rPr>
        <w:t xml:space="preserve">образац изјаве </w:t>
      </w:r>
      <w:r w:rsidRPr="001B7041">
        <w:rPr>
          <w:rFonts w:ascii="Times New Roman Bold" w:hAnsi="Times New Roman Bold"/>
          <w:b/>
          <w:i/>
          <w:caps/>
          <w:sz w:val="22"/>
          <w:szCs w:val="22"/>
          <w:lang w:val="sr-Cyrl-CS"/>
        </w:rPr>
        <w:t>о независној понуди</w:t>
      </w:r>
    </w:p>
    <w:p w:rsidR="001B7041" w:rsidRPr="000D0BA1" w:rsidRDefault="001B7041" w:rsidP="001B7041">
      <w:pPr>
        <w:pStyle w:val="BodyTextIndent"/>
        <w:spacing w:after="0"/>
        <w:ind w:left="1080"/>
        <w:jc w:val="both"/>
        <w:rPr>
          <w:sz w:val="22"/>
          <w:szCs w:val="22"/>
          <w:lang w:val="sr-Cyrl-CS"/>
        </w:rPr>
      </w:pPr>
    </w:p>
    <w:p w:rsidR="001B7041" w:rsidRPr="000D0BA1" w:rsidRDefault="001B7041" w:rsidP="001B7041">
      <w:pPr>
        <w:pStyle w:val="BodyTextIndent"/>
        <w:spacing w:after="0"/>
        <w:ind w:left="1080"/>
        <w:jc w:val="both"/>
        <w:rPr>
          <w:b/>
          <w:i/>
          <w:iCs/>
          <w:sz w:val="22"/>
          <w:szCs w:val="22"/>
          <w:lang w:val="sr-Cyrl-CS"/>
        </w:rPr>
      </w:pPr>
    </w:p>
    <w:p w:rsidR="001B7041" w:rsidRPr="000D0BA1" w:rsidRDefault="001B7041" w:rsidP="001B7041">
      <w:pPr>
        <w:pStyle w:val="BodyTextIndent"/>
        <w:spacing w:after="0"/>
        <w:ind w:left="1080"/>
        <w:jc w:val="both"/>
        <w:rPr>
          <w:b/>
          <w:i/>
          <w:iCs/>
          <w:sz w:val="22"/>
          <w:szCs w:val="22"/>
          <w:lang w:val="sr-Cyrl-CS"/>
        </w:rPr>
      </w:pPr>
    </w:p>
    <w:p w:rsidR="001B7041" w:rsidRPr="000D0BA1" w:rsidRDefault="001B7041" w:rsidP="001B7041">
      <w:pPr>
        <w:pStyle w:val="BodyTextIndent"/>
        <w:spacing w:after="0"/>
        <w:ind w:left="1080"/>
        <w:jc w:val="both"/>
        <w:rPr>
          <w:iCs/>
          <w:sz w:val="22"/>
          <w:szCs w:val="22"/>
          <w:lang w:val="sr-Cyrl-CS"/>
        </w:rPr>
      </w:pPr>
    </w:p>
    <w:p w:rsidR="001B7041" w:rsidRDefault="001B7041" w:rsidP="001B7041">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1B7041" w:rsidRDefault="001B7041" w:rsidP="001B7041">
      <w:pPr>
        <w:pStyle w:val="BodyTextIndent"/>
        <w:spacing w:after="0"/>
        <w:ind w:left="0"/>
        <w:jc w:val="both"/>
        <w:outlineLvl w:val="0"/>
        <w:rPr>
          <w:sz w:val="22"/>
          <w:szCs w:val="22"/>
          <w:lang w:val="sr-Cyrl-CS"/>
        </w:rPr>
      </w:pPr>
    </w:p>
    <w:p w:rsidR="001B7041" w:rsidRPr="00530C2C" w:rsidRDefault="001B7041" w:rsidP="001B7041">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1B7041" w:rsidRPr="00530C2C" w:rsidRDefault="001B7041" w:rsidP="001B7041">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1B7041" w:rsidRDefault="001B7041" w:rsidP="001B7041">
      <w:pPr>
        <w:pStyle w:val="BodyTextIndent"/>
        <w:ind w:left="0" w:hanging="90"/>
        <w:rPr>
          <w:b/>
          <w:iCs/>
          <w:sz w:val="22"/>
          <w:szCs w:val="22"/>
        </w:rPr>
      </w:pPr>
      <w:r w:rsidRPr="00E879FC">
        <w:rPr>
          <w:b/>
          <w:iCs/>
          <w:sz w:val="22"/>
          <w:szCs w:val="22"/>
        </w:rPr>
        <w:t>даје следећу</w:t>
      </w:r>
      <w:r>
        <w:rPr>
          <w:b/>
          <w:iCs/>
          <w:sz w:val="22"/>
          <w:szCs w:val="22"/>
        </w:rPr>
        <w:t>:</w:t>
      </w:r>
    </w:p>
    <w:p w:rsidR="001B7041" w:rsidRPr="00E879FC" w:rsidRDefault="001B7041" w:rsidP="001B7041">
      <w:pPr>
        <w:pStyle w:val="BodyTextIndent"/>
        <w:ind w:left="0" w:hanging="90"/>
        <w:rPr>
          <w:b/>
          <w:iCs/>
          <w:sz w:val="22"/>
          <w:szCs w:val="22"/>
        </w:rPr>
      </w:pPr>
    </w:p>
    <w:p w:rsidR="001B7041" w:rsidRDefault="001B7041" w:rsidP="001B7041">
      <w:pPr>
        <w:pStyle w:val="BodyTextIndent"/>
        <w:ind w:left="-540"/>
        <w:jc w:val="center"/>
        <w:rPr>
          <w:b/>
          <w:sz w:val="22"/>
          <w:szCs w:val="22"/>
        </w:rPr>
      </w:pPr>
      <w:r>
        <w:rPr>
          <w:b/>
          <w:sz w:val="22"/>
          <w:szCs w:val="22"/>
        </w:rPr>
        <w:t>И З Ј А В У</w:t>
      </w:r>
    </w:p>
    <w:p w:rsidR="001B7041" w:rsidRDefault="001B7041" w:rsidP="001B7041">
      <w:pPr>
        <w:pStyle w:val="BodyTextIndent"/>
        <w:ind w:left="748"/>
        <w:rPr>
          <w:b/>
          <w:sz w:val="22"/>
          <w:szCs w:val="22"/>
        </w:rPr>
      </w:pPr>
      <w:r>
        <w:rPr>
          <w:b/>
          <w:sz w:val="22"/>
          <w:szCs w:val="22"/>
        </w:rPr>
        <w:t xml:space="preserve">                            ПОНУЂАЧА О НЕЗАВИСНОЈ ПОНУДИ</w:t>
      </w:r>
    </w:p>
    <w:p w:rsidR="001B7041" w:rsidRPr="00E879FC" w:rsidRDefault="001B7041" w:rsidP="001B7041">
      <w:pPr>
        <w:pStyle w:val="BodyTextIndent"/>
        <w:ind w:left="748"/>
        <w:jc w:val="center"/>
        <w:rPr>
          <w:b/>
          <w:sz w:val="22"/>
          <w:szCs w:val="22"/>
        </w:rPr>
      </w:pPr>
    </w:p>
    <w:p w:rsidR="001B7041" w:rsidRPr="00C30493" w:rsidRDefault="001B7041" w:rsidP="001B7041">
      <w:pPr>
        <w:pStyle w:val="BodyTextIndent"/>
        <w:spacing w:after="0"/>
        <w:ind w:left="0"/>
        <w:jc w:val="both"/>
        <w:rPr>
          <w:sz w:val="22"/>
          <w:szCs w:val="22"/>
        </w:rPr>
      </w:pPr>
      <w:r>
        <w:rPr>
          <w:sz w:val="22"/>
          <w:szCs w:val="22"/>
        </w:rPr>
        <w:t>Под пуном материјалном и кривичном одговорношћу потврђујемо да смо</w:t>
      </w:r>
      <w:r>
        <w:rPr>
          <w:sz w:val="22"/>
          <w:szCs w:val="22"/>
          <w:lang w:val="sr-Cyrl-CS"/>
        </w:rPr>
        <w:t xml:space="preserve"> (заједничку) </w:t>
      </w:r>
      <w:r>
        <w:rPr>
          <w:sz w:val="22"/>
          <w:szCs w:val="22"/>
        </w:rPr>
        <w:t xml:space="preserve">понуду за набавку </w:t>
      </w:r>
      <w:r w:rsidR="00F424C9">
        <w:rPr>
          <w:sz w:val="22"/>
          <w:szCs w:val="22"/>
        </w:rPr>
        <w:t>услуга превоза запослених за долазак на рад и повратак са рада на релацији Зрењанин-Меленци и Меленци-Зрењанин</w:t>
      </w:r>
      <w:r>
        <w:rPr>
          <w:sz w:val="22"/>
          <w:szCs w:val="22"/>
        </w:rPr>
        <w:t>, у</w:t>
      </w:r>
      <w:r w:rsidRPr="00C30493">
        <w:rPr>
          <w:sz w:val="22"/>
          <w:szCs w:val="22"/>
        </w:rPr>
        <w:t xml:space="preserve"> поступку</w:t>
      </w:r>
      <w:r>
        <w:rPr>
          <w:sz w:val="22"/>
          <w:szCs w:val="22"/>
          <w:lang w:val="sr-Cyrl-CS"/>
        </w:rPr>
        <w:t xml:space="preserve"> </w:t>
      </w:r>
      <w:r w:rsidR="00F424C9">
        <w:rPr>
          <w:sz w:val="22"/>
          <w:szCs w:val="22"/>
        </w:rPr>
        <w:t>јнмв</w:t>
      </w:r>
      <w:r w:rsidRPr="00C30493">
        <w:rPr>
          <w:sz w:val="22"/>
          <w:szCs w:val="22"/>
        </w:rPr>
        <w:t xml:space="preserve"> бр. </w:t>
      </w:r>
      <w:r w:rsidR="00BE0372">
        <w:rPr>
          <w:sz w:val="22"/>
          <w:szCs w:val="22"/>
          <w:lang w:val="sr-Latn-RS"/>
        </w:rPr>
        <w:t>10</w:t>
      </w:r>
      <w:r w:rsidRPr="00BE0372">
        <w:rPr>
          <w:sz w:val="22"/>
          <w:szCs w:val="22"/>
        </w:rPr>
        <w:t>/2019</w:t>
      </w:r>
      <w:r w:rsidRPr="001B7041">
        <w:rPr>
          <w:sz w:val="22"/>
          <w:szCs w:val="22"/>
        </w:rPr>
        <w:t xml:space="preserve"> поднели независно, без договора са другим понуђачима или заинтересованим лицима.</w:t>
      </w:r>
      <w:r w:rsidRPr="00C30493">
        <w:rPr>
          <w:sz w:val="22"/>
          <w:szCs w:val="22"/>
        </w:rPr>
        <w:t xml:space="preserve">  </w:t>
      </w:r>
    </w:p>
    <w:p w:rsidR="001B7041" w:rsidRDefault="001B7041" w:rsidP="001B7041">
      <w:pPr>
        <w:pStyle w:val="BodyTextIndent"/>
        <w:spacing w:after="0"/>
        <w:ind w:left="0" w:firstLine="720"/>
        <w:jc w:val="both"/>
        <w:rPr>
          <w:sz w:val="22"/>
          <w:szCs w:val="22"/>
          <w:lang w:val="sr-Latn-CS"/>
        </w:rPr>
      </w:pPr>
    </w:p>
    <w:p w:rsidR="001B7041" w:rsidRDefault="001B7041" w:rsidP="001B7041">
      <w:pPr>
        <w:pStyle w:val="BodyTextIndent"/>
        <w:ind w:left="0" w:firstLine="720"/>
        <w:rPr>
          <w:sz w:val="22"/>
          <w:szCs w:val="22"/>
          <w:lang w:val="sr-Latn-CS"/>
        </w:rPr>
      </w:pPr>
    </w:p>
    <w:p w:rsidR="001B7041" w:rsidRDefault="001B7041" w:rsidP="001B7041">
      <w:pPr>
        <w:pStyle w:val="BodyTextIndent"/>
        <w:ind w:left="0" w:firstLine="720"/>
        <w:rPr>
          <w:sz w:val="22"/>
          <w:szCs w:val="22"/>
          <w:lang w:val="sr-Latn-CS"/>
        </w:rPr>
      </w:pPr>
    </w:p>
    <w:p w:rsidR="001B7041" w:rsidRDefault="001B7041" w:rsidP="001B7041">
      <w:pPr>
        <w:pStyle w:val="BodyTextIndent"/>
        <w:ind w:left="0" w:firstLine="720"/>
        <w:rPr>
          <w:sz w:val="22"/>
          <w:szCs w:val="22"/>
          <w:lang w:val="sr-Latn-CS"/>
        </w:rPr>
      </w:pPr>
    </w:p>
    <w:p w:rsidR="001B7041" w:rsidRDefault="001B7041" w:rsidP="001B7041">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1B7041" w:rsidRPr="00F105F2" w:rsidRDefault="001B7041" w:rsidP="001B7041">
      <w:pPr>
        <w:pStyle w:val="BodyTextIndent"/>
        <w:ind w:left="0"/>
        <w:rPr>
          <w:sz w:val="22"/>
          <w:szCs w:val="22"/>
        </w:rPr>
      </w:pPr>
      <w:r>
        <w:rPr>
          <w:sz w:val="22"/>
          <w:szCs w:val="22"/>
        </w:rPr>
        <w:t>Датум: ____________                                                                     Потпис овлашћеног лица понуђача</w:t>
      </w:r>
    </w:p>
    <w:p w:rsidR="001B7041" w:rsidRPr="00F105F2" w:rsidRDefault="001B7041" w:rsidP="001B7041">
      <w:pPr>
        <w:pStyle w:val="BodyTextIndent"/>
        <w:ind w:left="0" w:firstLine="720"/>
        <w:rPr>
          <w:sz w:val="22"/>
          <w:szCs w:val="22"/>
        </w:rPr>
      </w:pPr>
      <w:r>
        <w:rPr>
          <w:sz w:val="22"/>
          <w:szCs w:val="22"/>
        </w:rPr>
        <w:t xml:space="preserve">                                                                                             </w:t>
      </w:r>
    </w:p>
    <w:p w:rsidR="001B7041" w:rsidRDefault="001B7041" w:rsidP="001B7041">
      <w:pPr>
        <w:pStyle w:val="BodyTextIndent"/>
        <w:ind w:left="0" w:firstLine="720"/>
        <w:rPr>
          <w:sz w:val="22"/>
          <w:szCs w:val="22"/>
          <w:lang w:val="sr-Latn-CS"/>
        </w:rPr>
      </w:pPr>
    </w:p>
    <w:p w:rsidR="001B7041" w:rsidRPr="0082388D" w:rsidRDefault="001B7041" w:rsidP="001B7041">
      <w:pPr>
        <w:pStyle w:val="BodyTextIndent"/>
        <w:spacing w:after="0"/>
        <w:ind w:left="2160"/>
        <w:jc w:val="both"/>
        <w:outlineLvl w:val="0"/>
        <w:rPr>
          <w:b/>
          <w:i/>
          <w:iCs/>
          <w:sz w:val="22"/>
          <w:szCs w:val="22"/>
          <w:lang w:val="sr-Latn-CS"/>
        </w:rPr>
      </w:pPr>
    </w:p>
    <w:p w:rsidR="001B7041" w:rsidRDefault="001B7041" w:rsidP="001B7041">
      <w:pPr>
        <w:pStyle w:val="BodyTextIndent"/>
        <w:tabs>
          <w:tab w:val="left" w:pos="1155"/>
        </w:tabs>
        <w:ind w:left="0" w:firstLine="720"/>
        <w:rPr>
          <w:sz w:val="22"/>
          <w:szCs w:val="22"/>
        </w:rPr>
      </w:pPr>
    </w:p>
    <w:p w:rsidR="001B7041" w:rsidRDefault="001B7041" w:rsidP="001B7041">
      <w:pPr>
        <w:pStyle w:val="BodyTextIndent"/>
        <w:tabs>
          <w:tab w:val="left" w:pos="1155"/>
        </w:tabs>
        <w:ind w:left="0" w:firstLine="720"/>
        <w:rPr>
          <w:sz w:val="22"/>
          <w:szCs w:val="22"/>
        </w:rPr>
      </w:pPr>
    </w:p>
    <w:p w:rsidR="001B7041" w:rsidRDefault="001B7041" w:rsidP="001B7041">
      <w:pPr>
        <w:pStyle w:val="BodyTextIndent"/>
        <w:tabs>
          <w:tab w:val="left" w:pos="1155"/>
        </w:tabs>
        <w:ind w:left="0" w:firstLine="720"/>
        <w:rPr>
          <w:sz w:val="22"/>
          <w:szCs w:val="22"/>
        </w:rPr>
      </w:pPr>
    </w:p>
    <w:p w:rsidR="001B7041" w:rsidRDefault="001B7041" w:rsidP="001B7041">
      <w:pPr>
        <w:jc w:val="both"/>
        <w:rPr>
          <w:sz w:val="22"/>
          <w:szCs w:val="22"/>
          <w:lang w:val="sr-Latn-CS"/>
        </w:rPr>
      </w:pPr>
    </w:p>
    <w:p w:rsidR="001B7041" w:rsidRDefault="001B7041" w:rsidP="001B7041">
      <w:pPr>
        <w:jc w:val="both"/>
        <w:rPr>
          <w:sz w:val="22"/>
          <w:szCs w:val="22"/>
          <w:lang w:val="sr-Latn-CS"/>
        </w:rPr>
      </w:pPr>
    </w:p>
    <w:p w:rsidR="001B7041" w:rsidRDefault="001B7041" w:rsidP="001B7041">
      <w:pPr>
        <w:jc w:val="both"/>
        <w:rPr>
          <w:sz w:val="22"/>
          <w:szCs w:val="22"/>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Pr="000D0BA1" w:rsidRDefault="001B7041" w:rsidP="001B7041">
      <w:pPr>
        <w:pStyle w:val="BodyTextIndent"/>
        <w:ind w:left="720"/>
        <w:rPr>
          <w:lang w:val="sr-Latn-CS"/>
        </w:rPr>
      </w:pPr>
    </w:p>
    <w:p w:rsidR="001B7041" w:rsidRDefault="001B7041" w:rsidP="001B7041">
      <w:pPr>
        <w:pStyle w:val="BodyTextIndent"/>
        <w:spacing w:after="0"/>
        <w:ind w:left="1080"/>
        <w:jc w:val="center"/>
        <w:outlineLvl w:val="0"/>
      </w:pPr>
    </w:p>
    <w:p w:rsidR="001B7041" w:rsidRPr="00F25F92" w:rsidRDefault="001B7041" w:rsidP="001B7041">
      <w:pPr>
        <w:pStyle w:val="BodyTextIndent"/>
        <w:spacing w:after="0"/>
        <w:ind w:left="1080"/>
        <w:jc w:val="center"/>
        <w:outlineLvl w:val="0"/>
      </w:pPr>
    </w:p>
    <w:p w:rsidR="001B7041" w:rsidRPr="000D0BA1" w:rsidRDefault="001B7041" w:rsidP="001B7041">
      <w:pPr>
        <w:pStyle w:val="BodyTextIndent"/>
        <w:spacing w:after="0"/>
        <w:ind w:left="1080"/>
        <w:jc w:val="center"/>
        <w:outlineLvl w:val="0"/>
        <w:rPr>
          <w:lang w:val="sr-Latn-CS"/>
        </w:rPr>
      </w:pPr>
    </w:p>
    <w:p w:rsidR="001B7041" w:rsidRDefault="001B7041" w:rsidP="001B7041">
      <w:pPr>
        <w:pStyle w:val="BodyTextIndent"/>
        <w:spacing w:after="0"/>
        <w:ind w:left="1080"/>
        <w:jc w:val="center"/>
        <w:outlineLvl w:val="0"/>
      </w:pPr>
      <w:r w:rsidRPr="000D0BA1">
        <w:rPr>
          <w:lang w:val="sr-Latn-CS"/>
        </w:rPr>
        <w:t xml:space="preserve">                                                     </w:t>
      </w:r>
    </w:p>
    <w:p w:rsidR="001B7041" w:rsidRDefault="001B7041" w:rsidP="001B7041">
      <w:pPr>
        <w:pStyle w:val="BodyTextIndent"/>
        <w:spacing w:after="0"/>
        <w:ind w:left="1080"/>
        <w:jc w:val="center"/>
        <w:outlineLvl w:val="0"/>
      </w:pPr>
    </w:p>
    <w:p w:rsidR="001B7041" w:rsidRPr="001B7041" w:rsidRDefault="001B7041" w:rsidP="001B7041">
      <w:pPr>
        <w:pStyle w:val="BodyTextIndent"/>
        <w:numPr>
          <w:ilvl w:val="0"/>
          <w:numId w:val="45"/>
        </w:numPr>
        <w:suppressAutoHyphens w:val="0"/>
        <w:spacing w:after="0"/>
        <w:jc w:val="center"/>
        <w:outlineLvl w:val="0"/>
        <w:rPr>
          <w:rFonts w:ascii="Times New Roman Bold" w:hAnsi="Times New Roman Bold"/>
          <w:b/>
          <w:i/>
          <w:caps/>
          <w:sz w:val="22"/>
          <w:szCs w:val="22"/>
        </w:rPr>
      </w:pPr>
      <w:r w:rsidRPr="001B7041">
        <w:rPr>
          <w:rFonts w:ascii="Times New Roman Bold" w:hAnsi="Times New Roman Bold"/>
          <w:b/>
          <w:i/>
          <w:caps/>
          <w:sz w:val="22"/>
          <w:szCs w:val="22"/>
        </w:rPr>
        <w:t>Образац трошкова припреме понуде</w:t>
      </w:r>
    </w:p>
    <w:p w:rsidR="001B7041" w:rsidRDefault="001B7041" w:rsidP="001B7041">
      <w:pPr>
        <w:pStyle w:val="BodyTextIndent"/>
        <w:spacing w:after="0"/>
        <w:ind w:left="1080"/>
        <w:jc w:val="both"/>
        <w:outlineLvl w:val="0"/>
        <w:rPr>
          <w:sz w:val="22"/>
          <w:szCs w:val="22"/>
        </w:rPr>
      </w:pPr>
    </w:p>
    <w:p w:rsidR="001B7041" w:rsidRPr="0082388D" w:rsidRDefault="001B7041" w:rsidP="001B7041">
      <w:pPr>
        <w:pStyle w:val="BodyTextIndent"/>
        <w:spacing w:after="0"/>
        <w:ind w:left="1080"/>
        <w:jc w:val="both"/>
        <w:outlineLvl w:val="0"/>
        <w:rPr>
          <w:b/>
          <w:i/>
          <w:iCs/>
          <w:sz w:val="22"/>
          <w:szCs w:val="22"/>
          <w:lang w:val="sr-Latn-CS"/>
        </w:rPr>
      </w:pPr>
    </w:p>
    <w:p w:rsidR="001B7041" w:rsidRDefault="001B7041" w:rsidP="001B7041">
      <w:pPr>
        <w:pStyle w:val="BodyTextIndent"/>
        <w:spacing w:after="0"/>
        <w:ind w:left="0"/>
        <w:jc w:val="both"/>
        <w:rPr>
          <w:bCs/>
          <w:sz w:val="22"/>
          <w:szCs w:val="22"/>
          <w:lang w:val="sr-Cyrl-CS"/>
        </w:rPr>
      </w:pPr>
      <w:r>
        <w:rPr>
          <w:sz w:val="22"/>
          <w:szCs w:val="22"/>
        </w:rPr>
        <w:t>На основу члана 88.став 1. Закона о јавним набавкама (Службени гласник РС бр.124/12,</w:t>
      </w:r>
      <w:r w:rsidRPr="00116944">
        <w:rPr>
          <w:sz w:val="20"/>
          <w:szCs w:val="20"/>
        </w:rPr>
        <w:t xml:space="preserve"> </w:t>
      </w:r>
      <w:r w:rsidRPr="00861E1A">
        <w:rPr>
          <w:sz w:val="20"/>
          <w:szCs w:val="20"/>
        </w:rPr>
        <w:t>„</w:t>
      </w:r>
      <w:r w:rsidRPr="00861E1A">
        <w:rPr>
          <w:sz w:val="22"/>
          <w:szCs w:val="22"/>
        </w:rPr>
        <w:t>Сл. гл. РС“ бр.</w:t>
      </w:r>
      <w:r>
        <w:rPr>
          <w:sz w:val="22"/>
          <w:szCs w:val="22"/>
          <w:lang w:val="sr-Cyrl-CS"/>
        </w:rPr>
        <w:t xml:space="preserve"> </w:t>
      </w:r>
      <w:r w:rsidRPr="00530C2C">
        <w:rPr>
          <w:bCs/>
          <w:sz w:val="22"/>
          <w:szCs w:val="22"/>
          <w:lang w:val="sr-Cyrl-CS"/>
        </w:rPr>
        <w:t>124/12, 14/15 и 68/15</w:t>
      </w:r>
      <w:r>
        <w:rPr>
          <w:bCs/>
          <w:sz w:val="22"/>
          <w:szCs w:val="22"/>
          <w:lang w:val="sr-Cyrl-CS"/>
        </w:rPr>
        <w:t>)</w:t>
      </w:r>
    </w:p>
    <w:p w:rsidR="001B7041" w:rsidRPr="00632C17" w:rsidRDefault="001B7041" w:rsidP="001B7041">
      <w:pPr>
        <w:pStyle w:val="BodyTextIndent"/>
        <w:spacing w:after="0"/>
        <w:ind w:left="0"/>
        <w:jc w:val="both"/>
        <w:rPr>
          <w:b/>
          <w:i/>
          <w:iCs/>
          <w:sz w:val="22"/>
          <w:szCs w:val="22"/>
          <w:lang w:val="sr-Latn-CS"/>
        </w:rPr>
      </w:pPr>
    </w:p>
    <w:p w:rsidR="001B7041" w:rsidRPr="00470D8E" w:rsidRDefault="001B7041" w:rsidP="001B7041">
      <w:pPr>
        <w:pStyle w:val="BodyTextIndent"/>
        <w:numPr>
          <w:ilvl w:val="1"/>
          <w:numId w:val="14"/>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1B7041" w:rsidRDefault="001B7041" w:rsidP="001B7041">
      <w:pPr>
        <w:pStyle w:val="BodyTextIndent"/>
        <w:ind w:left="748"/>
        <w:rPr>
          <w:i/>
          <w:iCs/>
          <w:sz w:val="22"/>
          <w:szCs w:val="22"/>
        </w:rPr>
      </w:pPr>
      <w:r>
        <w:rPr>
          <w:iCs/>
          <w:sz w:val="22"/>
          <w:szCs w:val="22"/>
        </w:rPr>
        <w:t xml:space="preserve">                                            (</w:t>
      </w:r>
      <w:r>
        <w:rPr>
          <w:i/>
          <w:iCs/>
          <w:sz w:val="22"/>
          <w:szCs w:val="22"/>
        </w:rPr>
        <w:t>назив и седиште понуђача)</w:t>
      </w:r>
    </w:p>
    <w:p w:rsidR="001B7041" w:rsidRDefault="001B7041" w:rsidP="001B7041">
      <w:pPr>
        <w:pStyle w:val="BodyTextIndent"/>
        <w:ind w:left="0" w:hanging="90"/>
        <w:rPr>
          <w:b/>
          <w:iCs/>
          <w:sz w:val="22"/>
          <w:szCs w:val="22"/>
        </w:rPr>
      </w:pPr>
    </w:p>
    <w:p w:rsidR="001B7041" w:rsidRDefault="001B7041" w:rsidP="001B7041">
      <w:pPr>
        <w:pStyle w:val="BodyTextIndent"/>
        <w:ind w:left="0" w:hanging="90"/>
        <w:rPr>
          <w:b/>
          <w:iCs/>
          <w:sz w:val="22"/>
          <w:szCs w:val="22"/>
        </w:rPr>
      </w:pPr>
      <w:r>
        <w:rPr>
          <w:b/>
          <w:iCs/>
          <w:sz w:val="22"/>
          <w:szCs w:val="22"/>
        </w:rPr>
        <w:t xml:space="preserve">доставља : </w:t>
      </w:r>
    </w:p>
    <w:p w:rsidR="001B7041" w:rsidRDefault="001B7041" w:rsidP="001B7041">
      <w:pPr>
        <w:pStyle w:val="BodyTextIndent"/>
        <w:ind w:left="0" w:hanging="90"/>
        <w:rPr>
          <w:b/>
          <w:iCs/>
          <w:sz w:val="22"/>
          <w:szCs w:val="22"/>
        </w:rPr>
      </w:pPr>
    </w:p>
    <w:p w:rsidR="001B7041" w:rsidRDefault="001B7041" w:rsidP="001B7041">
      <w:pPr>
        <w:pStyle w:val="BodyTextIndent"/>
        <w:ind w:left="0" w:hanging="90"/>
        <w:rPr>
          <w:b/>
          <w:iCs/>
          <w:sz w:val="22"/>
          <w:szCs w:val="22"/>
        </w:rPr>
      </w:pPr>
    </w:p>
    <w:p w:rsidR="001B7041" w:rsidRDefault="001B7041" w:rsidP="001B7041">
      <w:pPr>
        <w:pStyle w:val="BodyTextIndent"/>
        <w:ind w:left="0" w:hanging="90"/>
        <w:jc w:val="center"/>
        <w:rPr>
          <w:b/>
          <w:iCs/>
          <w:sz w:val="22"/>
          <w:szCs w:val="22"/>
        </w:rPr>
      </w:pPr>
      <w:r>
        <w:rPr>
          <w:b/>
          <w:iCs/>
          <w:sz w:val="22"/>
          <w:szCs w:val="22"/>
        </w:rPr>
        <w:t>СТРУКТУРУ ТРОШКОВА ПРИПРЕМАЊА ПОНУДЕ</w:t>
      </w:r>
    </w:p>
    <w:p w:rsidR="001B7041" w:rsidRDefault="001B7041" w:rsidP="001B7041">
      <w:pPr>
        <w:pStyle w:val="BodyTextIndent"/>
        <w:ind w:left="0" w:hanging="90"/>
        <w:jc w:val="center"/>
        <w:rPr>
          <w:b/>
          <w:iCs/>
          <w:sz w:val="22"/>
          <w:szCs w:val="22"/>
        </w:rPr>
      </w:pPr>
    </w:p>
    <w:p w:rsidR="001B7041" w:rsidRDefault="001B7041" w:rsidP="001B7041">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1B7041" w:rsidRPr="00B00D42" w:rsidTr="00AF01B7">
        <w:tc>
          <w:tcPr>
            <w:tcW w:w="4799" w:type="dxa"/>
          </w:tcPr>
          <w:p w:rsidR="001B7041" w:rsidRPr="00DA59E7" w:rsidRDefault="001B7041" w:rsidP="00AF01B7">
            <w:pPr>
              <w:pStyle w:val="BodyTextIndent"/>
              <w:ind w:left="0"/>
              <w:jc w:val="center"/>
              <w:rPr>
                <w:iCs/>
              </w:rPr>
            </w:pPr>
            <w:r w:rsidRPr="008744CE">
              <w:rPr>
                <w:iCs/>
              </w:rPr>
              <w:t>Врста трошка</w:t>
            </w:r>
          </w:p>
        </w:tc>
        <w:tc>
          <w:tcPr>
            <w:tcW w:w="4799" w:type="dxa"/>
          </w:tcPr>
          <w:p w:rsidR="001B7041" w:rsidRPr="00DA59E7" w:rsidRDefault="001B7041" w:rsidP="00AF01B7">
            <w:pPr>
              <w:pStyle w:val="BodyTextIndent"/>
              <w:ind w:left="0"/>
              <w:jc w:val="center"/>
              <w:rPr>
                <w:iCs/>
              </w:rPr>
            </w:pPr>
            <w:r w:rsidRPr="008744CE">
              <w:rPr>
                <w:iCs/>
              </w:rPr>
              <w:t>Износ трошка  у РСД</w:t>
            </w:r>
          </w:p>
        </w:tc>
      </w:tr>
      <w:tr w:rsidR="001B7041" w:rsidRPr="00B00D42" w:rsidTr="00AF01B7">
        <w:tc>
          <w:tcPr>
            <w:tcW w:w="4799" w:type="dxa"/>
          </w:tcPr>
          <w:p w:rsidR="001B7041" w:rsidRPr="00DA59E7" w:rsidRDefault="001B7041" w:rsidP="00AF01B7">
            <w:pPr>
              <w:pStyle w:val="BodyTextIndent"/>
              <w:ind w:left="0"/>
              <w:rPr>
                <w:iCs/>
                <w:sz w:val="22"/>
                <w:szCs w:val="22"/>
              </w:rPr>
            </w:pPr>
          </w:p>
        </w:tc>
        <w:tc>
          <w:tcPr>
            <w:tcW w:w="4799" w:type="dxa"/>
          </w:tcPr>
          <w:p w:rsidR="001B7041" w:rsidRPr="00DA59E7" w:rsidRDefault="001B7041" w:rsidP="00AF01B7">
            <w:pPr>
              <w:pStyle w:val="BodyTextIndent"/>
              <w:ind w:left="0"/>
              <w:rPr>
                <w:iCs/>
                <w:sz w:val="22"/>
                <w:szCs w:val="22"/>
              </w:rPr>
            </w:pPr>
          </w:p>
        </w:tc>
      </w:tr>
      <w:tr w:rsidR="001B7041" w:rsidRPr="00B00D42" w:rsidTr="00AF01B7">
        <w:tc>
          <w:tcPr>
            <w:tcW w:w="4799" w:type="dxa"/>
          </w:tcPr>
          <w:p w:rsidR="001B7041" w:rsidRPr="00DA59E7" w:rsidRDefault="001B7041" w:rsidP="00AF01B7">
            <w:pPr>
              <w:pStyle w:val="BodyTextIndent"/>
              <w:ind w:left="0"/>
              <w:rPr>
                <w:iCs/>
                <w:sz w:val="22"/>
                <w:szCs w:val="22"/>
              </w:rPr>
            </w:pPr>
          </w:p>
        </w:tc>
        <w:tc>
          <w:tcPr>
            <w:tcW w:w="4799" w:type="dxa"/>
          </w:tcPr>
          <w:p w:rsidR="001B7041" w:rsidRPr="00DA59E7" w:rsidRDefault="001B7041" w:rsidP="00AF01B7">
            <w:pPr>
              <w:pStyle w:val="BodyTextIndent"/>
              <w:ind w:left="0"/>
              <w:rPr>
                <w:iCs/>
                <w:sz w:val="22"/>
                <w:szCs w:val="22"/>
              </w:rPr>
            </w:pPr>
          </w:p>
        </w:tc>
      </w:tr>
      <w:tr w:rsidR="001B7041" w:rsidRPr="00B00D42" w:rsidTr="00AF01B7">
        <w:tc>
          <w:tcPr>
            <w:tcW w:w="4799" w:type="dxa"/>
          </w:tcPr>
          <w:p w:rsidR="001B7041" w:rsidRPr="00DA59E7" w:rsidRDefault="001B7041" w:rsidP="00AF01B7">
            <w:pPr>
              <w:pStyle w:val="BodyTextIndent"/>
              <w:ind w:left="0"/>
              <w:rPr>
                <w:iCs/>
                <w:sz w:val="22"/>
                <w:szCs w:val="22"/>
              </w:rPr>
            </w:pPr>
          </w:p>
        </w:tc>
        <w:tc>
          <w:tcPr>
            <w:tcW w:w="4799" w:type="dxa"/>
          </w:tcPr>
          <w:p w:rsidR="001B7041" w:rsidRPr="00DA59E7" w:rsidRDefault="001B7041" w:rsidP="00AF01B7">
            <w:pPr>
              <w:pStyle w:val="BodyTextIndent"/>
              <w:ind w:left="0"/>
              <w:rPr>
                <w:iCs/>
                <w:sz w:val="22"/>
                <w:szCs w:val="22"/>
              </w:rPr>
            </w:pPr>
          </w:p>
        </w:tc>
      </w:tr>
      <w:tr w:rsidR="001B7041" w:rsidRPr="00B00D42" w:rsidTr="00AF01B7">
        <w:tc>
          <w:tcPr>
            <w:tcW w:w="4799" w:type="dxa"/>
          </w:tcPr>
          <w:p w:rsidR="001B7041" w:rsidRPr="00DA59E7" w:rsidRDefault="001B7041" w:rsidP="00AF01B7">
            <w:pPr>
              <w:pStyle w:val="BodyTextIndent"/>
              <w:ind w:left="0"/>
              <w:rPr>
                <w:iCs/>
                <w:sz w:val="22"/>
                <w:szCs w:val="22"/>
              </w:rPr>
            </w:pPr>
            <w:r w:rsidRPr="008744CE">
              <w:rPr>
                <w:iCs/>
                <w:sz w:val="22"/>
                <w:szCs w:val="22"/>
              </w:rPr>
              <w:t>Укупан износ трошкова припремања понуде</w:t>
            </w:r>
          </w:p>
        </w:tc>
        <w:tc>
          <w:tcPr>
            <w:tcW w:w="4799" w:type="dxa"/>
          </w:tcPr>
          <w:p w:rsidR="001B7041" w:rsidRPr="00DA59E7" w:rsidRDefault="001B7041" w:rsidP="00AF01B7">
            <w:pPr>
              <w:pStyle w:val="BodyTextIndent"/>
              <w:ind w:left="0"/>
              <w:rPr>
                <w:iCs/>
                <w:sz w:val="22"/>
                <w:szCs w:val="22"/>
              </w:rPr>
            </w:pPr>
          </w:p>
        </w:tc>
      </w:tr>
    </w:tbl>
    <w:p w:rsidR="001B7041" w:rsidRPr="00632C17" w:rsidRDefault="001B7041" w:rsidP="001B7041">
      <w:pPr>
        <w:pStyle w:val="BodyTextIndent"/>
        <w:ind w:left="0" w:hanging="90"/>
        <w:rPr>
          <w:iCs/>
          <w:sz w:val="22"/>
          <w:szCs w:val="22"/>
        </w:rPr>
      </w:pPr>
    </w:p>
    <w:p w:rsidR="001B7041" w:rsidRDefault="001B7041" w:rsidP="001B7041">
      <w:pPr>
        <w:jc w:val="both"/>
        <w:rPr>
          <w:sz w:val="22"/>
          <w:szCs w:val="22"/>
        </w:rPr>
      </w:pPr>
    </w:p>
    <w:p w:rsidR="001B7041" w:rsidRPr="00632C17" w:rsidRDefault="001B7041" w:rsidP="001B7041">
      <w:pPr>
        <w:ind w:left="720"/>
        <w:jc w:val="both"/>
        <w:rPr>
          <w:sz w:val="22"/>
          <w:szCs w:val="22"/>
        </w:rPr>
      </w:pPr>
    </w:p>
    <w:p w:rsidR="001B7041" w:rsidRDefault="001B7041" w:rsidP="001B7041">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1B7041" w:rsidRDefault="001B7041" w:rsidP="001B7041">
      <w:pPr>
        <w:jc w:val="both"/>
        <w:rPr>
          <w:sz w:val="22"/>
          <w:szCs w:val="22"/>
        </w:rPr>
      </w:pPr>
    </w:p>
    <w:p w:rsidR="001B7041" w:rsidRDefault="001B7041" w:rsidP="001B7041">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1B7041" w:rsidRDefault="001B7041" w:rsidP="001B7041">
      <w:pPr>
        <w:jc w:val="both"/>
        <w:rPr>
          <w:sz w:val="22"/>
          <w:szCs w:val="22"/>
        </w:rPr>
      </w:pPr>
    </w:p>
    <w:p w:rsidR="001B7041" w:rsidRPr="004E1D14" w:rsidRDefault="001B7041" w:rsidP="001B7041">
      <w:pPr>
        <w:jc w:val="both"/>
        <w:rPr>
          <w:sz w:val="22"/>
          <w:szCs w:val="22"/>
        </w:rPr>
      </w:pPr>
      <w:r w:rsidRPr="004E1D14">
        <w:rPr>
          <w:sz w:val="22"/>
          <w:szCs w:val="22"/>
        </w:rPr>
        <w:t>Образац трошкова припреме понуде не представља обавезну садржину понуде.</w:t>
      </w:r>
    </w:p>
    <w:p w:rsidR="001B7041" w:rsidRDefault="001B7041" w:rsidP="001B7041">
      <w:pPr>
        <w:jc w:val="both"/>
        <w:rPr>
          <w:sz w:val="22"/>
          <w:szCs w:val="22"/>
        </w:rPr>
      </w:pPr>
    </w:p>
    <w:p w:rsidR="001B7041" w:rsidRDefault="001B7041" w:rsidP="001B7041">
      <w:pPr>
        <w:jc w:val="both"/>
        <w:rPr>
          <w:sz w:val="22"/>
          <w:szCs w:val="22"/>
        </w:rPr>
      </w:pPr>
    </w:p>
    <w:p w:rsidR="001B7041" w:rsidRDefault="001B7041" w:rsidP="001B7041">
      <w:pPr>
        <w:jc w:val="both"/>
        <w:rPr>
          <w:sz w:val="22"/>
          <w:szCs w:val="22"/>
        </w:rPr>
      </w:pPr>
    </w:p>
    <w:p w:rsidR="001B7041" w:rsidRDefault="001B7041" w:rsidP="001B7041">
      <w:pPr>
        <w:pStyle w:val="BodyTextIndent"/>
        <w:ind w:left="0"/>
        <w:rPr>
          <w:sz w:val="22"/>
          <w:szCs w:val="22"/>
        </w:rPr>
      </w:pPr>
      <w:r>
        <w:rPr>
          <w:sz w:val="22"/>
          <w:szCs w:val="22"/>
        </w:rPr>
        <w:t xml:space="preserve">Место:_____________                            </w:t>
      </w:r>
      <w:r>
        <w:rPr>
          <w:sz w:val="22"/>
          <w:szCs w:val="22"/>
          <w:lang w:val="sr-Cyrl-CS"/>
        </w:rPr>
        <w:t xml:space="preserve">        </w:t>
      </w:r>
      <w:r>
        <w:rPr>
          <w:sz w:val="22"/>
          <w:szCs w:val="22"/>
        </w:rPr>
        <w:t xml:space="preserve">                                ______________________________</w:t>
      </w:r>
    </w:p>
    <w:p w:rsidR="001B7041" w:rsidRPr="00F105F2" w:rsidRDefault="001B7041" w:rsidP="001B7041">
      <w:pPr>
        <w:pStyle w:val="BodyTextIndent"/>
        <w:ind w:left="0"/>
        <w:rPr>
          <w:sz w:val="22"/>
          <w:szCs w:val="22"/>
        </w:rPr>
      </w:pPr>
      <w:r>
        <w:rPr>
          <w:sz w:val="22"/>
          <w:szCs w:val="22"/>
        </w:rPr>
        <w:t xml:space="preserve">Датум: ____________                                                                     Потпис овлашћеног лица понуђача            </w:t>
      </w:r>
    </w:p>
    <w:p w:rsidR="001B7041" w:rsidRPr="000551E3" w:rsidRDefault="001B7041" w:rsidP="001B7041">
      <w:pPr>
        <w:jc w:val="both"/>
        <w:rPr>
          <w:sz w:val="22"/>
          <w:szCs w:val="22"/>
        </w:rPr>
      </w:pPr>
    </w:p>
    <w:p w:rsidR="001B7041" w:rsidRDefault="001B7041" w:rsidP="001B7041">
      <w:pPr>
        <w:jc w:val="both"/>
        <w:rPr>
          <w:sz w:val="22"/>
          <w:szCs w:val="22"/>
        </w:rPr>
      </w:pPr>
    </w:p>
    <w:p w:rsidR="001B7041" w:rsidRDefault="001B7041" w:rsidP="001B7041">
      <w:pPr>
        <w:jc w:val="both"/>
        <w:rPr>
          <w:sz w:val="22"/>
          <w:szCs w:val="22"/>
        </w:rPr>
      </w:pPr>
    </w:p>
    <w:p w:rsidR="001B7041" w:rsidRDefault="001B7041" w:rsidP="001B7041">
      <w:pPr>
        <w:jc w:val="both"/>
        <w:rPr>
          <w:sz w:val="22"/>
          <w:szCs w:val="22"/>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p w:rsidR="001B7041" w:rsidRDefault="001B7041" w:rsidP="005D7A66">
      <w:pPr>
        <w:pStyle w:val="BodyTextIndent"/>
        <w:spacing w:after="0"/>
        <w:rPr>
          <w:b/>
          <w:sz w:val="22"/>
          <w:szCs w:val="22"/>
          <w:lang w:val="sr-Cyrl-CS"/>
        </w:rPr>
      </w:pPr>
    </w:p>
    <w:sectPr w:rsidR="001B7041" w:rsidSect="0006002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4CB" w:rsidRDefault="008374CB">
      <w:r>
        <w:separator/>
      </w:r>
    </w:p>
  </w:endnote>
  <w:endnote w:type="continuationSeparator" w:id="0">
    <w:p w:rsidR="008374CB" w:rsidRDefault="0083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charset w:val="EE"/>
    <w:family w:val="auto"/>
    <w:pitch w:val="variable"/>
    <w:sig w:usb0="00000005" w:usb1="00000000" w:usb2="00000000" w:usb3="00000000" w:csb0="00000002" w:csb1="00000000"/>
  </w:font>
  <w:font w:name="TimesNewRomanPSMT">
    <w:altName w:val="MS Mincho"/>
    <w:charset w:val="80"/>
    <w:family w:val="auto"/>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B7" w:rsidRDefault="00AF01B7">
    <w:pPr>
      <w:pStyle w:val="Footer"/>
    </w:pPr>
  </w:p>
  <w:p w:rsidR="00AF01B7" w:rsidRDefault="00AF0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B7" w:rsidRDefault="00AF01B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B7" w:rsidRPr="001B7041" w:rsidRDefault="00AF01B7">
    <w:pPr>
      <w:pStyle w:val="Footer"/>
      <w:ind w:right="360"/>
      <w:jc w:val="right"/>
      <w:rPr>
        <w:lang w:val="sr-Cyrl-CS"/>
      </w:rPr>
    </w:pPr>
    <w:r>
      <w:fldChar w:fldCharType="begin"/>
    </w:r>
    <w:r>
      <w:instrText xml:space="preserve"> PAGE </w:instrText>
    </w:r>
    <w:r>
      <w:fldChar w:fldCharType="separate"/>
    </w:r>
    <w:r w:rsidR="00641EF0">
      <w:rPr>
        <w:noProof/>
      </w:rPr>
      <w:t>19</w:t>
    </w:r>
    <w:r>
      <w:rPr>
        <w:noProof/>
      </w:rPr>
      <w:fldChar w:fldCharType="end"/>
    </w:r>
    <w:r>
      <w:t xml:space="preserve"> од </w:t>
    </w:r>
    <w:r>
      <w:rPr>
        <w:lang w:val="sr-Cyrl-CS"/>
      </w:rPr>
      <w:t>25</w:t>
    </w:r>
  </w:p>
  <w:p w:rsidR="00AF01B7" w:rsidRDefault="00AF01B7">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B7" w:rsidRDefault="00AF01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4CB" w:rsidRDefault="008374CB">
      <w:r>
        <w:separator/>
      </w:r>
    </w:p>
  </w:footnote>
  <w:footnote w:type="continuationSeparator" w:id="0">
    <w:p w:rsidR="008374CB" w:rsidRDefault="00837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B7" w:rsidRDefault="00AF01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B7" w:rsidRDefault="00AF01B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B7" w:rsidRDefault="00AF01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OpenSymbol" w:hAnsi="OpenSymbol"/>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9C363ADE"/>
    <w:name w:val="WW8Num6"/>
    <w:lvl w:ilvl="0">
      <w:start w:val="1"/>
      <w:numFmt w:val="decimal"/>
      <w:lvlText w:val="%1."/>
      <w:lvlJc w:val="left"/>
      <w:pPr>
        <w:tabs>
          <w:tab w:val="num" w:pos="450"/>
        </w:tabs>
        <w:ind w:left="450" w:hanging="360"/>
      </w:pPr>
      <w:rPr>
        <w:rFonts w:ascii="Times New Roman" w:hAnsi="Times New Roman" w:cs="Times New Roman" w:hint="default"/>
        <w:b/>
      </w:rPr>
    </w:lvl>
  </w:abstractNum>
  <w:abstractNum w:abstractNumId="6">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7">
    <w:nsid w:val="00000008"/>
    <w:multiLevelType w:val="multilevel"/>
    <w:tmpl w:val="DFA083AC"/>
    <w:name w:val="WW8Num8"/>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10">
    <w:nsid w:val="00B306B2"/>
    <w:multiLevelType w:val="multilevel"/>
    <w:tmpl w:val="2140F7DA"/>
    <w:name w:val="WW8Num92"/>
    <w:lvl w:ilvl="0">
      <w:start w:val="6"/>
      <w:numFmt w:val="decimal"/>
      <w:lvlText w:val="%1."/>
      <w:lvlJc w:val="left"/>
      <w:pPr>
        <w:tabs>
          <w:tab w:val="num" w:pos="1108"/>
        </w:tabs>
        <w:ind w:left="1108" w:hanging="360"/>
      </w:pPr>
      <w:rPr>
        <w:rFonts w:hint="default"/>
        <w:b/>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1">
    <w:nsid w:val="036B623F"/>
    <w:multiLevelType w:val="hybridMultilevel"/>
    <w:tmpl w:val="99D06B38"/>
    <w:lvl w:ilvl="0" w:tplc="1BDC12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5472F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D32CFB"/>
    <w:multiLevelType w:val="hybridMultilevel"/>
    <w:tmpl w:val="6AA22AAA"/>
    <w:lvl w:ilvl="0" w:tplc="041A000F">
      <w:start w:val="1"/>
      <w:numFmt w:val="decimal"/>
      <w:lvlText w:val="%1)"/>
      <w:lvlJc w:val="left"/>
      <w:pPr>
        <w:tabs>
          <w:tab w:val="num" w:pos="450"/>
        </w:tabs>
        <w:ind w:left="450" w:hanging="360"/>
      </w:pPr>
      <w:rPr>
        <w:rFonts w:cs="Times New Roman" w:hint="default"/>
      </w:rPr>
    </w:lvl>
    <w:lvl w:ilvl="1" w:tplc="44BC5DB8">
      <w:start w:val="1"/>
      <w:numFmt w:val="bullet"/>
      <w:lvlText w:val=""/>
      <w:lvlJc w:val="left"/>
      <w:pPr>
        <w:tabs>
          <w:tab w:val="num" w:pos="1350"/>
        </w:tabs>
        <w:ind w:left="1350" w:hanging="360"/>
      </w:pPr>
      <w:rPr>
        <w:rFonts w:ascii="Wingdings" w:hAnsi="Wingdings" w:hint="default"/>
        <w:b w:val="0"/>
        <w:color w:val="000000"/>
      </w:rPr>
    </w:lvl>
    <w:lvl w:ilvl="2" w:tplc="BDBEC91E">
      <w:start w:val="1"/>
      <w:numFmt w:val="lowerLetter"/>
      <w:lvlText w:val="%3."/>
      <w:lvlJc w:val="left"/>
      <w:pPr>
        <w:tabs>
          <w:tab w:val="num" w:pos="1440"/>
        </w:tabs>
        <w:ind w:left="1440" w:hanging="360"/>
      </w:pPr>
      <w:rPr>
        <w:rFonts w:cs="Times New Roman" w:hint="default"/>
        <w:b w:val="0"/>
        <w:bCs w:val="0"/>
      </w:rPr>
    </w:lvl>
    <w:lvl w:ilvl="3" w:tplc="D576C09E">
      <w:start w:val="1"/>
      <w:numFmt w:val="lowerLetter"/>
      <w:lvlText w:val="%4)"/>
      <w:lvlJc w:val="left"/>
      <w:pPr>
        <w:tabs>
          <w:tab w:val="num" w:pos="2880"/>
        </w:tabs>
        <w:ind w:left="2880" w:hanging="360"/>
      </w:pPr>
      <w:rPr>
        <w:rFonts w:cs="Times New Roman" w:hint="default"/>
        <w:b w:val="0"/>
        <w:bCs w:val="0"/>
        <w:u w:val="none"/>
      </w:rPr>
    </w:lvl>
    <w:lvl w:ilvl="4" w:tplc="041A0019">
      <w:start w:val="1"/>
      <w:numFmt w:val="lowerLetter"/>
      <w:lvlText w:val="%5."/>
      <w:lvlJc w:val="left"/>
      <w:pPr>
        <w:tabs>
          <w:tab w:val="num" w:pos="3600"/>
        </w:tabs>
        <w:ind w:left="3600" w:hanging="360"/>
      </w:pPr>
      <w:rPr>
        <w:rFonts w:cs="Times New Roman"/>
      </w:rPr>
    </w:lvl>
    <w:lvl w:ilvl="5" w:tplc="34C2573A">
      <w:numFmt w:val="bullet"/>
      <w:lvlText w:val="-"/>
      <w:lvlJc w:val="left"/>
      <w:pPr>
        <w:ind w:left="4500" w:hanging="360"/>
      </w:pPr>
      <w:rPr>
        <w:rFonts w:ascii="Arial" w:eastAsia="Times New Roman" w:hAnsi="Arial" w:hint="default"/>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4">
    <w:nsid w:val="09A417DF"/>
    <w:multiLevelType w:val="hybridMultilevel"/>
    <w:tmpl w:val="1526BF12"/>
    <w:lvl w:ilvl="0" w:tplc="A3CEC326">
      <w:start w:val="1"/>
      <w:numFmt w:val="decimal"/>
      <w:lvlText w:val="%1."/>
      <w:lvlJc w:val="left"/>
      <w:pPr>
        <w:tabs>
          <w:tab w:val="num" w:pos="72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1679D9"/>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415868"/>
    <w:multiLevelType w:val="hybridMultilevel"/>
    <w:tmpl w:val="DA047F7C"/>
    <w:lvl w:ilvl="0" w:tplc="C256C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8">
    <w:nsid w:val="10901BAB"/>
    <w:multiLevelType w:val="hybridMultilevel"/>
    <w:tmpl w:val="6F60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B03C30"/>
    <w:multiLevelType w:val="hybridMultilevel"/>
    <w:tmpl w:val="7D384576"/>
    <w:lvl w:ilvl="0" w:tplc="E384CFD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3D4B7F"/>
    <w:multiLevelType w:val="hybridMultilevel"/>
    <w:tmpl w:val="F07442C8"/>
    <w:lvl w:ilvl="0" w:tplc="07F82A4C">
      <w:start w:val="1"/>
      <w:numFmt w:val="decimal"/>
      <w:lvlText w:val="%1."/>
      <w:lvlJc w:val="left"/>
      <w:pPr>
        <w:ind w:left="502" w:hanging="360"/>
      </w:pPr>
      <w:rPr>
        <w:rFonts w:hint="default"/>
        <w:b w:val="0"/>
        <w:sz w:val="22"/>
      </w:r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21">
    <w:nsid w:val="1CE408DB"/>
    <w:multiLevelType w:val="hybridMultilevel"/>
    <w:tmpl w:val="C7BA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D22CE0"/>
    <w:multiLevelType w:val="hybridMultilevel"/>
    <w:tmpl w:val="3F505120"/>
    <w:lvl w:ilvl="0" w:tplc="9DC2963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59C078B"/>
    <w:multiLevelType w:val="hybridMultilevel"/>
    <w:tmpl w:val="BCF6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785477"/>
    <w:multiLevelType w:val="hybridMultilevel"/>
    <w:tmpl w:val="810E669C"/>
    <w:lvl w:ilvl="0" w:tplc="C74E8B9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9E745DA"/>
    <w:multiLevelType w:val="hybridMultilevel"/>
    <w:tmpl w:val="8A86E2E2"/>
    <w:lvl w:ilvl="0" w:tplc="9940C8A6">
      <w:start w:val="5"/>
      <w:numFmt w:val="decimal"/>
      <w:lvlText w:val="%1."/>
      <w:lvlJc w:val="left"/>
      <w:pPr>
        <w:tabs>
          <w:tab w:val="num" w:pos="360"/>
        </w:tabs>
        <w:ind w:left="360" w:hanging="360"/>
      </w:pPr>
      <w:rPr>
        <w:rFonts w:hint="default"/>
        <w:b/>
        <w:i/>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2B7E41C1"/>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012D8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9D638A"/>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386EBD"/>
    <w:multiLevelType w:val="hybridMultilevel"/>
    <w:tmpl w:val="4A4A7F22"/>
    <w:lvl w:ilvl="0" w:tplc="B6268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8771E4"/>
    <w:multiLevelType w:val="hybridMultilevel"/>
    <w:tmpl w:val="48323698"/>
    <w:lvl w:ilvl="0" w:tplc="25F238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917556"/>
    <w:multiLevelType w:val="hybridMultilevel"/>
    <w:tmpl w:val="8FFA0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AD599A"/>
    <w:multiLevelType w:val="hybridMultilevel"/>
    <w:tmpl w:val="7E3E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173520"/>
    <w:multiLevelType w:val="hybridMultilevel"/>
    <w:tmpl w:val="80F60406"/>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5">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6">
    <w:nsid w:val="55A60947"/>
    <w:multiLevelType w:val="hybridMultilevel"/>
    <w:tmpl w:val="FA1A4698"/>
    <w:lvl w:ilvl="0" w:tplc="0472F74E">
      <w:start w:val="1"/>
      <w:numFmt w:val="bullet"/>
      <w:lvlText w:val="-"/>
      <w:lvlJc w:val="left"/>
      <w:pPr>
        <w:ind w:left="720" w:hanging="360"/>
      </w:pPr>
      <w:rPr>
        <w:rFonts w:ascii="Times New Roman" w:eastAsia="Times New Roman" w:hAnsi="Times New Roman" w:cs="Times New Roman" w:hint="default"/>
        <w:b w:val="0"/>
        <w:sz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nsid w:val="5B186500"/>
    <w:multiLevelType w:val="hybridMultilevel"/>
    <w:tmpl w:val="585EA072"/>
    <w:name w:val="WW8Num102"/>
    <w:lvl w:ilvl="0" w:tplc="0FB6F500">
      <w:start w:val="5"/>
      <w:numFmt w:val="decimal"/>
      <w:lvlText w:val="%1."/>
      <w:lvlJc w:val="left"/>
      <w:pPr>
        <w:tabs>
          <w:tab w:val="num" w:pos="360"/>
        </w:tabs>
        <w:ind w:left="36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nsid w:val="5CAC0B75"/>
    <w:multiLevelType w:val="multilevel"/>
    <w:tmpl w:val="A16AEAC8"/>
    <w:name w:val="WW8Num93"/>
    <w:lvl w:ilvl="0">
      <w:start w:val="6"/>
      <w:numFmt w:val="decimal"/>
      <w:lvlText w:val="%1."/>
      <w:lvlJc w:val="left"/>
      <w:pPr>
        <w:tabs>
          <w:tab w:val="num" w:pos="1108"/>
        </w:tabs>
        <w:ind w:left="1108" w:hanging="360"/>
      </w:pPr>
      <w:rPr>
        <w:rFonts w:hint="default"/>
        <w:b/>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9">
    <w:nsid w:val="5CF5667A"/>
    <w:multiLevelType w:val="hybridMultilevel"/>
    <w:tmpl w:val="375AE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9A548F"/>
    <w:multiLevelType w:val="hybridMultilevel"/>
    <w:tmpl w:val="B3881D12"/>
    <w:lvl w:ilvl="0" w:tplc="C096C08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221B81"/>
    <w:multiLevelType w:val="hybridMultilevel"/>
    <w:tmpl w:val="4ED0E7C0"/>
    <w:lvl w:ilvl="0" w:tplc="654A42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9DA0C2D"/>
    <w:multiLevelType w:val="hybridMultilevel"/>
    <w:tmpl w:val="7EF89488"/>
    <w:lvl w:ilvl="0" w:tplc="081A000F">
      <w:start w:val="1"/>
      <w:numFmt w:val="decimal"/>
      <w:lvlText w:val="%1."/>
      <w:lvlJc w:val="left"/>
      <w:pPr>
        <w:ind w:left="1468" w:hanging="360"/>
      </w:pPr>
    </w:lvl>
    <w:lvl w:ilvl="1" w:tplc="081A0019" w:tentative="1">
      <w:start w:val="1"/>
      <w:numFmt w:val="lowerLetter"/>
      <w:lvlText w:val="%2."/>
      <w:lvlJc w:val="left"/>
      <w:pPr>
        <w:ind w:left="2188" w:hanging="360"/>
      </w:pPr>
    </w:lvl>
    <w:lvl w:ilvl="2" w:tplc="081A001B" w:tentative="1">
      <w:start w:val="1"/>
      <w:numFmt w:val="lowerRoman"/>
      <w:lvlText w:val="%3."/>
      <w:lvlJc w:val="right"/>
      <w:pPr>
        <w:ind w:left="2908" w:hanging="180"/>
      </w:pPr>
    </w:lvl>
    <w:lvl w:ilvl="3" w:tplc="081A000F" w:tentative="1">
      <w:start w:val="1"/>
      <w:numFmt w:val="decimal"/>
      <w:lvlText w:val="%4."/>
      <w:lvlJc w:val="left"/>
      <w:pPr>
        <w:ind w:left="3628" w:hanging="360"/>
      </w:pPr>
    </w:lvl>
    <w:lvl w:ilvl="4" w:tplc="081A0019" w:tentative="1">
      <w:start w:val="1"/>
      <w:numFmt w:val="lowerLetter"/>
      <w:lvlText w:val="%5."/>
      <w:lvlJc w:val="left"/>
      <w:pPr>
        <w:ind w:left="4348" w:hanging="360"/>
      </w:pPr>
    </w:lvl>
    <w:lvl w:ilvl="5" w:tplc="081A001B" w:tentative="1">
      <w:start w:val="1"/>
      <w:numFmt w:val="lowerRoman"/>
      <w:lvlText w:val="%6."/>
      <w:lvlJc w:val="right"/>
      <w:pPr>
        <w:ind w:left="5068" w:hanging="180"/>
      </w:pPr>
    </w:lvl>
    <w:lvl w:ilvl="6" w:tplc="081A000F" w:tentative="1">
      <w:start w:val="1"/>
      <w:numFmt w:val="decimal"/>
      <w:lvlText w:val="%7."/>
      <w:lvlJc w:val="left"/>
      <w:pPr>
        <w:ind w:left="5788" w:hanging="360"/>
      </w:pPr>
    </w:lvl>
    <w:lvl w:ilvl="7" w:tplc="081A0019" w:tentative="1">
      <w:start w:val="1"/>
      <w:numFmt w:val="lowerLetter"/>
      <w:lvlText w:val="%8."/>
      <w:lvlJc w:val="left"/>
      <w:pPr>
        <w:ind w:left="6508" w:hanging="360"/>
      </w:pPr>
    </w:lvl>
    <w:lvl w:ilvl="8" w:tplc="081A001B" w:tentative="1">
      <w:start w:val="1"/>
      <w:numFmt w:val="lowerRoman"/>
      <w:lvlText w:val="%9."/>
      <w:lvlJc w:val="right"/>
      <w:pPr>
        <w:ind w:left="7228" w:hanging="180"/>
      </w:pPr>
    </w:lvl>
  </w:abstractNum>
  <w:abstractNum w:abstractNumId="44">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nsid w:val="6D674DE8"/>
    <w:multiLevelType w:val="hybridMultilevel"/>
    <w:tmpl w:val="1FC8C5DA"/>
    <w:lvl w:ilvl="0" w:tplc="44C48D8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821641"/>
    <w:multiLevelType w:val="hybridMultilevel"/>
    <w:tmpl w:val="20E8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41"/>
  </w:num>
  <w:num w:numId="12">
    <w:abstractNumId w:val="16"/>
  </w:num>
  <w:num w:numId="13">
    <w:abstractNumId w:val="29"/>
  </w:num>
  <w:num w:numId="14">
    <w:abstractNumId w:val="17"/>
  </w:num>
  <w:num w:numId="15">
    <w:abstractNumId w:val="32"/>
  </w:num>
  <w:num w:numId="16">
    <w:abstractNumId w:val="12"/>
  </w:num>
  <w:num w:numId="17">
    <w:abstractNumId w:val="27"/>
  </w:num>
  <w:num w:numId="18">
    <w:abstractNumId w:val="42"/>
  </w:num>
  <w:num w:numId="19">
    <w:abstractNumId w:val="31"/>
  </w:num>
  <w:num w:numId="20">
    <w:abstractNumId w:val="23"/>
  </w:num>
  <w:num w:numId="21">
    <w:abstractNumId w:val="21"/>
  </w:num>
  <w:num w:numId="22">
    <w:abstractNumId w:val="39"/>
  </w:num>
  <w:num w:numId="23">
    <w:abstractNumId w:val="33"/>
  </w:num>
  <w:num w:numId="24">
    <w:abstractNumId w:val="18"/>
  </w:num>
  <w:num w:numId="25">
    <w:abstractNumId w:val="24"/>
  </w:num>
  <w:num w:numId="26">
    <w:abstractNumId w:val="40"/>
  </w:num>
  <w:num w:numId="27">
    <w:abstractNumId w:val="30"/>
  </w:num>
  <w:num w:numId="28">
    <w:abstractNumId w:val="14"/>
  </w:num>
  <w:num w:numId="29">
    <w:abstractNumId w:val="26"/>
  </w:num>
  <w:num w:numId="30">
    <w:abstractNumId w:val="46"/>
  </w:num>
  <w:num w:numId="31">
    <w:abstractNumId w:val="28"/>
  </w:num>
  <w:num w:numId="32">
    <w:abstractNumId w:val="15"/>
  </w:num>
  <w:num w:numId="33">
    <w:abstractNumId w:val="45"/>
  </w:num>
  <w:num w:numId="34">
    <w:abstractNumId w:val="19"/>
  </w:num>
  <w:num w:numId="35">
    <w:abstractNumId w:val="13"/>
  </w:num>
  <w:num w:numId="36">
    <w:abstractNumId w:val="22"/>
  </w:num>
  <w:num w:numId="37">
    <w:abstractNumId w:val="11"/>
  </w:num>
  <w:num w:numId="38">
    <w:abstractNumId w:val="43"/>
  </w:num>
  <w:num w:numId="39">
    <w:abstractNumId w:val="20"/>
  </w:num>
  <w:num w:numId="40">
    <w:abstractNumId w:val="36"/>
  </w:num>
  <w:num w:numId="41">
    <w:abstractNumId w:val="44"/>
  </w:num>
  <w:num w:numId="42">
    <w:abstractNumId w:val="34"/>
  </w:num>
  <w:num w:numId="43">
    <w:abstractNumId w:val="35"/>
  </w:num>
  <w:num w:numId="44">
    <w:abstractNumId w:val="25"/>
  </w:num>
  <w:num w:numId="45">
    <w:abstractNumId w:val="37"/>
  </w:num>
  <w:num w:numId="46">
    <w:abstractNumId w:val="1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E46"/>
    <w:rsid w:val="00000234"/>
    <w:rsid w:val="00002538"/>
    <w:rsid w:val="0000544D"/>
    <w:rsid w:val="00007685"/>
    <w:rsid w:val="00007888"/>
    <w:rsid w:val="00013FB8"/>
    <w:rsid w:val="000146DA"/>
    <w:rsid w:val="00016F64"/>
    <w:rsid w:val="00017D52"/>
    <w:rsid w:val="00017E53"/>
    <w:rsid w:val="00021709"/>
    <w:rsid w:val="00024AAB"/>
    <w:rsid w:val="00027DAA"/>
    <w:rsid w:val="0004176C"/>
    <w:rsid w:val="00046CEA"/>
    <w:rsid w:val="00047C09"/>
    <w:rsid w:val="0005748D"/>
    <w:rsid w:val="00060023"/>
    <w:rsid w:val="000638E1"/>
    <w:rsid w:val="0006404F"/>
    <w:rsid w:val="00065566"/>
    <w:rsid w:val="00066E3C"/>
    <w:rsid w:val="000723A6"/>
    <w:rsid w:val="00073E3E"/>
    <w:rsid w:val="00082033"/>
    <w:rsid w:val="0008482C"/>
    <w:rsid w:val="00093BD7"/>
    <w:rsid w:val="00094502"/>
    <w:rsid w:val="000947EE"/>
    <w:rsid w:val="000960B2"/>
    <w:rsid w:val="00096A2B"/>
    <w:rsid w:val="000A144C"/>
    <w:rsid w:val="000A4279"/>
    <w:rsid w:val="000A72FD"/>
    <w:rsid w:val="000B3267"/>
    <w:rsid w:val="000B41FA"/>
    <w:rsid w:val="000B4C98"/>
    <w:rsid w:val="000C2D62"/>
    <w:rsid w:val="000C4412"/>
    <w:rsid w:val="000C69BB"/>
    <w:rsid w:val="000D0BA1"/>
    <w:rsid w:val="000D2B2D"/>
    <w:rsid w:val="000D5B69"/>
    <w:rsid w:val="000E1E5C"/>
    <w:rsid w:val="000E1F81"/>
    <w:rsid w:val="000E3233"/>
    <w:rsid w:val="000E3932"/>
    <w:rsid w:val="000E4246"/>
    <w:rsid w:val="000E54D2"/>
    <w:rsid w:val="000E5C69"/>
    <w:rsid w:val="000E7423"/>
    <w:rsid w:val="000E7570"/>
    <w:rsid w:val="000F05CF"/>
    <w:rsid w:val="000F09CB"/>
    <w:rsid w:val="000F28CA"/>
    <w:rsid w:val="000F59CA"/>
    <w:rsid w:val="00106B2F"/>
    <w:rsid w:val="0010722C"/>
    <w:rsid w:val="00107D26"/>
    <w:rsid w:val="001137D2"/>
    <w:rsid w:val="00113B95"/>
    <w:rsid w:val="00120347"/>
    <w:rsid w:val="00130023"/>
    <w:rsid w:val="0013003F"/>
    <w:rsid w:val="00130BD2"/>
    <w:rsid w:val="001351C8"/>
    <w:rsid w:val="0015116B"/>
    <w:rsid w:val="00156794"/>
    <w:rsid w:val="001648B6"/>
    <w:rsid w:val="00165723"/>
    <w:rsid w:val="0017050A"/>
    <w:rsid w:val="00172F14"/>
    <w:rsid w:val="001732A1"/>
    <w:rsid w:val="00177FF5"/>
    <w:rsid w:val="00181B01"/>
    <w:rsid w:val="00182B67"/>
    <w:rsid w:val="00184137"/>
    <w:rsid w:val="00184593"/>
    <w:rsid w:val="001848D4"/>
    <w:rsid w:val="001910F6"/>
    <w:rsid w:val="001918D5"/>
    <w:rsid w:val="00192843"/>
    <w:rsid w:val="00194EA5"/>
    <w:rsid w:val="00195B74"/>
    <w:rsid w:val="00196C93"/>
    <w:rsid w:val="001A420F"/>
    <w:rsid w:val="001A58C8"/>
    <w:rsid w:val="001A68B3"/>
    <w:rsid w:val="001B1ACD"/>
    <w:rsid w:val="001B5526"/>
    <w:rsid w:val="001B6DB2"/>
    <w:rsid w:val="001B7041"/>
    <w:rsid w:val="001C45C2"/>
    <w:rsid w:val="001C77CF"/>
    <w:rsid w:val="001C7ED0"/>
    <w:rsid w:val="001D10D6"/>
    <w:rsid w:val="001D20C3"/>
    <w:rsid w:val="001D3CB3"/>
    <w:rsid w:val="001D57E8"/>
    <w:rsid w:val="001D7452"/>
    <w:rsid w:val="001D7888"/>
    <w:rsid w:val="001E2D2C"/>
    <w:rsid w:val="001E5C24"/>
    <w:rsid w:val="001E61B0"/>
    <w:rsid w:val="001E7D85"/>
    <w:rsid w:val="001F18BF"/>
    <w:rsid w:val="001F19C9"/>
    <w:rsid w:val="001F2EC7"/>
    <w:rsid w:val="001F3044"/>
    <w:rsid w:val="001F44BF"/>
    <w:rsid w:val="001F78F1"/>
    <w:rsid w:val="00202C17"/>
    <w:rsid w:val="00204AD7"/>
    <w:rsid w:val="0020727C"/>
    <w:rsid w:val="002104EB"/>
    <w:rsid w:val="00212B68"/>
    <w:rsid w:val="00215B29"/>
    <w:rsid w:val="00216F66"/>
    <w:rsid w:val="00226342"/>
    <w:rsid w:val="0022708E"/>
    <w:rsid w:val="00230B6D"/>
    <w:rsid w:val="00230BA6"/>
    <w:rsid w:val="00235FCC"/>
    <w:rsid w:val="0023652D"/>
    <w:rsid w:val="00237305"/>
    <w:rsid w:val="00250EFC"/>
    <w:rsid w:val="00252655"/>
    <w:rsid w:val="00253EBB"/>
    <w:rsid w:val="002575D6"/>
    <w:rsid w:val="00270AE9"/>
    <w:rsid w:val="0027427B"/>
    <w:rsid w:val="00274702"/>
    <w:rsid w:val="002776A8"/>
    <w:rsid w:val="00280F78"/>
    <w:rsid w:val="002866CC"/>
    <w:rsid w:val="00287F42"/>
    <w:rsid w:val="00297820"/>
    <w:rsid w:val="002A4839"/>
    <w:rsid w:val="002A4F19"/>
    <w:rsid w:val="002A575C"/>
    <w:rsid w:val="002A678F"/>
    <w:rsid w:val="002B0B65"/>
    <w:rsid w:val="002B4981"/>
    <w:rsid w:val="002B5769"/>
    <w:rsid w:val="002C1152"/>
    <w:rsid w:val="002C514E"/>
    <w:rsid w:val="002C69C8"/>
    <w:rsid w:val="002D0CC5"/>
    <w:rsid w:val="002D5C16"/>
    <w:rsid w:val="002D6E34"/>
    <w:rsid w:val="002E4054"/>
    <w:rsid w:val="002E5A79"/>
    <w:rsid w:val="002E7330"/>
    <w:rsid w:val="002F3861"/>
    <w:rsid w:val="002F4805"/>
    <w:rsid w:val="002F6E6F"/>
    <w:rsid w:val="003040F7"/>
    <w:rsid w:val="00307DAB"/>
    <w:rsid w:val="00307E58"/>
    <w:rsid w:val="00310054"/>
    <w:rsid w:val="0031075C"/>
    <w:rsid w:val="00311D6B"/>
    <w:rsid w:val="0031277E"/>
    <w:rsid w:val="0032187F"/>
    <w:rsid w:val="00323620"/>
    <w:rsid w:val="00327837"/>
    <w:rsid w:val="0033646B"/>
    <w:rsid w:val="0033729F"/>
    <w:rsid w:val="00341818"/>
    <w:rsid w:val="00341A5C"/>
    <w:rsid w:val="00342837"/>
    <w:rsid w:val="0034356D"/>
    <w:rsid w:val="00343571"/>
    <w:rsid w:val="0034492B"/>
    <w:rsid w:val="003469FF"/>
    <w:rsid w:val="00347576"/>
    <w:rsid w:val="00361396"/>
    <w:rsid w:val="003644D0"/>
    <w:rsid w:val="0037265A"/>
    <w:rsid w:val="003733C2"/>
    <w:rsid w:val="00375B82"/>
    <w:rsid w:val="00377AA4"/>
    <w:rsid w:val="003835DC"/>
    <w:rsid w:val="00387AF5"/>
    <w:rsid w:val="003954C9"/>
    <w:rsid w:val="00396E5B"/>
    <w:rsid w:val="003A7299"/>
    <w:rsid w:val="003B1C1F"/>
    <w:rsid w:val="003B7D61"/>
    <w:rsid w:val="003C13B1"/>
    <w:rsid w:val="003C1F3D"/>
    <w:rsid w:val="003C2714"/>
    <w:rsid w:val="003C499D"/>
    <w:rsid w:val="003C661E"/>
    <w:rsid w:val="003C7DCF"/>
    <w:rsid w:val="003D20C8"/>
    <w:rsid w:val="003D27B8"/>
    <w:rsid w:val="003D55F6"/>
    <w:rsid w:val="003D5725"/>
    <w:rsid w:val="003D649A"/>
    <w:rsid w:val="003D7D47"/>
    <w:rsid w:val="003E4462"/>
    <w:rsid w:val="003F05A8"/>
    <w:rsid w:val="003F23AA"/>
    <w:rsid w:val="003F3D6F"/>
    <w:rsid w:val="003F77AC"/>
    <w:rsid w:val="00407596"/>
    <w:rsid w:val="00410CBA"/>
    <w:rsid w:val="004133E6"/>
    <w:rsid w:val="004148A6"/>
    <w:rsid w:val="00421288"/>
    <w:rsid w:val="00421FD7"/>
    <w:rsid w:val="00425613"/>
    <w:rsid w:val="00425ED0"/>
    <w:rsid w:val="00434347"/>
    <w:rsid w:val="0043444B"/>
    <w:rsid w:val="004367EB"/>
    <w:rsid w:val="00440B8A"/>
    <w:rsid w:val="004411F8"/>
    <w:rsid w:val="00450D62"/>
    <w:rsid w:val="0045748E"/>
    <w:rsid w:val="00460D45"/>
    <w:rsid w:val="00462F3E"/>
    <w:rsid w:val="00463AC2"/>
    <w:rsid w:val="0046429E"/>
    <w:rsid w:val="00465009"/>
    <w:rsid w:val="00474FDF"/>
    <w:rsid w:val="00477092"/>
    <w:rsid w:val="004838EB"/>
    <w:rsid w:val="004975AD"/>
    <w:rsid w:val="004A0E82"/>
    <w:rsid w:val="004B6032"/>
    <w:rsid w:val="004B6B88"/>
    <w:rsid w:val="004B6DE1"/>
    <w:rsid w:val="004C1C1A"/>
    <w:rsid w:val="004C5137"/>
    <w:rsid w:val="004C5F67"/>
    <w:rsid w:val="004C6723"/>
    <w:rsid w:val="004D7AF2"/>
    <w:rsid w:val="004D7F03"/>
    <w:rsid w:val="004E1998"/>
    <w:rsid w:val="004F1EBC"/>
    <w:rsid w:val="004F6F06"/>
    <w:rsid w:val="00501091"/>
    <w:rsid w:val="00502F69"/>
    <w:rsid w:val="005054D0"/>
    <w:rsid w:val="00505F5F"/>
    <w:rsid w:val="00510179"/>
    <w:rsid w:val="005116F1"/>
    <w:rsid w:val="00511E9A"/>
    <w:rsid w:val="00515F05"/>
    <w:rsid w:val="00521BF4"/>
    <w:rsid w:val="005222AD"/>
    <w:rsid w:val="00522B3B"/>
    <w:rsid w:val="005236CE"/>
    <w:rsid w:val="00525E0A"/>
    <w:rsid w:val="00530164"/>
    <w:rsid w:val="005309F4"/>
    <w:rsid w:val="005313E9"/>
    <w:rsid w:val="00531EDC"/>
    <w:rsid w:val="0053275C"/>
    <w:rsid w:val="00534F6E"/>
    <w:rsid w:val="00547B8A"/>
    <w:rsid w:val="00547CFF"/>
    <w:rsid w:val="00551D0B"/>
    <w:rsid w:val="005546A1"/>
    <w:rsid w:val="00555B34"/>
    <w:rsid w:val="0056078B"/>
    <w:rsid w:val="005612AF"/>
    <w:rsid w:val="00561A84"/>
    <w:rsid w:val="005625B1"/>
    <w:rsid w:val="0056262E"/>
    <w:rsid w:val="005660BD"/>
    <w:rsid w:val="00567B60"/>
    <w:rsid w:val="00567C8D"/>
    <w:rsid w:val="005704AD"/>
    <w:rsid w:val="0057204C"/>
    <w:rsid w:val="00576811"/>
    <w:rsid w:val="0058134C"/>
    <w:rsid w:val="00582524"/>
    <w:rsid w:val="00583B0A"/>
    <w:rsid w:val="0058585F"/>
    <w:rsid w:val="00590326"/>
    <w:rsid w:val="00592FBE"/>
    <w:rsid w:val="0059503B"/>
    <w:rsid w:val="00595461"/>
    <w:rsid w:val="0059551C"/>
    <w:rsid w:val="005969CB"/>
    <w:rsid w:val="00596A75"/>
    <w:rsid w:val="005A0E84"/>
    <w:rsid w:val="005A5392"/>
    <w:rsid w:val="005A647A"/>
    <w:rsid w:val="005A6B1D"/>
    <w:rsid w:val="005B23CD"/>
    <w:rsid w:val="005B2D5A"/>
    <w:rsid w:val="005B745E"/>
    <w:rsid w:val="005C2745"/>
    <w:rsid w:val="005C2C8A"/>
    <w:rsid w:val="005C3AB4"/>
    <w:rsid w:val="005C4821"/>
    <w:rsid w:val="005C5E22"/>
    <w:rsid w:val="005C67E1"/>
    <w:rsid w:val="005D515E"/>
    <w:rsid w:val="005D779E"/>
    <w:rsid w:val="005D7A66"/>
    <w:rsid w:val="005E24F1"/>
    <w:rsid w:val="005E6915"/>
    <w:rsid w:val="005E7283"/>
    <w:rsid w:val="005F5B6F"/>
    <w:rsid w:val="006004E3"/>
    <w:rsid w:val="00604D17"/>
    <w:rsid w:val="00610314"/>
    <w:rsid w:val="006119BD"/>
    <w:rsid w:val="00611B11"/>
    <w:rsid w:val="00613AC2"/>
    <w:rsid w:val="0062245D"/>
    <w:rsid w:val="00624E37"/>
    <w:rsid w:val="00631982"/>
    <w:rsid w:val="00631C12"/>
    <w:rsid w:val="006407AC"/>
    <w:rsid w:val="00641EF0"/>
    <w:rsid w:val="006445D0"/>
    <w:rsid w:val="006541D1"/>
    <w:rsid w:val="00660CE6"/>
    <w:rsid w:val="00663247"/>
    <w:rsid w:val="006637B2"/>
    <w:rsid w:val="00664255"/>
    <w:rsid w:val="00671E84"/>
    <w:rsid w:val="00675115"/>
    <w:rsid w:val="006901DC"/>
    <w:rsid w:val="006918DA"/>
    <w:rsid w:val="00692F47"/>
    <w:rsid w:val="00693361"/>
    <w:rsid w:val="006948A0"/>
    <w:rsid w:val="006A2B27"/>
    <w:rsid w:val="006A2DEF"/>
    <w:rsid w:val="006A581A"/>
    <w:rsid w:val="006A7A8F"/>
    <w:rsid w:val="006B23A3"/>
    <w:rsid w:val="006C172C"/>
    <w:rsid w:val="006C310A"/>
    <w:rsid w:val="006C32A4"/>
    <w:rsid w:val="006C4713"/>
    <w:rsid w:val="006D012A"/>
    <w:rsid w:val="006D3FA3"/>
    <w:rsid w:val="006E0822"/>
    <w:rsid w:val="006E4E1F"/>
    <w:rsid w:val="006F0BCE"/>
    <w:rsid w:val="006F1391"/>
    <w:rsid w:val="006F14A1"/>
    <w:rsid w:val="006F2D4B"/>
    <w:rsid w:val="006F2E9E"/>
    <w:rsid w:val="006F5202"/>
    <w:rsid w:val="006F76A3"/>
    <w:rsid w:val="007000D4"/>
    <w:rsid w:val="007048B2"/>
    <w:rsid w:val="007057A5"/>
    <w:rsid w:val="00705949"/>
    <w:rsid w:val="007100C2"/>
    <w:rsid w:val="00711C09"/>
    <w:rsid w:val="00713694"/>
    <w:rsid w:val="00713D33"/>
    <w:rsid w:val="007140CB"/>
    <w:rsid w:val="0071459D"/>
    <w:rsid w:val="00716CBB"/>
    <w:rsid w:val="00717849"/>
    <w:rsid w:val="00717872"/>
    <w:rsid w:val="00717B7D"/>
    <w:rsid w:val="0072055D"/>
    <w:rsid w:val="00722F66"/>
    <w:rsid w:val="00732FE6"/>
    <w:rsid w:val="00735497"/>
    <w:rsid w:val="007465B7"/>
    <w:rsid w:val="00747ED7"/>
    <w:rsid w:val="007501F4"/>
    <w:rsid w:val="00752D59"/>
    <w:rsid w:val="00752ED7"/>
    <w:rsid w:val="0075483D"/>
    <w:rsid w:val="00756021"/>
    <w:rsid w:val="00761F86"/>
    <w:rsid w:val="007711AB"/>
    <w:rsid w:val="00782AFA"/>
    <w:rsid w:val="00784906"/>
    <w:rsid w:val="00794165"/>
    <w:rsid w:val="0079676A"/>
    <w:rsid w:val="00797684"/>
    <w:rsid w:val="007A17E8"/>
    <w:rsid w:val="007A6486"/>
    <w:rsid w:val="007A65E0"/>
    <w:rsid w:val="007A7A06"/>
    <w:rsid w:val="007B09AA"/>
    <w:rsid w:val="007B167E"/>
    <w:rsid w:val="007C3A0E"/>
    <w:rsid w:val="007C55EC"/>
    <w:rsid w:val="007D16C2"/>
    <w:rsid w:val="007D4193"/>
    <w:rsid w:val="007E0EF8"/>
    <w:rsid w:val="007E3352"/>
    <w:rsid w:val="007E791F"/>
    <w:rsid w:val="007F1F2A"/>
    <w:rsid w:val="007F24AD"/>
    <w:rsid w:val="007F349D"/>
    <w:rsid w:val="007F68B7"/>
    <w:rsid w:val="008021EC"/>
    <w:rsid w:val="00803E68"/>
    <w:rsid w:val="00807446"/>
    <w:rsid w:val="008074B7"/>
    <w:rsid w:val="00810385"/>
    <w:rsid w:val="0081328C"/>
    <w:rsid w:val="00816582"/>
    <w:rsid w:val="00817CB6"/>
    <w:rsid w:val="00817D9A"/>
    <w:rsid w:val="00821297"/>
    <w:rsid w:val="0082476F"/>
    <w:rsid w:val="0082750B"/>
    <w:rsid w:val="00827FFB"/>
    <w:rsid w:val="00833363"/>
    <w:rsid w:val="00835ED6"/>
    <w:rsid w:val="00836479"/>
    <w:rsid w:val="008374CB"/>
    <w:rsid w:val="00840F89"/>
    <w:rsid w:val="008456CB"/>
    <w:rsid w:val="0085095B"/>
    <w:rsid w:val="008554B0"/>
    <w:rsid w:val="00855D55"/>
    <w:rsid w:val="00855DDD"/>
    <w:rsid w:val="00861E1A"/>
    <w:rsid w:val="00862AB4"/>
    <w:rsid w:val="00862EBD"/>
    <w:rsid w:val="0086316B"/>
    <w:rsid w:val="008633AC"/>
    <w:rsid w:val="00872946"/>
    <w:rsid w:val="0087353F"/>
    <w:rsid w:val="008739BD"/>
    <w:rsid w:val="00874C51"/>
    <w:rsid w:val="008762C2"/>
    <w:rsid w:val="00877263"/>
    <w:rsid w:val="0088038A"/>
    <w:rsid w:val="00881613"/>
    <w:rsid w:val="00885D87"/>
    <w:rsid w:val="00890272"/>
    <w:rsid w:val="00892383"/>
    <w:rsid w:val="008A37C0"/>
    <w:rsid w:val="008A62AA"/>
    <w:rsid w:val="008A681E"/>
    <w:rsid w:val="008B0113"/>
    <w:rsid w:val="008B36FE"/>
    <w:rsid w:val="008B7260"/>
    <w:rsid w:val="008C365C"/>
    <w:rsid w:val="008C3E3F"/>
    <w:rsid w:val="008C6734"/>
    <w:rsid w:val="008C7F88"/>
    <w:rsid w:val="008D146F"/>
    <w:rsid w:val="008D694F"/>
    <w:rsid w:val="008D6ABA"/>
    <w:rsid w:val="008E265C"/>
    <w:rsid w:val="008E7EE6"/>
    <w:rsid w:val="008F311F"/>
    <w:rsid w:val="008F7067"/>
    <w:rsid w:val="008F76AA"/>
    <w:rsid w:val="008F7DFD"/>
    <w:rsid w:val="009003E0"/>
    <w:rsid w:val="0090230C"/>
    <w:rsid w:val="00903E19"/>
    <w:rsid w:val="0090441C"/>
    <w:rsid w:val="009050C8"/>
    <w:rsid w:val="00905C3C"/>
    <w:rsid w:val="00915697"/>
    <w:rsid w:val="009174DB"/>
    <w:rsid w:val="0091780B"/>
    <w:rsid w:val="00924387"/>
    <w:rsid w:val="0093198F"/>
    <w:rsid w:val="00932685"/>
    <w:rsid w:val="0093427C"/>
    <w:rsid w:val="00934944"/>
    <w:rsid w:val="00935DC0"/>
    <w:rsid w:val="009370C6"/>
    <w:rsid w:val="00957109"/>
    <w:rsid w:val="0095747A"/>
    <w:rsid w:val="009678FF"/>
    <w:rsid w:val="00971618"/>
    <w:rsid w:val="00973A8D"/>
    <w:rsid w:val="00975C0C"/>
    <w:rsid w:val="00975CE1"/>
    <w:rsid w:val="00977D1B"/>
    <w:rsid w:val="00980B3D"/>
    <w:rsid w:val="00981071"/>
    <w:rsid w:val="00984127"/>
    <w:rsid w:val="00990D58"/>
    <w:rsid w:val="0099121F"/>
    <w:rsid w:val="0099422C"/>
    <w:rsid w:val="00997BAD"/>
    <w:rsid w:val="009A171F"/>
    <w:rsid w:val="009A2AFA"/>
    <w:rsid w:val="009A5395"/>
    <w:rsid w:val="009A6DA6"/>
    <w:rsid w:val="009A6F00"/>
    <w:rsid w:val="009A7AD9"/>
    <w:rsid w:val="009B20FD"/>
    <w:rsid w:val="009C18BD"/>
    <w:rsid w:val="009D492E"/>
    <w:rsid w:val="009D53BD"/>
    <w:rsid w:val="009E2E1C"/>
    <w:rsid w:val="009E6EB4"/>
    <w:rsid w:val="009F1495"/>
    <w:rsid w:val="009F47ED"/>
    <w:rsid w:val="00A0418B"/>
    <w:rsid w:val="00A103CE"/>
    <w:rsid w:val="00A1215D"/>
    <w:rsid w:val="00A14000"/>
    <w:rsid w:val="00A1542F"/>
    <w:rsid w:val="00A16B52"/>
    <w:rsid w:val="00A24D0E"/>
    <w:rsid w:val="00A4486D"/>
    <w:rsid w:val="00A46000"/>
    <w:rsid w:val="00A4742C"/>
    <w:rsid w:val="00A50328"/>
    <w:rsid w:val="00A543CF"/>
    <w:rsid w:val="00A63FB0"/>
    <w:rsid w:val="00A825F6"/>
    <w:rsid w:val="00A82ABB"/>
    <w:rsid w:val="00A862F3"/>
    <w:rsid w:val="00A864AA"/>
    <w:rsid w:val="00A92A7A"/>
    <w:rsid w:val="00A9455C"/>
    <w:rsid w:val="00AA1586"/>
    <w:rsid w:val="00AA2E29"/>
    <w:rsid w:val="00AA4292"/>
    <w:rsid w:val="00AA49C3"/>
    <w:rsid w:val="00AA4FFC"/>
    <w:rsid w:val="00AB0BCD"/>
    <w:rsid w:val="00AB0C26"/>
    <w:rsid w:val="00AC3077"/>
    <w:rsid w:val="00AC7632"/>
    <w:rsid w:val="00AD02C6"/>
    <w:rsid w:val="00AD3814"/>
    <w:rsid w:val="00AD3856"/>
    <w:rsid w:val="00AD4337"/>
    <w:rsid w:val="00AD4F27"/>
    <w:rsid w:val="00AD7F48"/>
    <w:rsid w:val="00AE17CA"/>
    <w:rsid w:val="00AE2E46"/>
    <w:rsid w:val="00AE76CA"/>
    <w:rsid w:val="00AE7B92"/>
    <w:rsid w:val="00AF01B7"/>
    <w:rsid w:val="00AF0E4C"/>
    <w:rsid w:val="00AF471C"/>
    <w:rsid w:val="00AF7DB4"/>
    <w:rsid w:val="00B01A7C"/>
    <w:rsid w:val="00B04B29"/>
    <w:rsid w:val="00B06FCC"/>
    <w:rsid w:val="00B12D4C"/>
    <w:rsid w:val="00B22CAC"/>
    <w:rsid w:val="00B278AB"/>
    <w:rsid w:val="00B349C0"/>
    <w:rsid w:val="00B41847"/>
    <w:rsid w:val="00B45043"/>
    <w:rsid w:val="00B45613"/>
    <w:rsid w:val="00B524C9"/>
    <w:rsid w:val="00B55194"/>
    <w:rsid w:val="00B552A8"/>
    <w:rsid w:val="00B56A85"/>
    <w:rsid w:val="00B56FEC"/>
    <w:rsid w:val="00B61463"/>
    <w:rsid w:val="00B6521B"/>
    <w:rsid w:val="00B81F48"/>
    <w:rsid w:val="00B90A24"/>
    <w:rsid w:val="00B92674"/>
    <w:rsid w:val="00BA4993"/>
    <w:rsid w:val="00BB09D3"/>
    <w:rsid w:val="00BB208A"/>
    <w:rsid w:val="00BB38D0"/>
    <w:rsid w:val="00BB5268"/>
    <w:rsid w:val="00BB6D8F"/>
    <w:rsid w:val="00BB7099"/>
    <w:rsid w:val="00BB7722"/>
    <w:rsid w:val="00BC08E0"/>
    <w:rsid w:val="00BC3C65"/>
    <w:rsid w:val="00BC46C2"/>
    <w:rsid w:val="00BD3E8D"/>
    <w:rsid w:val="00BE0372"/>
    <w:rsid w:val="00BE2286"/>
    <w:rsid w:val="00BE3EC1"/>
    <w:rsid w:val="00BE46C8"/>
    <w:rsid w:val="00BF5F01"/>
    <w:rsid w:val="00C01DA5"/>
    <w:rsid w:val="00C1086A"/>
    <w:rsid w:val="00C22B26"/>
    <w:rsid w:val="00C24346"/>
    <w:rsid w:val="00C25762"/>
    <w:rsid w:val="00C30717"/>
    <w:rsid w:val="00C357BA"/>
    <w:rsid w:val="00C369B8"/>
    <w:rsid w:val="00C40494"/>
    <w:rsid w:val="00C419A7"/>
    <w:rsid w:val="00C43615"/>
    <w:rsid w:val="00C4474D"/>
    <w:rsid w:val="00C45CCD"/>
    <w:rsid w:val="00C46499"/>
    <w:rsid w:val="00C477AF"/>
    <w:rsid w:val="00C503D7"/>
    <w:rsid w:val="00C66B3E"/>
    <w:rsid w:val="00C74B3F"/>
    <w:rsid w:val="00C75326"/>
    <w:rsid w:val="00C76209"/>
    <w:rsid w:val="00C80046"/>
    <w:rsid w:val="00C81FFA"/>
    <w:rsid w:val="00C824DD"/>
    <w:rsid w:val="00C87578"/>
    <w:rsid w:val="00C93B81"/>
    <w:rsid w:val="00C950B4"/>
    <w:rsid w:val="00CA07E4"/>
    <w:rsid w:val="00CA1C5E"/>
    <w:rsid w:val="00CA50F9"/>
    <w:rsid w:val="00CC2E7A"/>
    <w:rsid w:val="00CC40DB"/>
    <w:rsid w:val="00CC6BB9"/>
    <w:rsid w:val="00CD2233"/>
    <w:rsid w:val="00CD587C"/>
    <w:rsid w:val="00CD7B3D"/>
    <w:rsid w:val="00CE198E"/>
    <w:rsid w:val="00CE24D9"/>
    <w:rsid w:val="00CF10BD"/>
    <w:rsid w:val="00CF1F01"/>
    <w:rsid w:val="00CF2744"/>
    <w:rsid w:val="00CF2CA0"/>
    <w:rsid w:val="00CF3FD5"/>
    <w:rsid w:val="00D060FE"/>
    <w:rsid w:val="00D107AC"/>
    <w:rsid w:val="00D11CFA"/>
    <w:rsid w:val="00D13076"/>
    <w:rsid w:val="00D1342D"/>
    <w:rsid w:val="00D143E1"/>
    <w:rsid w:val="00D17DBC"/>
    <w:rsid w:val="00D203BF"/>
    <w:rsid w:val="00D317E0"/>
    <w:rsid w:val="00D34393"/>
    <w:rsid w:val="00D45918"/>
    <w:rsid w:val="00D47993"/>
    <w:rsid w:val="00D51F67"/>
    <w:rsid w:val="00D5325B"/>
    <w:rsid w:val="00D548C2"/>
    <w:rsid w:val="00D6161D"/>
    <w:rsid w:val="00D6549A"/>
    <w:rsid w:val="00D74F1F"/>
    <w:rsid w:val="00D77149"/>
    <w:rsid w:val="00D80C64"/>
    <w:rsid w:val="00D81941"/>
    <w:rsid w:val="00D81F3B"/>
    <w:rsid w:val="00D877A6"/>
    <w:rsid w:val="00D879E4"/>
    <w:rsid w:val="00D9084A"/>
    <w:rsid w:val="00D93E4B"/>
    <w:rsid w:val="00D93FEB"/>
    <w:rsid w:val="00D9451D"/>
    <w:rsid w:val="00DA422D"/>
    <w:rsid w:val="00DA496A"/>
    <w:rsid w:val="00DA4B30"/>
    <w:rsid w:val="00DA557E"/>
    <w:rsid w:val="00DA7838"/>
    <w:rsid w:val="00DB0900"/>
    <w:rsid w:val="00DB0F45"/>
    <w:rsid w:val="00DB4303"/>
    <w:rsid w:val="00DB4753"/>
    <w:rsid w:val="00DB49D4"/>
    <w:rsid w:val="00DB7C33"/>
    <w:rsid w:val="00DC1BDA"/>
    <w:rsid w:val="00DD20D3"/>
    <w:rsid w:val="00DD33B5"/>
    <w:rsid w:val="00DD431A"/>
    <w:rsid w:val="00DE3DFD"/>
    <w:rsid w:val="00DE42D6"/>
    <w:rsid w:val="00DF3FDB"/>
    <w:rsid w:val="00DF775E"/>
    <w:rsid w:val="00E00AD4"/>
    <w:rsid w:val="00E1325E"/>
    <w:rsid w:val="00E13AB6"/>
    <w:rsid w:val="00E149E2"/>
    <w:rsid w:val="00E16EED"/>
    <w:rsid w:val="00E1729A"/>
    <w:rsid w:val="00E24FEB"/>
    <w:rsid w:val="00E30B97"/>
    <w:rsid w:val="00E3711A"/>
    <w:rsid w:val="00E532CF"/>
    <w:rsid w:val="00E64C26"/>
    <w:rsid w:val="00E67DAB"/>
    <w:rsid w:val="00E72FB1"/>
    <w:rsid w:val="00E73B43"/>
    <w:rsid w:val="00E85505"/>
    <w:rsid w:val="00E85CD6"/>
    <w:rsid w:val="00E90A6F"/>
    <w:rsid w:val="00E90D6E"/>
    <w:rsid w:val="00E936A5"/>
    <w:rsid w:val="00E93C68"/>
    <w:rsid w:val="00E9511E"/>
    <w:rsid w:val="00EA6DF8"/>
    <w:rsid w:val="00EB78C6"/>
    <w:rsid w:val="00EC0D52"/>
    <w:rsid w:val="00EC0E89"/>
    <w:rsid w:val="00EC2869"/>
    <w:rsid w:val="00EC2C6C"/>
    <w:rsid w:val="00EC31CE"/>
    <w:rsid w:val="00EC40EB"/>
    <w:rsid w:val="00EC42A0"/>
    <w:rsid w:val="00EC6527"/>
    <w:rsid w:val="00ED0D3F"/>
    <w:rsid w:val="00ED1964"/>
    <w:rsid w:val="00ED31F8"/>
    <w:rsid w:val="00ED49DB"/>
    <w:rsid w:val="00ED63F0"/>
    <w:rsid w:val="00ED67C1"/>
    <w:rsid w:val="00EE258A"/>
    <w:rsid w:val="00EE357F"/>
    <w:rsid w:val="00EE605C"/>
    <w:rsid w:val="00EE612D"/>
    <w:rsid w:val="00EE7B28"/>
    <w:rsid w:val="00EF2A8E"/>
    <w:rsid w:val="00EF3A6F"/>
    <w:rsid w:val="00EF6E5F"/>
    <w:rsid w:val="00EF7AE5"/>
    <w:rsid w:val="00F043EA"/>
    <w:rsid w:val="00F0441E"/>
    <w:rsid w:val="00F04D96"/>
    <w:rsid w:val="00F1740E"/>
    <w:rsid w:val="00F20C93"/>
    <w:rsid w:val="00F271E8"/>
    <w:rsid w:val="00F27291"/>
    <w:rsid w:val="00F31C44"/>
    <w:rsid w:val="00F320A4"/>
    <w:rsid w:val="00F41499"/>
    <w:rsid w:val="00F41620"/>
    <w:rsid w:val="00F424C9"/>
    <w:rsid w:val="00F4371C"/>
    <w:rsid w:val="00F44344"/>
    <w:rsid w:val="00F44876"/>
    <w:rsid w:val="00F44D4F"/>
    <w:rsid w:val="00F46F0E"/>
    <w:rsid w:val="00F549E0"/>
    <w:rsid w:val="00F601B7"/>
    <w:rsid w:val="00F60D5C"/>
    <w:rsid w:val="00F614AC"/>
    <w:rsid w:val="00F6343A"/>
    <w:rsid w:val="00F63BAF"/>
    <w:rsid w:val="00F64E09"/>
    <w:rsid w:val="00F7257A"/>
    <w:rsid w:val="00F728A4"/>
    <w:rsid w:val="00F73421"/>
    <w:rsid w:val="00F73F33"/>
    <w:rsid w:val="00F7526E"/>
    <w:rsid w:val="00F84FB9"/>
    <w:rsid w:val="00F946B4"/>
    <w:rsid w:val="00F94C8D"/>
    <w:rsid w:val="00F977A8"/>
    <w:rsid w:val="00FA6F18"/>
    <w:rsid w:val="00FA708E"/>
    <w:rsid w:val="00FA79E0"/>
    <w:rsid w:val="00FB6F21"/>
    <w:rsid w:val="00FC202B"/>
    <w:rsid w:val="00FC2D3F"/>
    <w:rsid w:val="00FC3D62"/>
    <w:rsid w:val="00FC4BEC"/>
    <w:rsid w:val="00FC5AA6"/>
    <w:rsid w:val="00FC61C6"/>
    <w:rsid w:val="00FD050E"/>
    <w:rsid w:val="00FF2989"/>
    <w:rsid w:val="00FF3A84"/>
    <w:rsid w:val="00FF3F84"/>
    <w:rsid w:val="00FF593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5B1"/>
    <w:pPr>
      <w:suppressAutoHyphens/>
    </w:pPr>
    <w:rPr>
      <w:sz w:val="24"/>
      <w:szCs w:val="24"/>
      <w:lang w:eastAsia="ar-SA"/>
    </w:rPr>
  </w:style>
  <w:style w:type="paragraph" w:styleId="Heading1">
    <w:name w:val="heading 1"/>
    <w:basedOn w:val="Normal"/>
    <w:next w:val="Normal"/>
    <w:qFormat/>
    <w:rsid w:val="005625B1"/>
    <w:pPr>
      <w:keepNext/>
      <w:tabs>
        <w:tab w:val="num" w:pos="432"/>
      </w:tabs>
      <w:ind w:left="720"/>
      <w:jc w:val="both"/>
      <w:outlineLvl w:val="0"/>
    </w:pPr>
    <w:rPr>
      <w:u w:val="single"/>
      <w:lang w:val="sr-Latn-CS"/>
    </w:rPr>
  </w:style>
  <w:style w:type="paragraph" w:styleId="Heading2">
    <w:name w:val="heading 2"/>
    <w:basedOn w:val="Normal"/>
    <w:next w:val="Normal"/>
    <w:qFormat/>
    <w:rsid w:val="005625B1"/>
    <w:pPr>
      <w:keepNext/>
      <w:tabs>
        <w:tab w:val="num" w:pos="576"/>
      </w:tabs>
      <w:ind w:left="576" w:hanging="576"/>
      <w:jc w:val="center"/>
      <w:outlineLvl w:val="1"/>
    </w:pPr>
    <w:rPr>
      <w:b/>
      <w:bCs/>
      <w:i/>
      <w:color w:val="000000"/>
      <w:sz w:val="20"/>
      <w:szCs w:val="20"/>
      <w:lang w:val="sr-Latn-CS"/>
    </w:rPr>
  </w:style>
  <w:style w:type="paragraph" w:styleId="Heading3">
    <w:name w:val="heading 3"/>
    <w:basedOn w:val="Normal"/>
    <w:next w:val="Normal"/>
    <w:qFormat/>
    <w:rsid w:val="005625B1"/>
    <w:pPr>
      <w:keepNext/>
      <w:tabs>
        <w:tab w:val="num" w:pos="720"/>
      </w:tabs>
      <w:ind w:right="-108"/>
      <w:outlineLvl w:val="2"/>
    </w:pPr>
    <w:rPr>
      <w:i/>
      <w:sz w:val="20"/>
      <w:szCs w:val="20"/>
      <w:lang w:val="sr-Latn-CS"/>
    </w:rPr>
  </w:style>
  <w:style w:type="paragraph" w:styleId="Heading4">
    <w:name w:val="heading 4"/>
    <w:basedOn w:val="Normal"/>
    <w:next w:val="Normal"/>
    <w:qFormat/>
    <w:rsid w:val="005625B1"/>
    <w:pPr>
      <w:keepNext/>
      <w:tabs>
        <w:tab w:val="num" w:pos="864"/>
      </w:tabs>
      <w:ind w:left="864" w:hanging="864"/>
      <w:jc w:val="center"/>
      <w:outlineLvl w:val="3"/>
    </w:pPr>
    <w:rPr>
      <w:i/>
      <w:sz w:val="20"/>
      <w:szCs w:val="20"/>
      <w:lang w:val="sr-Latn-CS"/>
    </w:rPr>
  </w:style>
  <w:style w:type="paragraph" w:styleId="Heading5">
    <w:name w:val="heading 5"/>
    <w:basedOn w:val="Normal"/>
    <w:next w:val="Normal"/>
    <w:qFormat/>
    <w:rsid w:val="005625B1"/>
    <w:pPr>
      <w:keepNext/>
      <w:tabs>
        <w:tab w:val="num" w:pos="1008"/>
      </w:tabs>
      <w:ind w:left="1008" w:hanging="1008"/>
      <w:jc w:val="center"/>
      <w:outlineLvl w:val="4"/>
    </w:pPr>
    <w:rPr>
      <w:b/>
      <w:i/>
      <w:sz w:val="20"/>
      <w:szCs w:val="20"/>
      <w:lang w:val="sr-Cyrl-CS"/>
    </w:rPr>
  </w:style>
  <w:style w:type="paragraph" w:styleId="Heading6">
    <w:name w:val="heading 6"/>
    <w:basedOn w:val="Normal"/>
    <w:next w:val="Normal"/>
    <w:qFormat/>
    <w:rsid w:val="005625B1"/>
    <w:pPr>
      <w:keepNext/>
      <w:tabs>
        <w:tab w:val="num" w:pos="1152"/>
      </w:tabs>
      <w:ind w:right="-108"/>
      <w:jc w:val="center"/>
      <w:outlineLvl w:val="5"/>
    </w:pPr>
    <w:rPr>
      <w:i/>
      <w:sz w:val="20"/>
      <w:szCs w:val="20"/>
      <w:lang w:val="sr-Cyrl-CS"/>
    </w:rPr>
  </w:style>
  <w:style w:type="paragraph" w:styleId="Heading7">
    <w:name w:val="heading 7"/>
    <w:basedOn w:val="Normal"/>
    <w:next w:val="Normal"/>
    <w:qFormat/>
    <w:rsid w:val="005625B1"/>
    <w:pPr>
      <w:keepNext/>
      <w:tabs>
        <w:tab w:val="num" w:pos="1296"/>
      </w:tabs>
      <w:ind w:left="1296" w:hanging="1296"/>
      <w:jc w:val="center"/>
      <w:outlineLvl w:val="6"/>
    </w:pPr>
    <w:rPr>
      <w:i/>
      <w:iCs/>
      <w:sz w:val="18"/>
      <w:szCs w:val="1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5625B1"/>
    <w:rPr>
      <w:rFonts w:ascii="OpenSymbol" w:hAnsi="OpenSymbol"/>
    </w:rPr>
  </w:style>
  <w:style w:type="character" w:customStyle="1" w:styleId="WW8Num3z0">
    <w:name w:val="WW8Num3z0"/>
    <w:rsid w:val="005625B1"/>
    <w:rPr>
      <w:rFonts w:ascii="OpenSymbol" w:hAnsi="OpenSymbol"/>
    </w:rPr>
  </w:style>
  <w:style w:type="character" w:customStyle="1" w:styleId="WW8Num4z0">
    <w:name w:val="WW8Num4z0"/>
    <w:rsid w:val="005625B1"/>
    <w:rPr>
      <w:b/>
    </w:rPr>
  </w:style>
  <w:style w:type="character" w:customStyle="1" w:styleId="WW8Num6z0">
    <w:name w:val="WW8Num6z0"/>
    <w:rsid w:val="005625B1"/>
    <w:rPr>
      <w:rFonts w:ascii="OpenSymbol" w:hAnsi="OpenSymbol"/>
    </w:rPr>
  </w:style>
  <w:style w:type="character" w:customStyle="1" w:styleId="WW8Num7z0">
    <w:name w:val="WW8Num7z0"/>
    <w:rsid w:val="005625B1"/>
    <w:rPr>
      <w:b/>
    </w:rPr>
  </w:style>
  <w:style w:type="character" w:customStyle="1" w:styleId="WW8Num9z0">
    <w:name w:val="WW8Num9z0"/>
    <w:rsid w:val="005625B1"/>
    <w:rPr>
      <w:b/>
    </w:rPr>
  </w:style>
  <w:style w:type="character" w:customStyle="1" w:styleId="WW8Num10z0">
    <w:name w:val="WW8Num10z0"/>
    <w:rsid w:val="005625B1"/>
    <w:rPr>
      <w:b/>
    </w:rPr>
  </w:style>
  <w:style w:type="character" w:customStyle="1" w:styleId="Absatz-Standardschriftart">
    <w:name w:val="Absatz-Standardschriftart"/>
    <w:rsid w:val="005625B1"/>
  </w:style>
  <w:style w:type="character" w:customStyle="1" w:styleId="WW8Num4z1">
    <w:name w:val="WW8Num4z1"/>
    <w:rsid w:val="005625B1"/>
    <w:rPr>
      <w:rFonts w:ascii="OpenSymbol" w:hAnsi="OpenSymbol"/>
    </w:rPr>
  </w:style>
  <w:style w:type="character" w:customStyle="1" w:styleId="WW8Num8z0">
    <w:name w:val="WW8Num8z0"/>
    <w:rsid w:val="005625B1"/>
    <w:rPr>
      <w:b/>
      <w:i/>
    </w:rPr>
  </w:style>
  <w:style w:type="character" w:customStyle="1" w:styleId="WW8Num12z0">
    <w:name w:val="WW8Num12z0"/>
    <w:rsid w:val="005625B1"/>
    <w:rPr>
      <w:b/>
    </w:rPr>
  </w:style>
  <w:style w:type="character" w:customStyle="1" w:styleId="WW8Num13z0">
    <w:name w:val="WW8Num13z0"/>
    <w:rsid w:val="005625B1"/>
    <w:rPr>
      <w:b/>
    </w:rPr>
  </w:style>
  <w:style w:type="character" w:customStyle="1" w:styleId="WW8Num16z0">
    <w:name w:val="WW8Num16z0"/>
    <w:rsid w:val="005625B1"/>
    <w:rPr>
      <w:b/>
    </w:rPr>
  </w:style>
  <w:style w:type="character" w:customStyle="1" w:styleId="WW8Num17z0">
    <w:name w:val="WW8Num17z0"/>
    <w:rsid w:val="005625B1"/>
    <w:rPr>
      <w:b/>
    </w:rPr>
  </w:style>
  <w:style w:type="character" w:customStyle="1" w:styleId="WW-Absatz-Standardschriftart">
    <w:name w:val="WW-Absatz-Standardschriftart"/>
    <w:rsid w:val="005625B1"/>
  </w:style>
  <w:style w:type="character" w:customStyle="1" w:styleId="WW-Absatz-Standardschriftart1">
    <w:name w:val="WW-Absatz-Standardschriftart1"/>
    <w:rsid w:val="005625B1"/>
  </w:style>
  <w:style w:type="character" w:customStyle="1" w:styleId="WW-Absatz-Standardschriftart11">
    <w:name w:val="WW-Absatz-Standardschriftart11"/>
    <w:rsid w:val="005625B1"/>
  </w:style>
  <w:style w:type="character" w:customStyle="1" w:styleId="WW-Absatz-Standardschriftart111">
    <w:name w:val="WW-Absatz-Standardschriftart111"/>
    <w:rsid w:val="005625B1"/>
  </w:style>
  <w:style w:type="character" w:customStyle="1" w:styleId="WW8Num11z0">
    <w:name w:val="WW8Num11z0"/>
    <w:rsid w:val="005625B1"/>
    <w:rPr>
      <w:i w:val="0"/>
    </w:rPr>
  </w:style>
  <w:style w:type="character" w:customStyle="1" w:styleId="WW8Num14z0">
    <w:name w:val="WW8Num14z0"/>
    <w:rsid w:val="005625B1"/>
    <w:rPr>
      <w:b/>
      <w:i/>
    </w:rPr>
  </w:style>
  <w:style w:type="character" w:customStyle="1" w:styleId="WW8Num15z0">
    <w:name w:val="WW8Num15z0"/>
    <w:rsid w:val="005625B1"/>
    <w:rPr>
      <w:rFonts w:ascii="Times New Roman" w:eastAsia="Times New Roman" w:hAnsi="Times New Roman" w:cs="Times New Roman"/>
    </w:rPr>
  </w:style>
  <w:style w:type="character" w:customStyle="1" w:styleId="WW8Num15z1">
    <w:name w:val="WW8Num15z1"/>
    <w:rsid w:val="005625B1"/>
    <w:rPr>
      <w:rFonts w:ascii="Courier New" w:hAnsi="Courier New" w:cs="Courier New"/>
    </w:rPr>
  </w:style>
  <w:style w:type="character" w:customStyle="1" w:styleId="WW8Num15z2">
    <w:name w:val="WW8Num15z2"/>
    <w:rsid w:val="005625B1"/>
    <w:rPr>
      <w:rFonts w:ascii="Wingdings" w:hAnsi="Wingdings"/>
    </w:rPr>
  </w:style>
  <w:style w:type="character" w:customStyle="1" w:styleId="WW8Num15z3">
    <w:name w:val="WW8Num15z3"/>
    <w:rsid w:val="005625B1"/>
    <w:rPr>
      <w:rFonts w:ascii="Symbol" w:hAnsi="Symbol"/>
    </w:rPr>
  </w:style>
  <w:style w:type="character" w:customStyle="1" w:styleId="WW8Num19z0">
    <w:name w:val="WW8Num19z0"/>
    <w:rsid w:val="005625B1"/>
    <w:rPr>
      <w:b/>
    </w:rPr>
  </w:style>
  <w:style w:type="character" w:customStyle="1" w:styleId="WW8Num22z0">
    <w:name w:val="WW8Num22z0"/>
    <w:rsid w:val="005625B1"/>
    <w:rPr>
      <w:b/>
    </w:rPr>
  </w:style>
  <w:style w:type="character" w:customStyle="1" w:styleId="WW8Num23z0">
    <w:name w:val="WW8Num23z0"/>
    <w:rsid w:val="005625B1"/>
    <w:rPr>
      <w:b/>
    </w:rPr>
  </w:style>
  <w:style w:type="character" w:customStyle="1" w:styleId="WW8Num23z2">
    <w:name w:val="WW8Num23z2"/>
    <w:rsid w:val="005625B1"/>
    <w:rPr>
      <w:rFonts w:ascii="Wingdings" w:hAnsi="Wingdings"/>
    </w:rPr>
  </w:style>
  <w:style w:type="character" w:customStyle="1" w:styleId="WW8Num23z3">
    <w:name w:val="WW8Num23z3"/>
    <w:rsid w:val="005625B1"/>
    <w:rPr>
      <w:rFonts w:ascii="Symbol" w:hAnsi="Symbol"/>
    </w:rPr>
  </w:style>
  <w:style w:type="character" w:customStyle="1" w:styleId="WW8Num23z4">
    <w:name w:val="WW8Num23z4"/>
    <w:rsid w:val="005625B1"/>
    <w:rPr>
      <w:rFonts w:ascii="Courier New" w:hAnsi="Courier New" w:cs="Courier New"/>
    </w:rPr>
  </w:style>
  <w:style w:type="character" w:customStyle="1" w:styleId="WW8Num24z0">
    <w:name w:val="WW8Num24z0"/>
    <w:rsid w:val="005625B1"/>
    <w:rPr>
      <w:b/>
    </w:rPr>
  </w:style>
  <w:style w:type="character" w:customStyle="1" w:styleId="WW8Num25z0">
    <w:name w:val="WW8Num25z0"/>
    <w:rsid w:val="005625B1"/>
    <w:rPr>
      <w:b w:val="0"/>
      <w:i w:val="0"/>
    </w:rPr>
  </w:style>
  <w:style w:type="character" w:customStyle="1" w:styleId="WW8Num25z1">
    <w:name w:val="WW8Num25z1"/>
    <w:rsid w:val="005625B1"/>
    <w:rPr>
      <w:b/>
      <w:i/>
    </w:rPr>
  </w:style>
  <w:style w:type="character" w:customStyle="1" w:styleId="WW8Num26z0">
    <w:name w:val="WW8Num26z0"/>
    <w:rsid w:val="005625B1"/>
    <w:rPr>
      <w:rFonts w:ascii="Times New Roman" w:eastAsia="Times New Roman" w:hAnsi="Times New Roman" w:cs="Times New Roman"/>
    </w:rPr>
  </w:style>
  <w:style w:type="character" w:customStyle="1" w:styleId="WW8Num26z1">
    <w:name w:val="WW8Num26z1"/>
    <w:rsid w:val="005625B1"/>
    <w:rPr>
      <w:rFonts w:ascii="Courier New" w:hAnsi="Courier New" w:cs="Courier New"/>
    </w:rPr>
  </w:style>
  <w:style w:type="character" w:customStyle="1" w:styleId="WW8Num26z2">
    <w:name w:val="WW8Num26z2"/>
    <w:rsid w:val="005625B1"/>
    <w:rPr>
      <w:rFonts w:ascii="Wingdings" w:hAnsi="Wingdings"/>
    </w:rPr>
  </w:style>
  <w:style w:type="character" w:customStyle="1" w:styleId="WW8Num26z3">
    <w:name w:val="WW8Num26z3"/>
    <w:rsid w:val="005625B1"/>
    <w:rPr>
      <w:rFonts w:ascii="Symbol" w:hAnsi="Symbol"/>
    </w:rPr>
  </w:style>
  <w:style w:type="character" w:customStyle="1" w:styleId="WW8Num27z0">
    <w:name w:val="WW8Num27z0"/>
    <w:rsid w:val="005625B1"/>
    <w:rPr>
      <w:rFonts w:ascii="Times New Roman" w:eastAsia="Times New Roman" w:hAnsi="Times New Roman" w:cs="Times New Roman"/>
    </w:rPr>
  </w:style>
  <w:style w:type="character" w:customStyle="1" w:styleId="WW8Num27z1">
    <w:name w:val="WW8Num27z1"/>
    <w:rsid w:val="005625B1"/>
    <w:rPr>
      <w:rFonts w:ascii="Courier New" w:hAnsi="Courier New" w:cs="Courier New"/>
    </w:rPr>
  </w:style>
  <w:style w:type="character" w:customStyle="1" w:styleId="WW8Num27z2">
    <w:name w:val="WW8Num27z2"/>
    <w:rsid w:val="005625B1"/>
    <w:rPr>
      <w:rFonts w:ascii="Wingdings" w:hAnsi="Wingdings"/>
    </w:rPr>
  </w:style>
  <w:style w:type="character" w:customStyle="1" w:styleId="WW8Num27z3">
    <w:name w:val="WW8Num27z3"/>
    <w:rsid w:val="005625B1"/>
    <w:rPr>
      <w:rFonts w:ascii="Symbol" w:hAnsi="Symbol"/>
    </w:rPr>
  </w:style>
  <w:style w:type="character" w:customStyle="1" w:styleId="WW8Num28z0">
    <w:name w:val="WW8Num28z0"/>
    <w:rsid w:val="005625B1"/>
    <w:rPr>
      <w:b/>
    </w:rPr>
  </w:style>
  <w:style w:type="character" w:customStyle="1" w:styleId="WW8Num34z0">
    <w:name w:val="WW8Num34z0"/>
    <w:rsid w:val="005625B1"/>
    <w:rPr>
      <w:b/>
    </w:rPr>
  </w:style>
  <w:style w:type="character" w:customStyle="1" w:styleId="WW8Num38z0">
    <w:name w:val="WW8Num38z0"/>
    <w:rsid w:val="005625B1"/>
    <w:rPr>
      <w:b/>
    </w:rPr>
  </w:style>
  <w:style w:type="character" w:customStyle="1" w:styleId="WW8Num39z0">
    <w:name w:val="WW8Num39z0"/>
    <w:rsid w:val="005625B1"/>
    <w:rPr>
      <w:rFonts w:ascii="Times New Roman" w:eastAsia="Times New Roman" w:hAnsi="Times New Roman" w:cs="Times New Roman"/>
    </w:rPr>
  </w:style>
  <w:style w:type="character" w:customStyle="1" w:styleId="WW8Num39z1">
    <w:name w:val="WW8Num39z1"/>
    <w:rsid w:val="005625B1"/>
    <w:rPr>
      <w:rFonts w:ascii="Courier New" w:hAnsi="Courier New"/>
    </w:rPr>
  </w:style>
  <w:style w:type="character" w:customStyle="1" w:styleId="WW8Num39z2">
    <w:name w:val="WW8Num39z2"/>
    <w:rsid w:val="005625B1"/>
    <w:rPr>
      <w:rFonts w:ascii="Wingdings" w:hAnsi="Wingdings"/>
    </w:rPr>
  </w:style>
  <w:style w:type="character" w:customStyle="1" w:styleId="WW8Num39z3">
    <w:name w:val="WW8Num39z3"/>
    <w:rsid w:val="005625B1"/>
    <w:rPr>
      <w:rFonts w:ascii="Symbol" w:hAnsi="Symbol"/>
    </w:rPr>
  </w:style>
  <w:style w:type="character" w:customStyle="1" w:styleId="WW8Num41z0">
    <w:name w:val="WW8Num41z0"/>
    <w:rsid w:val="005625B1"/>
    <w:rPr>
      <w:b/>
    </w:rPr>
  </w:style>
  <w:style w:type="character" w:customStyle="1" w:styleId="WW8Num42z0">
    <w:name w:val="WW8Num42z0"/>
    <w:rsid w:val="005625B1"/>
    <w:rPr>
      <w:rFonts w:ascii="Times New Roman" w:eastAsia="Times New Roman" w:hAnsi="Times New Roman" w:cs="Times New Roman"/>
    </w:rPr>
  </w:style>
  <w:style w:type="character" w:customStyle="1" w:styleId="WW8Num42z1">
    <w:name w:val="WW8Num42z1"/>
    <w:rsid w:val="005625B1"/>
    <w:rPr>
      <w:rFonts w:ascii="Courier New" w:hAnsi="Courier New" w:cs="Courier New"/>
    </w:rPr>
  </w:style>
  <w:style w:type="character" w:customStyle="1" w:styleId="WW8Num42z2">
    <w:name w:val="WW8Num42z2"/>
    <w:rsid w:val="005625B1"/>
    <w:rPr>
      <w:rFonts w:ascii="Wingdings" w:hAnsi="Wingdings"/>
    </w:rPr>
  </w:style>
  <w:style w:type="character" w:customStyle="1" w:styleId="WW8Num42z3">
    <w:name w:val="WW8Num42z3"/>
    <w:rsid w:val="005625B1"/>
    <w:rPr>
      <w:rFonts w:ascii="Symbol" w:hAnsi="Symbol"/>
    </w:rPr>
  </w:style>
  <w:style w:type="character" w:customStyle="1" w:styleId="WW8Num46z0">
    <w:name w:val="WW8Num46z0"/>
    <w:rsid w:val="005625B1"/>
    <w:rPr>
      <w:b/>
    </w:rPr>
  </w:style>
  <w:style w:type="character" w:customStyle="1" w:styleId="WW8Num46z2">
    <w:name w:val="WW8Num46z2"/>
    <w:rsid w:val="005625B1"/>
    <w:rPr>
      <w:rFonts w:ascii="Wingdings" w:hAnsi="Wingdings"/>
    </w:rPr>
  </w:style>
  <w:style w:type="character" w:customStyle="1" w:styleId="WW8Num46z3">
    <w:name w:val="WW8Num46z3"/>
    <w:rsid w:val="005625B1"/>
    <w:rPr>
      <w:rFonts w:ascii="Symbol" w:hAnsi="Symbol"/>
    </w:rPr>
  </w:style>
  <w:style w:type="character" w:customStyle="1" w:styleId="WW8Num46z4">
    <w:name w:val="WW8Num46z4"/>
    <w:rsid w:val="005625B1"/>
    <w:rPr>
      <w:rFonts w:ascii="Courier New" w:hAnsi="Courier New" w:cs="Courier New"/>
    </w:rPr>
  </w:style>
  <w:style w:type="character" w:customStyle="1" w:styleId="WW8Num48z0">
    <w:name w:val="WW8Num48z0"/>
    <w:rsid w:val="005625B1"/>
    <w:rPr>
      <w:b/>
    </w:rPr>
  </w:style>
  <w:style w:type="character" w:customStyle="1" w:styleId="DefaultParagraphFont1">
    <w:name w:val="Default Paragraph Font1"/>
    <w:rsid w:val="005625B1"/>
  </w:style>
  <w:style w:type="character" w:customStyle="1" w:styleId="Heading3Char">
    <w:name w:val="Heading 3 Char"/>
    <w:rsid w:val="005625B1"/>
    <w:rPr>
      <w:i/>
      <w:lang w:val="sr-Latn-CS"/>
    </w:rPr>
  </w:style>
  <w:style w:type="character" w:styleId="Hyperlink">
    <w:name w:val="Hyperlink"/>
    <w:rsid w:val="005625B1"/>
    <w:rPr>
      <w:color w:val="0000FF"/>
      <w:u w:val="single"/>
    </w:rPr>
  </w:style>
  <w:style w:type="character" w:customStyle="1" w:styleId="FooterChar">
    <w:name w:val="Footer Char"/>
    <w:rsid w:val="005625B1"/>
    <w:rPr>
      <w:sz w:val="24"/>
      <w:szCs w:val="24"/>
    </w:rPr>
  </w:style>
  <w:style w:type="character" w:styleId="PageNumber">
    <w:name w:val="page number"/>
    <w:basedOn w:val="DefaultParagraphFont1"/>
    <w:semiHidden/>
    <w:rsid w:val="005625B1"/>
  </w:style>
  <w:style w:type="character" w:styleId="FollowedHyperlink">
    <w:name w:val="FollowedHyperlink"/>
    <w:semiHidden/>
    <w:rsid w:val="005625B1"/>
    <w:rPr>
      <w:color w:val="800080"/>
      <w:u w:val="single"/>
    </w:rPr>
  </w:style>
  <w:style w:type="character" w:customStyle="1" w:styleId="BodyText2Char">
    <w:name w:val="Body Text 2 Char"/>
    <w:rsid w:val="005625B1"/>
    <w:rPr>
      <w:sz w:val="24"/>
      <w:szCs w:val="24"/>
    </w:rPr>
  </w:style>
  <w:style w:type="character" w:customStyle="1" w:styleId="BodyTextIndent2Char">
    <w:name w:val="Body Text Indent 2 Char"/>
    <w:rsid w:val="005625B1"/>
    <w:rPr>
      <w:sz w:val="24"/>
      <w:szCs w:val="24"/>
    </w:rPr>
  </w:style>
  <w:style w:type="character" w:customStyle="1" w:styleId="BodyTextIndent3Char">
    <w:name w:val="Body Text Indent 3 Char"/>
    <w:rsid w:val="005625B1"/>
    <w:rPr>
      <w:sz w:val="16"/>
      <w:szCs w:val="16"/>
    </w:rPr>
  </w:style>
  <w:style w:type="paragraph" w:customStyle="1" w:styleId="Heading">
    <w:name w:val="Heading"/>
    <w:basedOn w:val="Normal"/>
    <w:next w:val="BodyText"/>
    <w:rsid w:val="005625B1"/>
    <w:pPr>
      <w:keepNext/>
      <w:spacing w:before="240" w:after="120"/>
    </w:pPr>
    <w:rPr>
      <w:rFonts w:ascii="Arial" w:eastAsia="Lucida Sans Unicode" w:hAnsi="Arial" w:cs="Tahoma"/>
      <w:sz w:val="28"/>
      <w:szCs w:val="28"/>
    </w:rPr>
  </w:style>
  <w:style w:type="paragraph" w:styleId="BodyText">
    <w:name w:val="Body Text"/>
    <w:basedOn w:val="Normal"/>
    <w:semiHidden/>
    <w:rsid w:val="005625B1"/>
    <w:pPr>
      <w:jc w:val="both"/>
    </w:pPr>
    <w:rPr>
      <w:lang w:val="sr-Latn-CS"/>
    </w:rPr>
  </w:style>
  <w:style w:type="paragraph" w:styleId="List">
    <w:name w:val="List"/>
    <w:basedOn w:val="BodyText"/>
    <w:semiHidden/>
    <w:rsid w:val="005625B1"/>
    <w:rPr>
      <w:rFonts w:cs="Tahoma"/>
    </w:rPr>
  </w:style>
  <w:style w:type="paragraph" w:styleId="Caption">
    <w:name w:val="caption"/>
    <w:basedOn w:val="Normal"/>
    <w:qFormat/>
    <w:rsid w:val="005625B1"/>
    <w:pPr>
      <w:suppressLineNumbers/>
      <w:spacing w:before="120" w:after="120"/>
    </w:pPr>
    <w:rPr>
      <w:rFonts w:cs="Tahoma"/>
      <w:i/>
      <w:iCs/>
    </w:rPr>
  </w:style>
  <w:style w:type="paragraph" w:customStyle="1" w:styleId="Index">
    <w:name w:val="Index"/>
    <w:basedOn w:val="Normal"/>
    <w:rsid w:val="005625B1"/>
    <w:pPr>
      <w:suppressLineNumbers/>
    </w:pPr>
    <w:rPr>
      <w:rFonts w:cs="Tahoma"/>
    </w:rPr>
  </w:style>
  <w:style w:type="paragraph" w:styleId="TOC1">
    <w:name w:val="toc 1"/>
    <w:basedOn w:val="Normal"/>
    <w:next w:val="Normal"/>
    <w:semiHidden/>
    <w:rsid w:val="005625B1"/>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5625B1"/>
    <w:pPr>
      <w:tabs>
        <w:tab w:val="right" w:leader="dot" w:pos="10459"/>
      </w:tabs>
      <w:ind w:left="240"/>
    </w:pPr>
    <w:rPr>
      <w:i/>
      <w:smallCaps/>
      <w:sz w:val="20"/>
      <w:szCs w:val="20"/>
    </w:rPr>
  </w:style>
  <w:style w:type="paragraph" w:styleId="BodyTextIndent">
    <w:name w:val="Body Text Indent"/>
    <w:basedOn w:val="Normal"/>
    <w:link w:val="BodyTextIndentChar"/>
    <w:semiHidden/>
    <w:rsid w:val="005625B1"/>
    <w:pPr>
      <w:spacing w:after="120"/>
      <w:ind w:left="360"/>
    </w:pPr>
  </w:style>
  <w:style w:type="paragraph" w:styleId="Header">
    <w:name w:val="header"/>
    <w:basedOn w:val="Normal"/>
    <w:semiHidden/>
    <w:rsid w:val="005625B1"/>
    <w:pPr>
      <w:tabs>
        <w:tab w:val="center" w:pos="4320"/>
        <w:tab w:val="right" w:pos="8640"/>
      </w:tabs>
    </w:pPr>
  </w:style>
  <w:style w:type="paragraph" w:styleId="Footer">
    <w:name w:val="footer"/>
    <w:basedOn w:val="Normal"/>
    <w:semiHidden/>
    <w:rsid w:val="005625B1"/>
    <w:pPr>
      <w:tabs>
        <w:tab w:val="center" w:pos="4320"/>
        <w:tab w:val="right" w:pos="8640"/>
      </w:tabs>
    </w:pPr>
  </w:style>
  <w:style w:type="paragraph" w:styleId="BalloonText">
    <w:name w:val="Balloon Text"/>
    <w:basedOn w:val="Normal"/>
    <w:rsid w:val="005625B1"/>
    <w:rPr>
      <w:rFonts w:ascii="Tahoma" w:hAnsi="Tahoma" w:cs="Tahoma"/>
      <w:sz w:val="16"/>
      <w:szCs w:val="16"/>
    </w:rPr>
  </w:style>
  <w:style w:type="paragraph" w:customStyle="1" w:styleId="xl30">
    <w:name w:val="xl30"/>
    <w:basedOn w:val="Normal"/>
    <w:rsid w:val="005625B1"/>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5625B1"/>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5625B1"/>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5625B1"/>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5625B1"/>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5625B1"/>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5625B1"/>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5625B1"/>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
    <w:basedOn w:val="Normal"/>
    <w:uiPriority w:val="99"/>
    <w:qFormat/>
    <w:rsid w:val="005625B1"/>
    <w:pPr>
      <w:ind w:left="720"/>
    </w:pPr>
  </w:style>
  <w:style w:type="paragraph" w:styleId="BodyText2">
    <w:name w:val="Body Text 2"/>
    <w:basedOn w:val="Normal"/>
    <w:rsid w:val="005625B1"/>
    <w:pPr>
      <w:spacing w:after="120" w:line="480" w:lineRule="auto"/>
    </w:pPr>
  </w:style>
  <w:style w:type="paragraph" w:styleId="BodyTextIndent2">
    <w:name w:val="Body Text Indent 2"/>
    <w:basedOn w:val="Normal"/>
    <w:rsid w:val="005625B1"/>
    <w:pPr>
      <w:spacing w:after="120" w:line="480" w:lineRule="auto"/>
      <w:ind w:left="283"/>
    </w:pPr>
  </w:style>
  <w:style w:type="paragraph" w:styleId="BodyTextIndent3">
    <w:name w:val="Body Text Indent 3"/>
    <w:basedOn w:val="Normal"/>
    <w:rsid w:val="005625B1"/>
    <w:pPr>
      <w:spacing w:after="120"/>
      <w:ind w:left="283"/>
    </w:pPr>
    <w:rPr>
      <w:sz w:val="16"/>
      <w:szCs w:val="16"/>
    </w:rPr>
  </w:style>
  <w:style w:type="paragraph" w:customStyle="1" w:styleId="Framecontents">
    <w:name w:val="Frame contents"/>
    <w:basedOn w:val="BodyText"/>
    <w:rsid w:val="005625B1"/>
  </w:style>
  <w:style w:type="paragraph" w:customStyle="1" w:styleId="TableContents">
    <w:name w:val="Table Contents"/>
    <w:basedOn w:val="Normal"/>
    <w:rsid w:val="005625B1"/>
    <w:pPr>
      <w:suppressLineNumbers/>
    </w:pPr>
  </w:style>
  <w:style w:type="paragraph" w:customStyle="1" w:styleId="TableHeading">
    <w:name w:val="Table Heading"/>
    <w:basedOn w:val="TableContents"/>
    <w:rsid w:val="005625B1"/>
    <w:pPr>
      <w:jc w:val="center"/>
    </w:pPr>
    <w:rPr>
      <w:b/>
      <w:bCs/>
    </w:rPr>
  </w:style>
  <w:style w:type="table" w:styleId="TableGrid">
    <w:name w:val="Table Grid"/>
    <w:basedOn w:val="TableNormal"/>
    <w:uiPriority w:val="59"/>
    <w:rsid w:val="003428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9A6DA6"/>
    <w:rPr>
      <w:sz w:val="24"/>
      <w:szCs w:val="24"/>
      <w:lang w:eastAsia="ar-SA"/>
    </w:rPr>
  </w:style>
  <w:style w:type="paragraph" w:styleId="CommentText">
    <w:name w:val="annotation text"/>
    <w:basedOn w:val="Normal"/>
    <w:link w:val="CommentTextChar"/>
    <w:rsid w:val="00BB5268"/>
    <w:pPr>
      <w:suppressAutoHyphens w:val="0"/>
    </w:pPr>
    <w:rPr>
      <w:sz w:val="20"/>
      <w:szCs w:val="20"/>
      <w:lang w:eastAsia="en-US"/>
    </w:rPr>
  </w:style>
  <w:style w:type="character" w:customStyle="1" w:styleId="CommentTextChar">
    <w:name w:val="Comment Text Char"/>
    <w:basedOn w:val="DefaultParagraphFont"/>
    <w:link w:val="CommentText"/>
    <w:rsid w:val="00BB5268"/>
  </w:style>
  <w:style w:type="paragraph" w:styleId="BodyText3">
    <w:name w:val="Body Text 3"/>
    <w:basedOn w:val="Normal"/>
    <w:link w:val="BodyText3Char"/>
    <w:uiPriority w:val="99"/>
    <w:semiHidden/>
    <w:unhideWhenUsed/>
    <w:rsid w:val="00ED31F8"/>
    <w:pPr>
      <w:spacing w:after="120"/>
    </w:pPr>
    <w:rPr>
      <w:sz w:val="16"/>
      <w:szCs w:val="16"/>
    </w:rPr>
  </w:style>
  <w:style w:type="character" w:customStyle="1" w:styleId="BodyText3Char">
    <w:name w:val="Body Text 3 Char"/>
    <w:link w:val="BodyText3"/>
    <w:uiPriority w:val="99"/>
    <w:semiHidden/>
    <w:rsid w:val="00ED31F8"/>
    <w:rPr>
      <w:sz w:val="16"/>
      <w:szCs w:val="16"/>
      <w:lang w:val="en-US" w:eastAsia="ar-SA"/>
    </w:rPr>
  </w:style>
  <w:style w:type="paragraph" w:customStyle="1" w:styleId="Default">
    <w:name w:val="Default"/>
    <w:link w:val="DefaultChar"/>
    <w:rsid w:val="008C6734"/>
    <w:pPr>
      <w:autoSpaceDE w:val="0"/>
      <w:autoSpaceDN w:val="0"/>
      <w:adjustRightInd w:val="0"/>
    </w:pPr>
    <w:rPr>
      <w:color w:val="000000"/>
      <w:sz w:val="24"/>
      <w:szCs w:val="24"/>
    </w:rPr>
  </w:style>
  <w:style w:type="character" w:customStyle="1" w:styleId="DefaultChar">
    <w:name w:val="Default Char"/>
    <w:link w:val="Default"/>
    <w:rsid w:val="008C6734"/>
    <w:rPr>
      <w:color w:val="000000"/>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jn.gov.rs/ci/uputstvo-o-uplati-republicke-administrativne-takse.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0AF68-53D6-44E4-B45D-CAA01BA6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8404</Words>
  <Characters>47904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
  <LinksUpToDate>false</LinksUpToDate>
  <CharactersWithSpaces>56196</CharactersWithSpaces>
  <SharedDoc>false</SharedDoc>
  <HLinks>
    <vt:vector size="12" baseType="variant">
      <vt:variant>
        <vt:i4>3735574</vt:i4>
      </vt:variant>
      <vt:variant>
        <vt:i4>3</vt:i4>
      </vt:variant>
      <vt:variant>
        <vt:i4>0</vt:i4>
      </vt:variant>
      <vt:variant>
        <vt:i4>5</vt:i4>
      </vt:variant>
      <vt:variant>
        <vt:lpwstr>mailto:nabavka@banjarusanda.rs</vt:lpwstr>
      </vt:variant>
      <vt:variant>
        <vt:lpwstr/>
      </vt:variant>
      <vt:variant>
        <vt:i4>7012391</vt:i4>
      </vt:variant>
      <vt:variant>
        <vt:i4>0</vt:i4>
      </vt:variant>
      <vt:variant>
        <vt:i4>0</vt:i4>
      </vt:variant>
      <vt:variant>
        <vt:i4>5</vt:i4>
      </vt:variant>
      <vt:variant>
        <vt:lpwstr>http://www.banjarusanda.rs/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subject/>
  <dc:creator>Administrator</dc:creator>
  <cp:keywords/>
  <cp:lastModifiedBy>MiljanC</cp:lastModifiedBy>
  <cp:revision>36</cp:revision>
  <cp:lastPrinted>2017-12-04T13:00:00Z</cp:lastPrinted>
  <dcterms:created xsi:type="dcterms:W3CDTF">2019-11-22T10:26:00Z</dcterms:created>
  <dcterms:modified xsi:type="dcterms:W3CDTF">2019-11-26T07:52:00Z</dcterms:modified>
</cp:coreProperties>
</file>