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8F4EAE" w:rsidRDefault="008762C2">
      <w:r>
        <w:rPr>
          <w:lang w:val="sr-Cyrl-CS"/>
        </w:rPr>
        <w:t xml:space="preserve">Број </w:t>
      </w:r>
      <w:r w:rsidR="00DD431A">
        <w:rPr>
          <w:lang w:val="sr-Latn-CS"/>
        </w:rPr>
        <w:t>:</w:t>
      </w:r>
      <w:r w:rsidR="0082750B">
        <w:t xml:space="preserve"> </w:t>
      </w:r>
      <w:r w:rsidR="00A15C14">
        <w:t>0003-329</w:t>
      </w:r>
    </w:p>
    <w:p w:rsidR="008762C2" w:rsidRDefault="008762C2">
      <w:pPr>
        <w:rPr>
          <w:lang w:val="sr-Cyrl-CS"/>
        </w:rPr>
      </w:pPr>
      <w:r>
        <w:rPr>
          <w:lang w:val="sr-Cyrl-CS"/>
        </w:rPr>
        <w:t>Датум</w:t>
      </w:r>
      <w:r>
        <w:rPr>
          <w:lang w:val="sr-Latn-CS"/>
        </w:rPr>
        <w:t xml:space="preserve"> :</w:t>
      </w:r>
      <w:r w:rsidRPr="000D0BA1">
        <w:t xml:space="preserve"> </w:t>
      </w:r>
      <w:r w:rsidR="00A15C14">
        <w:t>06.</w:t>
      </w:r>
      <w:r w:rsidR="00CF0BAB" w:rsidRPr="008421F9">
        <w:t>09.2019.</w:t>
      </w:r>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8421F9" w:rsidRDefault="008421F9" w:rsidP="008421F9">
      <w:pPr>
        <w:jc w:val="center"/>
        <w:rPr>
          <w:b/>
          <w:sz w:val="32"/>
          <w:szCs w:val="32"/>
          <w:lang w:val="sr-Cyrl-CS"/>
        </w:rPr>
      </w:pPr>
      <w:r w:rsidRPr="008421F9">
        <w:rPr>
          <w:b/>
          <w:sz w:val="32"/>
          <w:szCs w:val="32"/>
          <w:lang w:val="sr-Cyrl-CS"/>
        </w:rPr>
        <w:t>ПРВА ИЗМЕЊЕНА</w:t>
      </w: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9E2E1C" w:rsidRDefault="008762C2" w:rsidP="005C2745">
      <w:pPr>
        <w:jc w:val="center"/>
        <w:rPr>
          <w:i/>
          <w:sz w:val="20"/>
          <w:szCs w:val="20"/>
        </w:rPr>
      </w:pPr>
      <w:r w:rsidRPr="00007685">
        <w:rPr>
          <w:i/>
          <w:sz w:val="20"/>
          <w:szCs w:val="20"/>
          <w:lang w:val="sr-Cyrl-CS"/>
        </w:rPr>
        <w:t xml:space="preserve">ЗА ЈАВНУ НАБАВКУ </w:t>
      </w:r>
      <w:r w:rsidR="00105B96">
        <w:rPr>
          <w:i/>
          <w:sz w:val="20"/>
          <w:szCs w:val="20"/>
          <w:lang w:val="sr-Cyrl-CS"/>
        </w:rPr>
        <w:t>ДОБАРА</w:t>
      </w:r>
    </w:p>
    <w:p w:rsidR="008762C2" w:rsidRPr="00007685" w:rsidRDefault="008762C2" w:rsidP="005C2745">
      <w:pPr>
        <w:jc w:val="center"/>
        <w:rPr>
          <w:i/>
          <w:sz w:val="20"/>
          <w:szCs w:val="20"/>
          <w:lang w:val="sr-Cyrl-CS"/>
        </w:rPr>
      </w:pPr>
      <w:r w:rsidRPr="00007685">
        <w:rPr>
          <w:i/>
          <w:sz w:val="20"/>
          <w:szCs w:val="20"/>
          <w:lang w:val="sr-Cyrl-CS"/>
        </w:rPr>
        <w:t>У ПОСТУПКУ ЈАВНЕ НАБАВКЕ МАЛЕ ВРЕДНОСТИ</w:t>
      </w:r>
      <w:r w:rsidR="004838EB">
        <w:rPr>
          <w:i/>
          <w:sz w:val="20"/>
          <w:szCs w:val="20"/>
          <w:lang w:val="sr-Cyrl-CS"/>
        </w:rPr>
        <w:t>-</w:t>
      </w:r>
    </w:p>
    <w:p w:rsidR="008762C2" w:rsidRPr="00735497" w:rsidRDefault="0082750B" w:rsidP="0082750B">
      <w:pPr>
        <w:jc w:val="center"/>
        <w:rPr>
          <w:b/>
          <w:i/>
        </w:rPr>
      </w:pPr>
      <w:r w:rsidRPr="000D0BA1">
        <w:rPr>
          <w:b/>
          <w:i/>
          <w:lang w:val="sr-Latn-CS"/>
        </w:rPr>
        <w:t xml:space="preserve"> </w:t>
      </w:r>
      <w:r w:rsidR="008762C2" w:rsidRPr="000D0BA1">
        <w:rPr>
          <w:b/>
          <w:i/>
          <w:lang w:val="sr-Latn-CS"/>
        </w:rPr>
        <w:t xml:space="preserve"> </w:t>
      </w:r>
      <w:r w:rsidR="004838EB">
        <w:rPr>
          <w:b/>
          <w:i/>
        </w:rPr>
        <w:t xml:space="preserve">НАБАВКА </w:t>
      </w:r>
      <w:r w:rsidR="00105B96">
        <w:rPr>
          <w:b/>
          <w:i/>
        </w:rPr>
        <w:t>ТЕХНИЧКОГ МАТЕРИЈАЛА</w:t>
      </w:r>
      <w:r w:rsidR="001914EB">
        <w:rPr>
          <w:b/>
          <w:i/>
        </w:rPr>
        <w:t xml:space="preserve"> </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E0464C" w:rsidRDefault="0072055D">
      <w:pPr>
        <w:jc w:val="both"/>
      </w:pPr>
      <w:r>
        <w:rPr>
          <w:lang w:val="sr-Cyrl-CS"/>
        </w:rPr>
        <w:t>Број ЈНМВ</w:t>
      </w:r>
      <w:r w:rsidR="008762C2">
        <w:rPr>
          <w:lang w:val="sr-Cyrl-CS"/>
        </w:rPr>
        <w:t xml:space="preserve"> </w:t>
      </w:r>
      <w:r w:rsidR="008762C2">
        <w:rPr>
          <w:lang w:val="sr-Latn-CS"/>
        </w:rPr>
        <w:t xml:space="preserve">: </w:t>
      </w:r>
      <w:r w:rsidR="00CF0BAB">
        <w:t xml:space="preserve">07 </w:t>
      </w:r>
      <w:r w:rsidR="008F4EAE" w:rsidRPr="00CF0BAB">
        <w:t>/</w:t>
      </w:r>
      <w:r w:rsidR="00CF0BAB">
        <w:t xml:space="preserve"> </w:t>
      </w:r>
      <w:r w:rsidR="008F4EAE" w:rsidRPr="00CF0BAB">
        <w:t>2019</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8762C2" w:rsidRDefault="008762C2">
      <w:pPr>
        <w:jc w:val="both"/>
        <w:rPr>
          <w:lang w:val="sr-Latn-CS"/>
        </w:rPr>
      </w:pPr>
      <w:r>
        <w:rPr>
          <w:lang w:val="sr-Cyrl-CS"/>
        </w:rPr>
        <w:t xml:space="preserve">                                  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8762C2" w:rsidRDefault="008762C2">
      <w:pPr>
        <w:jc w:val="both"/>
        <w:rPr>
          <w:lang w:val="sr-Latn-CS"/>
        </w:rPr>
      </w:pPr>
      <w:r>
        <w:rPr>
          <w:lang w:val="sr-Latn-CS"/>
        </w:rPr>
        <w:tab/>
      </w:r>
      <w:r>
        <w:rPr>
          <w:lang w:val="sr-Cyrl-CS"/>
        </w:rPr>
        <w:t>Матични број</w:t>
      </w:r>
      <w:r>
        <w:rPr>
          <w:lang w:val="sr-Latn-CS"/>
        </w:rPr>
        <w:t>: 08062650</w:t>
      </w:r>
    </w:p>
    <w:p w:rsidR="008762C2" w:rsidRDefault="008762C2">
      <w:pPr>
        <w:jc w:val="both"/>
        <w:rPr>
          <w:lang w:val="sr-Latn-CS"/>
        </w:rPr>
      </w:pPr>
      <w:r>
        <w:rPr>
          <w:lang w:val="sr-Latn-CS"/>
        </w:rPr>
        <w:tab/>
      </w:r>
      <w:r>
        <w:rPr>
          <w:lang w:val="sr-Cyrl-CS"/>
        </w:rPr>
        <w:t>Регистарски број</w:t>
      </w:r>
      <w:r>
        <w:rPr>
          <w:lang w:val="sr-Latn-CS"/>
        </w:rPr>
        <w:t>: 24208062650</w:t>
      </w:r>
    </w:p>
    <w:p w:rsidR="008762C2" w:rsidRPr="000D0BA1" w:rsidRDefault="008762C2">
      <w:pPr>
        <w:jc w:val="both"/>
        <w:rPr>
          <w:lang w:val="sr-Latn-CS"/>
        </w:rPr>
      </w:pPr>
      <w:r>
        <w:rPr>
          <w:lang w:val="sr-Latn-CS"/>
        </w:rPr>
        <w:tab/>
      </w:r>
      <w:r>
        <w:rPr>
          <w:lang w:val="sr-Cyrl-CS"/>
        </w:rPr>
        <w:t>Шифра делатности</w:t>
      </w:r>
      <w:r>
        <w:rPr>
          <w:lang w:val="sr-Latn-CS"/>
        </w:rPr>
        <w:t xml:space="preserve">: </w:t>
      </w:r>
      <w:r w:rsidRPr="000D0BA1">
        <w:rPr>
          <w:lang w:val="sr-Latn-CS"/>
        </w:rPr>
        <w:t>86.10</w:t>
      </w:r>
    </w:p>
    <w:p w:rsidR="008762C2" w:rsidRDefault="008762C2">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8762C2" w:rsidRDefault="008762C2">
      <w:pPr>
        <w:jc w:val="both"/>
        <w:rPr>
          <w:lang w:val="sr-Latn-CS"/>
        </w:rPr>
      </w:pPr>
      <w:r>
        <w:rPr>
          <w:lang w:val="sr-Latn-CS"/>
        </w:rPr>
        <w:t xml:space="preserve">          </w:t>
      </w:r>
      <w:r w:rsidR="00711C09">
        <w:rPr>
          <w:lang w:val="sr-Latn-CS"/>
        </w:rPr>
        <w:t xml:space="preserve"> </w:t>
      </w:r>
      <w:r>
        <w:rPr>
          <w:lang w:val="sr-Latn-CS"/>
        </w:rPr>
        <w:t xml:space="preserve"> </w:t>
      </w:r>
      <w:r>
        <w:rPr>
          <w:lang w:val="sr-Cyrl-CS"/>
        </w:rPr>
        <w:t>ПДВ</w:t>
      </w:r>
      <w:r>
        <w:rPr>
          <w:lang w:val="sr-Latn-CS"/>
        </w:rPr>
        <w:t xml:space="preserve"> </w:t>
      </w:r>
      <w:r>
        <w:rPr>
          <w:lang w:val="sr-Cyrl-CS"/>
        </w:rPr>
        <w:t>број</w:t>
      </w:r>
      <w:r>
        <w:rPr>
          <w:lang w:val="sr-Latn-CS"/>
        </w:rPr>
        <w:t>:128419505</w:t>
      </w:r>
    </w:p>
    <w:p w:rsidR="008762C2" w:rsidRDefault="008762C2">
      <w:pPr>
        <w:jc w:val="both"/>
        <w:rPr>
          <w:lang w:val="sr-Latn-CS"/>
        </w:rPr>
      </w:pPr>
      <w:r>
        <w:rPr>
          <w:lang w:val="sr-Latn-CS"/>
        </w:rPr>
        <w:tab/>
      </w:r>
      <w:r>
        <w:rPr>
          <w:lang w:val="sr-Cyrl-CS"/>
        </w:rPr>
        <w:t>Број текућег рачуна</w:t>
      </w:r>
      <w:r>
        <w:rPr>
          <w:lang w:val="sr-Latn-CS"/>
        </w:rPr>
        <w:t>: 840 – 178661 - 70</w:t>
      </w:r>
    </w:p>
    <w:p w:rsidR="008762C2" w:rsidRDefault="008762C2" w:rsidP="008F4EAE">
      <w:pPr>
        <w:jc w:val="both"/>
        <w:rPr>
          <w:lang w:val="sr-Latn-CS"/>
        </w:rPr>
      </w:pPr>
      <w:r>
        <w:rPr>
          <w:lang w:val="sr-Latn-CS"/>
        </w:rPr>
        <w:tab/>
        <w:t xml:space="preserve"> </w:t>
      </w:r>
    </w:p>
    <w:p w:rsidR="008762C2" w:rsidRDefault="008762C2">
      <w:pPr>
        <w:jc w:val="both"/>
        <w:rPr>
          <w:lang w:val="sr-Latn-CS"/>
        </w:rPr>
      </w:pP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8762C2" w:rsidRDefault="008762C2">
      <w:pPr>
        <w:jc w:val="center"/>
        <w:rPr>
          <w:lang w:val="sr-Cyrl-CS"/>
        </w:rPr>
      </w:pPr>
    </w:p>
    <w:p w:rsidR="008762C2" w:rsidRDefault="008762C2">
      <w:pPr>
        <w:jc w:val="center"/>
        <w:rPr>
          <w:lang w:val="sr-Cyrl-CS"/>
        </w:rPr>
        <w:sectPr w:rsidR="008762C2">
          <w:footerReference w:type="default" r:id="rId8"/>
          <w:footnotePr>
            <w:pos w:val="beneathText"/>
          </w:footnotePr>
          <w:pgSz w:w="11905" w:h="16837"/>
          <w:pgMar w:top="1176" w:right="1107" w:bottom="1418" w:left="1418" w:header="900" w:footer="720" w:gutter="0"/>
          <w:cols w:space="720"/>
          <w:docGrid w:linePitch="360"/>
        </w:sectPr>
      </w:pPr>
      <w:r>
        <w:rPr>
          <w:lang w:val="sr-Cyrl-CS"/>
        </w:rPr>
        <w:t>Меленци</w:t>
      </w:r>
      <w:r>
        <w:rPr>
          <w:lang w:val="sr-Latn-CS"/>
        </w:rPr>
        <w:t xml:space="preserve">, </w:t>
      </w:r>
      <w:r w:rsidR="00A15C14">
        <w:t>06.</w:t>
      </w:r>
      <w:r w:rsidR="00CF0BAB">
        <w:t>09</w:t>
      </w:r>
      <w:r w:rsidR="008F4EAE" w:rsidRPr="00CF0BAB">
        <w:rPr>
          <w:lang w:val="sr-Cyrl-CS"/>
        </w:rPr>
        <w:t>.2019</w:t>
      </w:r>
      <w:r w:rsidRPr="00CF0BAB">
        <w:rPr>
          <w:lang w:val="sr-Latn-CS"/>
        </w:rPr>
        <w:t>.</w:t>
      </w:r>
      <w:r w:rsidR="008F4EAE" w:rsidRPr="00CF0BAB">
        <w:rPr>
          <w:lang w:val="sr-Cyrl-CS"/>
        </w:rPr>
        <w:t xml:space="preserve"> </w:t>
      </w:r>
      <w:r w:rsidRPr="00CF0BAB">
        <w:rPr>
          <w:lang w:val="sr-Cyrl-CS"/>
        </w:rPr>
        <w:t>године</w:t>
      </w:r>
    </w:p>
    <w:p w:rsidR="008762C2" w:rsidRDefault="008762C2">
      <w:pPr>
        <w:pageBreakBefore/>
        <w:jc w:val="center"/>
        <w:rPr>
          <w:lang w:val="sr-Latn-CS"/>
        </w:rPr>
      </w:pPr>
    </w:p>
    <w:p w:rsidR="008762C2" w:rsidRDefault="008762C2">
      <w:pPr>
        <w:jc w:val="center"/>
        <w:rPr>
          <w:sz w:val="28"/>
          <w:szCs w:val="28"/>
          <w:lang w:val="sr-Cyrl-CS"/>
        </w:rPr>
      </w:pPr>
      <w:r>
        <w:rPr>
          <w:sz w:val="28"/>
          <w:szCs w:val="28"/>
          <w:lang w:val="sr-Cyrl-CS"/>
        </w:rPr>
        <w:t>С А Д Р Ж А Ј</w:t>
      </w:r>
    </w:p>
    <w:p w:rsidR="008762C2" w:rsidRDefault="008762C2">
      <w:pPr>
        <w:jc w:val="center"/>
        <w:rPr>
          <w:lang w:val="sr-Latn-CS"/>
        </w:rPr>
      </w:pPr>
    </w:p>
    <w:p w:rsidR="008762C2" w:rsidRDefault="008762C2">
      <w:pPr>
        <w:jc w:val="center"/>
      </w:pPr>
    </w:p>
    <w:p w:rsidR="008762C2" w:rsidRDefault="008762C2">
      <w:pPr>
        <w:jc w:val="center"/>
      </w:pPr>
    </w:p>
    <w:p w:rsidR="008762C2" w:rsidRPr="008F4EAE" w:rsidRDefault="008762C2" w:rsidP="008F4EAE">
      <w:pPr>
        <w:rPr>
          <w:lang w:val="sr-Cyrl-CS"/>
        </w:rPr>
      </w:pPr>
    </w:p>
    <w:p w:rsidR="008762C2" w:rsidRDefault="008762C2" w:rsidP="00D55F61">
      <w:pPr>
        <w:numPr>
          <w:ilvl w:val="0"/>
          <w:numId w:val="2"/>
        </w:numPr>
      </w:pPr>
      <w:r>
        <w:t xml:space="preserve">ОПШТИ ПОДАЦИ О ЈАВНОЈ </w:t>
      </w:r>
      <w:proofErr w:type="gramStart"/>
      <w:r>
        <w:t>НАБАВЦИ ................................................................</w:t>
      </w:r>
      <w:r w:rsidR="005C4821">
        <w:t>...</w:t>
      </w:r>
      <w:r w:rsidR="00797684">
        <w:t>.....</w:t>
      </w:r>
      <w:proofErr w:type="gramEnd"/>
      <w:r w:rsidR="00797684">
        <w:t xml:space="preserve"> </w:t>
      </w:r>
    </w:p>
    <w:p w:rsidR="008762C2" w:rsidRDefault="008762C2">
      <w:pPr>
        <w:ind w:left="720"/>
      </w:pPr>
    </w:p>
    <w:p w:rsidR="008762C2" w:rsidRDefault="008762C2" w:rsidP="00D55F61">
      <w:pPr>
        <w:numPr>
          <w:ilvl w:val="0"/>
          <w:numId w:val="2"/>
        </w:numPr>
      </w:pPr>
      <w:r>
        <w:t xml:space="preserve">ПОДАЦИ О ПРЕДМЕТУ ЈАВНЕ </w:t>
      </w:r>
      <w:proofErr w:type="gramStart"/>
      <w:r>
        <w:t>НАБАВКЕ .........................................................</w:t>
      </w:r>
      <w:r w:rsidR="005C4821">
        <w:t>....</w:t>
      </w:r>
      <w:r>
        <w:t>...</w:t>
      </w:r>
      <w:r w:rsidR="00797684">
        <w:t>....</w:t>
      </w:r>
      <w:proofErr w:type="gramEnd"/>
      <w:r w:rsidR="00797684">
        <w:t xml:space="preserve"> </w:t>
      </w:r>
    </w:p>
    <w:p w:rsidR="008762C2" w:rsidRDefault="008762C2">
      <w:pPr>
        <w:pStyle w:val="ListParagraph"/>
      </w:pPr>
    </w:p>
    <w:p w:rsidR="008762C2" w:rsidRDefault="008762C2" w:rsidP="00D55F61">
      <w:pPr>
        <w:numPr>
          <w:ilvl w:val="0"/>
          <w:numId w:val="2"/>
        </w:numPr>
      </w:pPr>
      <w:r>
        <w:t xml:space="preserve">ВРСТА, ТЕХНИЧКЕ КАРАКТЕРИСТИКЕ (СПЕЦИФИКАЦИЈА, КВАЛИТЕТ, </w:t>
      </w:r>
      <w:r w:rsidR="008F4EAE">
        <w:rPr>
          <w:lang w:val="sr-Cyrl-CS"/>
        </w:rPr>
        <w:t>КОЛИЧИНА</w:t>
      </w:r>
      <w:proofErr w:type="gramStart"/>
      <w:r w:rsidR="008F4EAE">
        <w:rPr>
          <w:lang w:val="sr-Cyrl-CS"/>
        </w:rPr>
        <w:t>,</w:t>
      </w:r>
      <w:r w:rsidR="007D16C2">
        <w:t xml:space="preserve">  </w:t>
      </w:r>
      <w:r>
        <w:t>ОПИС</w:t>
      </w:r>
      <w:proofErr w:type="gramEnd"/>
      <w:r>
        <w:t xml:space="preserve"> </w:t>
      </w:r>
      <w:r w:rsidR="00E318DA">
        <w:t>ДОБ</w:t>
      </w:r>
      <w:r w:rsidR="008F4EAE">
        <w:rPr>
          <w:lang w:val="sr-Cyrl-CS"/>
        </w:rPr>
        <w:t>А</w:t>
      </w:r>
      <w:r w:rsidR="00E318DA">
        <w:t>РА</w:t>
      </w:r>
      <w:r>
        <w:t>, РОК И</w:t>
      </w:r>
      <w:r w:rsidR="00E318DA">
        <w:t>СПОРУКЕ</w:t>
      </w:r>
      <w:r w:rsidR="008F4EAE">
        <w:rPr>
          <w:lang w:val="sr-Cyrl-CS"/>
        </w:rPr>
        <w:t xml:space="preserve"> И МЕСТО ИСПОРУКЕ</w:t>
      </w:r>
      <w:r w:rsidR="002776A8">
        <w:t xml:space="preserve"> </w:t>
      </w:r>
      <w:r w:rsidR="008F4EAE">
        <w:t>) ..............</w:t>
      </w:r>
      <w:r w:rsidR="00797684">
        <w:t xml:space="preserve"> </w:t>
      </w:r>
      <w:r w:rsidR="008F4EAE">
        <w:t xml:space="preserve"> </w:t>
      </w:r>
    </w:p>
    <w:p w:rsidR="008762C2" w:rsidRDefault="008762C2">
      <w:pPr>
        <w:pStyle w:val="ListParagraph"/>
      </w:pPr>
    </w:p>
    <w:p w:rsidR="008762C2" w:rsidRDefault="008762C2" w:rsidP="00D55F61">
      <w:pPr>
        <w:numPr>
          <w:ilvl w:val="0"/>
          <w:numId w:val="2"/>
        </w:numPr>
      </w:pPr>
      <w:r>
        <w:t xml:space="preserve">УСЛОВИ ЗА УЧЕШЋЕ У ПОСТУПКУ ЈАВНЕ НАБАВКЕ ИЗ ЧЛАНА 75. И ЧЛАНА 76. ЗАКОНА ОА ЈАВНИМ НАБАВКАМА И УПУТСТВО КАКО СЕ ДОКАЗУЈЕ ИСПУЊЕНОСТ ТИХ </w:t>
      </w:r>
      <w:proofErr w:type="gramStart"/>
      <w:r>
        <w:t>УСЛОВА .......................</w:t>
      </w:r>
      <w:r w:rsidR="002776A8">
        <w:t>.....................</w:t>
      </w:r>
      <w:r>
        <w:t>.................................</w:t>
      </w:r>
      <w:r w:rsidR="005C4821">
        <w:t>....</w:t>
      </w:r>
      <w:r>
        <w:t>.....</w:t>
      </w:r>
      <w:r w:rsidR="00797684">
        <w:t>..</w:t>
      </w:r>
      <w:proofErr w:type="gramEnd"/>
      <w:r w:rsidR="00797684">
        <w:t xml:space="preserve">  </w:t>
      </w:r>
      <w:r w:rsidR="00780DFB">
        <w:t xml:space="preserve"> </w:t>
      </w:r>
    </w:p>
    <w:p w:rsidR="008762C2" w:rsidRPr="008F4EAE" w:rsidRDefault="008762C2">
      <w:pPr>
        <w:pStyle w:val="ListParagraph"/>
        <w:rPr>
          <w:lang w:val="sr-Cyrl-CS"/>
        </w:rPr>
      </w:pPr>
      <w:proofErr w:type="gramStart"/>
      <w:r>
        <w:t>Изјава о испуњености услова из чл.75.</w:t>
      </w:r>
      <w:proofErr w:type="gramEnd"/>
      <w:r>
        <w:t xml:space="preserve">  ЗЈН – Прилог </w:t>
      </w:r>
      <w:proofErr w:type="gramStart"/>
      <w:r>
        <w:t>4.1 ...</w:t>
      </w:r>
      <w:r w:rsidR="002776A8">
        <w:t>.............</w:t>
      </w:r>
      <w:r>
        <w:t>......................</w:t>
      </w:r>
      <w:r w:rsidR="005C4821">
        <w:t>....</w:t>
      </w:r>
      <w:r w:rsidR="00797684">
        <w:t>...</w:t>
      </w:r>
      <w:proofErr w:type="gramEnd"/>
      <w:r w:rsidR="00797684">
        <w:t xml:space="preserve"> </w:t>
      </w:r>
      <w:r>
        <w:t xml:space="preserve">   </w:t>
      </w:r>
    </w:p>
    <w:p w:rsidR="008762C2" w:rsidRDefault="008762C2">
      <w:pPr>
        <w:pStyle w:val="ListParagraph"/>
      </w:pPr>
    </w:p>
    <w:p w:rsidR="008762C2" w:rsidRDefault="008762C2" w:rsidP="00D55F61">
      <w:pPr>
        <w:numPr>
          <w:ilvl w:val="0"/>
          <w:numId w:val="2"/>
        </w:numPr>
      </w:pPr>
      <w:r>
        <w:t xml:space="preserve">УПУТСТВО ПОНУЂАЧИМА КАКО ДА САЧИНЕ </w:t>
      </w:r>
      <w:proofErr w:type="gramStart"/>
      <w:r>
        <w:t>ПОНУДУ .......................</w:t>
      </w:r>
      <w:r w:rsidR="00CF2744">
        <w:t>.</w:t>
      </w:r>
      <w:r>
        <w:t>...</w:t>
      </w:r>
      <w:r w:rsidR="005C4821">
        <w:t>...</w:t>
      </w:r>
      <w:r>
        <w:t>.....</w:t>
      </w:r>
      <w:r w:rsidR="00797684">
        <w:t>..</w:t>
      </w:r>
      <w:proofErr w:type="gramEnd"/>
      <w:r w:rsidR="00797684">
        <w:t xml:space="preserve"> </w:t>
      </w:r>
      <w:r>
        <w:t xml:space="preserve">  </w:t>
      </w:r>
    </w:p>
    <w:p w:rsidR="008762C2" w:rsidRDefault="008762C2">
      <w:pPr>
        <w:pStyle w:val="ListParagraph"/>
      </w:pPr>
    </w:p>
    <w:p w:rsidR="00BA5C74" w:rsidRDefault="00BA5C74" w:rsidP="00D55F61">
      <w:pPr>
        <w:numPr>
          <w:ilvl w:val="0"/>
          <w:numId w:val="2"/>
        </w:numPr>
      </w:pPr>
      <w:r>
        <w:t>K</w:t>
      </w:r>
      <w:r>
        <w:rPr>
          <w:lang w:val="sr-Cyrl-CS"/>
        </w:rPr>
        <w:t xml:space="preserve">РИТЕРИЈУМ ЗА ДОДЕЛУ </w:t>
      </w:r>
      <w:proofErr w:type="gramStart"/>
      <w:r>
        <w:rPr>
          <w:lang w:val="sr-Cyrl-CS"/>
        </w:rPr>
        <w:t>УГОВОРА ..........................................................................</w:t>
      </w:r>
      <w:proofErr w:type="gramEnd"/>
    </w:p>
    <w:p w:rsidR="00BA5C74" w:rsidRDefault="00BA5C74" w:rsidP="00BA5C74">
      <w:pPr>
        <w:pStyle w:val="ListParagraph"/>
      </w:pPr>
    </w:p>
    <w:p w:rsidR="00105B96" w:rsidRPr="00BE2286" w:rsidRDefault="00105B96" w:rsidP="00D55F61">
      <w:pPr>
        <w:numPr>
          <w:ilvl w:val="0"/>
          <w:numId w:val="2"/>
        </w:numPr>
      </w:pPr>
      <w:r>
        <w:t>ОБРА</w:t>
      </w:r>
      <w:r w:rsidR="00BA5C74">
        <w:rPr>
          <w:lang w:val="sr-Cyrl-CS"/>
        </w:rPr>
        <w:t xml:space="preserve">СЦИ </w:t>
      </w:r>
      <w:proofErr w:type="gramStart"/>
      <w:r w:rsidR="00BA5C74">
        <w:rPr>
          <w:lang w:val="sr-Cyrl-CS"/>
        </w:rPr>
        <w:t>ПОНУДЕ ..........................................................</w:t>
      </w:r>
      <w:r>
        <w:t>..................................................</w:t>
      </w:r>
      <w:proofErr w:type="gramEnd"/>
      <w:r>
        <w:t xml:space="preserve">   </w:t>
      </w:r>
      <w:r w:rsidR="008F4EAE">
        <w:t xml:space="preserve"> </w:t>
      </w:r>
    </w:p>
    <w:p w:rsidR="008762C2" w:rsidRPr="008F4EAE" w:rsidRDefault="008762C2">
      <w:pPr>
        <w:ind w:left="720"/>
        <w:rPr>
          <w:lang w:val="sr-Cyrl-CS"/>
        </w:rPr>
      </w:pPr>
      <w:r>
        <w:t xml:space="preserve">Подаци о понуђачу – Прилог </w:t>
      </w:r>
      <w:r w:rsidR="00BA5C74">
        <w:rPr>
          <w:lang w:val="sr-Cyrl-CS"/>
        </w:rPr>
        <w:t>7.А</w:t>
      </w:r>
      <w:r>
        <w:t>...........................................................</w:t>
      </w:r>
      <w:r w:rsidR="00CF2744">
        <w:t>..</w:t>
      </w:r>
      <w:r>
        <w:t>..................</w:t>
      </w:r>
      <w:r w:rsidR="005C4821">
        <w:t>.....</w:t>
      </w:r>
      <w:r>
        <w:t xml:space="preserve">.. </w:t>
      </w:r>
      <w:r w:rsidR="00797684">
        <w:t xml:space="preserve">  </w:t>
      </w:r>
    </w:p>
    <w:p w:rsidR="008762C2" w:rsidRPr="008F4EAE" w:rsidRDefault="008762C2">
      <w:pPr>
        <w:ind w:left="720"/>
        <w:rPr>
          <w:lang w:val="sr-Cyrl-CS"/>
        </w:rPr>
      </w:pPr>
      <w:r>
        <w:t>Подаци о понуђачу који је учесник у заједничкој понуди</w:t>
      </w:r>
      <w:r w:rsidR="00977D1B">
        <w:t xml:space="preserve"> – Прилог </w:t>
      </w:r>
      <w:r w:rsidR="00BA5C74">
        <w:rPr>
          <w:lang w:val="sr-Cyrl-CS"/>
        </w:rPr>
        <w:t>7.Б</w:t>
      </w:r>
      <w:proofErr w:type="gramStart"/>
      <w:r w:rsidR="00977D1B">
        <w:t>. ..........</w:t>
      </w:r>
      <w:r w:rsidR="005C4821">
        <w:t>.</w:t>
      </w:r>
      <w:r w:rsidR="00CF2744">
        <w:t>..</w:t>
      </w:r>
      <w:r w:rsidR="005C4821">
        <w:t>....</w:t>
      </w:r>
      <w:r w:rsidR="00977D1B">
        <w:t>...</w:t>
      </w:r>
      <w:proofErr w:type="gramEnd"/>
      <w:r w:rsidR="00977D1B">
        <w:t xml:space="preserve"> </w:t>
      </w:r>
      <w:r w:rsidR="00797684">
        <w:t xml:space="preserve">  </w:t>
      </w:r>
    </w:p>
    <w:p w:rsidR="008762C2" w:rsidRPr="008F4EAE" w:rsidRDefault="00C81FFA">
      <w:pPr>
        <w:ind w:left="720"/>
        <w:rPr>
          <w:lang w:val="sr-Cyrl-CS"/>
        </w:rPr>
      </w:pPr>
      <w:r>
        <w:t xml:space="preserve">Подаци о подизвођачу-Прилог </w:t>
      </w:r>
      <w:r w:rsidR="00BA5C74">
        <w:rPr>
          <w:lang w:val="sr-Cyrl-CS"/>
        </w:rPr>
        <w:t>7.В</w:t>
      </w:r>
      <w:r>
        <w:t>.</w:t>
      </w:r>
      <w:r w:rsidR="00ED0D3F">
        <w:t>....................................................................</w:t>
      </w:r>
      <w:r w:rsidR="00B01A7C">
        <w:t>...............</w:t>
      </w:r>
      <w:r w:rsidR="00797684">
        <w:t xml:space="preserve">  </w:t>
      </w:r>
    </w:p>
    <w:p w:rsidR="0072055D" w:rsidRPr="00C81FFA" w:rsidRDefault="0072055D">
      <w:pPr>
        <w:ind w:left="720"/>
      </w:pPr>
    </w:p>
    <w:p w:rsidR="00BA5C74" w:rsidRPr="00BA5C74" w:rsidRDefault="00BA5C74" w:rsidP="00D55F61">
      <w:pPr>
        <w:numPr>
          <w:ilvl w:val="0"/>
          <w:numId w:val="2"/>
        </w:numPr>
      </w:pPr>
      <w:r>
        <w:rPr>
          <w:lang w:val="sr-Cyrl-CS"/>
        </w:rPr>
        <w:t>ОБРАСЦИ СТРУКТУРЕ ЦЕНЕ ..........................................................................................</w:t>
      </w:r>
    </w:p>
    <w:p w:rsidR="00BA5C74" w:rsidRPr="00BA5C74" w:rsidRDefault="00BA5C74" w:rsidP="00BA5C74">
      <w:pPr>
        <w:ind w:left="720"/>
      </w:pPr>
    </w:p>
    <w:p w:rsidR="00105B96" w:rsidRPr="00BA5C74" w:rsidRDefault="00105B96" w:rsidP="00D55F61">
      <w:pPr>
        <w:numPr>
          <w:ilvl w:val="0"/>
          <w:numId w:val="2"/>
        </w:numPr>
      </w:pPr>
      <w:r>
        <w:t>МОДЕЛ</w:t>
      </w:r>
      <w:r w:rsidR="00BA5C74">
        <w:rPr>
          <w:lang w:val="sr-Cyrl-CS"/>
        </w:rPr>
        <w:t>И</w:t>
      </w:r>
      <w:r>
        <w:t xml:space="preserve"> </w:t>
      </w:r>
      <w:proofErr w:type="gramStart"/>
      <w:r>
        <w:t xml:space="preserve">УГОВОРА </w:t>
      </w:r>
      <w:r w:rsidR="00BA5C74">
        <w:rPr>
          <w:lang w:val="sr-Cyrl-CS"/>
        </w:rPr>
        <w:t>...........................................................................................................</w:t>
      </w:r>
      <w:proofErr w:type="gramEnd"/>
    </w:p>
    <w:p w:rsidR="00BA5C74" w:rsidRDefault="00BA5C74" w:rsidP="00BA5C74">
      <w:pPr>
        <w:pStyle w:val="ListParagraph"/>
      </w:pPr>
    </w:p>
    <w:p w:rsidR="008762C2" w:rsidRPr="000D0BA1" w:rsidRDefault="008762C2" w:rsidP="00D55F61">
      <w:pPr>
        <w:numPr>
          <w:ilvl w:val="0"/>
          <w:numId w:val="2"/>
        </w:numPr>
      </w:pPr>
      <w:r w:rsidRPr="000D0BA1">
        <w:t>ИЗЈАВА О ПОШТОВАЊУ ОБАВЕЗА ИЗ ЧЛАНА 75. СТ.</w:t>
      </w:r>
      <w:r w:rsidR="00D74885">
        <w:t xml:space="preserve">2 </w:t>
      </w:r>
      <w:proofErr w:type="gramStart"/>
      <w:r w:rsidRPr="000D0BA1">
        <w:t>ЗЈН .....</w:t>
      </w:r>
      <w:r w:rsidR="005C4821">
        <w:t>..</w:t>
      </w:r>
      <w:r w:rsidR="004B6032" w:rsidRPr="000D0BA1">
        <w:t>..</w:t>
      </w:r>
      <w:r w:rsidR="00BA5C74">
        <w:rPr>
          <w:lang w:val="sr-Cyrl-CS"/>
        </w:rPr>
        <w:t>...........................</w:t>
      </w:r>
      <w:proofErr w:type="gramEnd"/>
    </w:p>
    <w:p w:rsidR="008762C2" w:rsidRPr="000D0BA1" w:rsidRDefault="008762C2">
      <w:pPr>
        <w:ind w:left="720"/>
      </w:pPr>
    </w:p>
    <w:p w:rsidR="00977D1B" w:rsidRDefault="008762C2" w:rsidP="00D55F61">
      <w:pPr>
        <w:numPr>
          <w:ilvl w:val="0"/>
          <w:numId w:val="2"/>
        </w:numPr>
      </w:pPr>
      <w:r>
        <w:t xml:space="preserve">ИЗЈАВА О НЕЗАВИСНОЈ </w:t>
      </w:r>
      <w:proofErr w:type="gramStart"/>
      <w:r>
        <w:t>ПОНУДИ ..............................................</w:t>
      </w:r>
      <w:r w:rsidR="005C4821">
        <w:t>.....</w:t>
      </w:r>
      <w:r>
        <w:t>.</w:t>
      </w:r>
      <w:r w:rsidR="00017D52">
        <w:t>..</w:t>
      </w:r>
      <w:r w:rsidR="00BA5C74">
        <w:rPr>
          <w:lang w:val="sr-Cyrl-CS"/>
        </w:rPr>
        <w:t>............................</w:t>
      </w:r>
      <w:proofErr w:type="gramEnd"/>
    </w:p>
    <w:p w:rsidR="00977D1B" w:rsidRDefault="00977D1B" w:rsidP="00977D1B">
      <w:pPr>
        <w:pStyle w:val="ListParagraph"/>
      </w:pPr>
    </w:p>
    <w:p w:rsidR="008762C2" w:rsidRPr="00606F47" w:rsidRDefault="00977D1B" w:rsidP="00D55F61">
      <w:pPr>
        <w:numPr>
          <w:ilvl w:val="0"/>
          <w:numId w:val="2"/>
        </w:numPr>
      </w:pPr>
      <w:proofErr w:type="gramStart"/>
      <w:r>
        <w:t>ОБРАЗАЦ  ТРОШКОВА</w:t>
      </w:r>
      <w:proofErr w:type="gramEnd"/>
      <w:r>
        <w:t xml:space="preserve"> </w:t>
      </w:r>
      <w:r w:rsidR="004367EB">
        <w:t>ПРИПРЕМ</w:t>
      </w:r>
      <w:r w:rsidR="00752D59">
        <w:t xml:space="preserve">Е </w:t>
      </w:r>
      <w:r w:rsidR="004367EB">
        <w:t xml:space="preserve"> </w:t>
      </w:r>
      <w:r>
        <w:t>ПОНУДЕ</w:t>
      </w:r>
      <w:r w:rsidR="004367EB">
        <w:t xml:space="preserve"> </w:t>
      </w:r>
      <w:r>
        <w:t>.</w:t>
      </w:r>
      <w:r w:rsidR="00752D59">
        <w:t>............................</w:t>
      </w:r>
      <w:r>
        <w:t>......................</w:t>
      </w:r>
      <w:r w:rsidR="005C4821">
        <w:t>....</w:t>
      </w:r>
      <w:r w:rsidR="00CF2744">
        <w:t>.</w:t>
      </w:r>
      <w:r w:rsidR="00BA5C74">
        <w:rPr>
          <w:lang w:val="sr-Cyrl-CS"/>
        </w:rPr>
        <w:t>....</w:t>
      </w:r>
      <w:r>
        <w:t xml:space="preserve">. </w:t>
      </w:r>
    </w:p>
    <w:p w:rsidR="00606F47" w:rsidRDefault="00606F47" w:rsidP="00606F47">
      <w:pPr>
        <w:pStyle w:val="ListParagraph"/>
      </w:pPr>
    </w:p>
    <w:p w:rsidR="008762C2" w:rsidRDefault="008762C2">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E318DA" w:rsidRDefault="00E318DA">
      <w:pPr>
        <w:jc w:val="center"/>
      </w:pPr>
    </w:p>
    <w:p w:rsidR="008762C2" w:rsidRDefault="008762C2"/>
    <w:p w:rsidR="008762C2" w:rsidRDefault="008762C2"/>
    <w:p w:rsidR="00583B0A" w:rsidRDefault="00583B0A"/>
    <w:p w:rsidR="00583B0A" w:rsidRPr="00583B0A" w:rsidRDefault="00583B0A"/>
    <w:p w:rsidR="00027B16" w:rsidRDefault="008762C2" w:rsidP="00FC2D3F">
      <w:r>
        <w:tab/>
      </w:r>
    </w:p>
    <w:p w:rsidR="008762C2" w:rsidRDefault="00027B16" w:rsidP="00FC2D3F">
      <w:r>
        <w:br w:type="page"/>
      </w:r>
    </w:p>
    <w:p w:rsidR="008762C2" w:rsidRPr="00014BE2" w:rsidRDefault="008762C2" w:rsidP="00D55F61">
      <w:pPr>
        <w:numPr>
          <w:ilvl w:val="0"/>
          <w:numId w:val="3"/>
        </w:numPr>
        <w:shd w:val="clear" w:color="auto" w:fill="FFFFFF"/>
        <w:tabs>
          <w:tab w:val="left" w:pos="7022"/>
          <w:tab w:val="left" w:pos="8088"/>
        </w:tabs>
        <w:jc w:val="center"/>
        <w:rPr>
          <w:b/>
          <w:sz w:val="22"/>
          <w:szCs w:val="22"/>
        </w:rPr>
      </w:pPr>
      <w:r w:rsidRPr="00014BE2">
        <w:rPr>
          <w:b/>
          <w:sz w:val="22"/>
          <w:szCs w:val="22"/>
        </w:rPr>
        <w:t>ОПШТИ ПОДАЦИ О ЈАВНОЈ НАБАВЦИ</w:t>
      </w:r>
    </w:p>
    <w:p w:rsidR="008762C2" w:rsidRDefault="008762C2">
      <w:pPr>
        <w:rPr>
          <w:sz w:val="22"/>
          <w:szCs w:val="22"/>
          <w:u w:val="single"/>
          <w:lang w:val="sr-Cyrl-CS"/>
        </w:rPr>
      </w:pPr>
    </w:p>
    <w:p w:rsidR="00027B16" w:rsidRPr="00391D96" w:rsidRDefault="00027B16" w:rsidP="00D55F61">
      <w:pPr>
        <w:numPr>
          <w:ilvl w:val="1"/>
          <w:numId w:val="2"/>
        </w:numPr>
        <w:ind w:left="360"/>
        <w:jc w:val="both"/>
      </w:pPr>
      <w:r w:rsidRPr="00391D96">
        <w:rPr>
          <w:sz w:val="22"/>
          <w:szCs w:val="22"/>
          <w:lang w:val="sr-Cyrl-CS"/>
        </w:rPr>
        <w:t xml:space="preserve">Предмет јавне набавке је набавка </w:t>
      </w:r>
      <w:r>
        <w:rPr>
          <w:sz w:val="22"/>
          <w:szCs w:val="22"/>
          <w:lang w:val="sr-Cyrl-CS"/>
        </w:rPr>
        <w:t>добара: Технички материјал</w:t>
      </w:r>
    </w:p>
    <w:p w:rsidR="00027B16" w:rsidRPr="00391D96" w:rsidRDefault="00027B16" w:rsidP="00027B16">
      <w:pPr>
        <w:ind w:left="360"/>
        <w:jc w:val="both"/>
      </w:pPr>
    </w:p>
    <w:p w:rsidR="00027B16" w:rsidRPr="00E947FE" w:rsidRDefault="00027B16" w:rsidP="00D55F61">
      <w:pPr>
        <w:numPr>
          <w:ilvl w:val="1"/>
          <w:numId w:val="2"/>
        </w:numPr>
        <w:ind w:left="360"/>
        <w:jc w:val="both"/>
      </w:pPr>
      <w:r w:rsidRPr="00E947FE">
        <w:rPr>
          <w:sz w:val="22"/>
          <w:szCs w:val="22"/>
          <w:lang w:val="sr-Cyrl-CS"/>
        </w:rPr>
        <w:t>Опис сваке партије ако је предмет јавне набавке обликован по партијама:</w:t>
      </w:r>
    </w:p>
    <w:p w:rsidR="00027B16" w:rsidRDefault="00027B16" w:rsidP="00027B16">
      <w:pPr>
        <w:ind w:firstLine="360"/>
        <w:jc w:val="both"/>
        <w:rPr>
          <w:sz w:val="22"/>
          <w:szCs w:val="22"/>
          <w:lang w:val="sr-Cyrl-CS"/>
        </w:rPr>
      </w:pPr>
    </w:p>
    <w:p w:rsidR="00027B16" w:rsidRDefault="009443C8" w:rsidP="00027B16">
      <w:pPr>
        <w:ind w:left="142" w:firstLine="578"/>
        <w:jc w:val="both"/>
        <w:rPr>
          <w:sz w:val="22"/>
          <w:szCs w:val="22"/>
          <w:lang w:val="sr-Cyrl-CS"/>
        </w:rPr>
      </w:pPr>
      <w:r>
        <w:rPr>
          <w:sz w:val="22"/>
          <w:szCs w:val="22"/>
          <w:lang w:val="sr-Cyrl-CS"/>
        </w:rPr>
        <w:t>Партија 1 – Електроматеријал</w:t>
      </w:r>
    </w:p>
    <w:p w:rsidR="00027B16" w:rsidRDefault="00027B16" w:rsidP="00027B16">
      <w:pPr>
        <w:ind w:left="142" w:firstLine="578"/>
        <w:jc w:val="both"/>
        <w:rPr>
          <w:sz w:val="22"/>
          <w:szCs w:val="22"/>
          <w:lang w:val="sr-Cyrl-CS"/>
        </w:rPr>
      </w:pPr>
      <w:r>
        <w:rPr>
          <w:sz w:val="22"/>
          <w:szCs w:val="22"/>
          <w:lang w:val="sr-Cyrl-CS"/>
        </w:rPr>
        <w:t xml:space="preserve">Партија 2 </w:t>
      </w:r>
      <w:r w:rsidR="009443C8">
        <w:rPr>
          <w:sz w:val="22"/>
          <w:szCs w:val="22"/>
          <w:lang w:val="sr-Cyrl-CS"/>
        </w:rPr>
        <w:t xml:space="preserve">– Водоинсталатерски материјал </w:t>
      </w:r>
    </w:p>
    <w:p w:rsidR="00027B16" w:rsidRDefault="00027B16" w:rsidP="00027B16">
      <w:pPr>
        <w:ind w:left="142" w:firstLine="578"/>
        <w:jc w:val="both"/>
        <w:rPr>
          <w:sz w:val="22"/>
          <w:szCs w:val="22"/>
          <w:lang w:val="sr-Cyrl-CS"/>
        </w:rPr>
      </w:pPr>
      <w:r>
        <w:rPr>
          <w:sz w:val="22"/>
          <w:szCs w:val="22"/>
          <w:lang w:val="sr-Cyrl-CS"/>
        </w:rPr>
        <w:t>П</w:t>
      </w:r>
      <w:r w:rsidR="009443C8">
        <w:rPr>
          <w:sz w:val="22"/>
          <w:szCs w:val="22"/>
          <w:lang w:val="sr-Cyrl-CS"/>
        </w:rPr>
        <w:t>артија 3 – Браварски материјал</w:t>
      </w:r>
    </w:p>
    <w:p w:rsidR="00027B16" w:rsidRPr="0072049C" w:rsidRDefault="00027B16" w:rsidP="00027B16">
      <w:pPr>
        <w:ind w:left="142" w:firstLine="578"/>
        <w:jc w:val="both"/>
        <w:rPr>
          <w:sz w:val="22"/>
          <w:szCs w:val="22"/>
        </w:rPr>
      </w:pPr>
      <w:r>
        <w:rPr>
          <w:sz w:val="22"/>
          <w:szCs w:val="22"/>
          <w:lang w:val="sr-Cyrl-CS"/>
        </w:rPr>
        <w:t>Партија 4 – Моле</w:t>
      </w:r>
      <w:r w:rsidR="009443C8">
        <w:rPr>
          <w:sz w:val="22"/>
          <w:szCs w:val="22"/>
          <w:lang w:val="sr-Cyrl-CS"/>
        </w:rPr>
        <w:t>рски материјал</w:t>
      </w:r>
    </w:p>
    <w:p w:rsidR="00027B16" w:rsidRDefault="00027B16">
      <w:pPr>
        <w:rPr>
          <w:sz w:val="22"/>
          <w:szCs w:val="22"/>
          <w:u w:val="single"/>
          <w:lang w:val="sr-Cyrl-CS"/>
        </w:rPr>
      </w:pPr>
    </w:p>
    <w:p w:rsidR="00027B16" w:rsidRPr="00027B16" w:rsidRDefault="00027B16">
      <w:pPr>
        <w:rPr>
          <w:sz w:val="22"/>
          <w:szCs w:val="22"/>
          <w:u w:val="single"/>
          <w:lang w:val="sr-Cyrl-CS"/>
        </w:rPr>
      </w:pPr>
    </w:p>
    <w:p w:rsidR="00387AF5" w:rsidRPr="000D0BA1" w:rsidRDefault="00387AF5">
      <w:pPr>
        <w:jc w:val="both"/>
        <w:rPr>
          <w:sz w:val="22"/>
          <w:szCs w:val="22"/>
          <w:lang w:val="sr-Latn-CS"/>
        </w:rPr>
      </w:pPr>
    </w:p>
    <w:p w:rsidR="008762C2" w:rsidRPr="00014BE2" w:rsidRDefault="008762C2" w:rsidP="00D55F61">
      <w:pPr>
        <w:numPr>
          <w:ilvl w:val="0"/>
          <w:numId w:val="3"/>
        </w:numPr>
        <w:tabs>
          <w:tab w:val="left" w:pos="8088"/>
        </w:tabs>
        <w:jc w:val="center"/>
        <w:rPr>
          <w:b/>
          <w:sz w:val="22"/>
          <w:szCs w:val="22"/>
        </w:rPr>
      </w:pPr>
      <w:r w:rsidRPr="00014BE2">
        <w:rPr>
          <w:b/>
          <w:sz w:val="22"/>
          <w:szCs w:val="22"/>
        </w:rPr>
        <w:t>ПОДАЦИ О ПРЕДМЕТУ ЈАВНЕ НАБАВКЕ</w:t>
      </w:r>
    </w:p>
    <w:p w:rsidR="008762C2" w:rsidRDefault="008762C2">
      <w:pPr>
        <w:ind w:left="748"/>
        <w:rPr>
          <w:b/>
          <w:i/>
          <w:sz w:val="22"/>
          <w:szCs w:val="22"/>
          <w:lang w:val="sr-Latn-CS"/>
        </w:rPr>
      </w:pPr>
    </w:p>
    <w:p w:rsidR="008762C2" w:rsidRDefault="008762C2" w:rsidP="00D55F61">
      <w:pPr>
        <w:numPr>
          <w:ilvl w:val="1"/>
          <w:numId w:val="3"/>
        </w:numPr>
        <w:tabs>
          <w:tab w:val="left" w:pos="1440"/>
        </w:tabs>
        <w:jc w:val="both"/>
        <w:rPr>
          <w:b/>
          <w:i/>
          <w:sz w:val="22"/>
          <w:szCs w:val="22"/>
          <w:u w:val="single"/>
          <w:lang w:val="sr-Cyrl-CS"/>
        </w:rPr>
      </w:pPr>
      <w:r>
        <w:rPr>
          <w:b/>
          <w:i/>
          <w:sz w:val="22"/>
          <w:szCs w:val="22"/>
          <w:u w:val="single"/>
          <w:lang w:val="sr-Cyrl-CS"/>
        </w:rPr>
        <w:t>Предмет јавне набавке</w:t>
      </w:r>
    </w:p>
    <w:p w:rsidR="008762C2" w:rsidRDefault="008762C2" w:rsidP="00D55F61">
      <w:pPr>
        <w:numPr>
          <w:ilvl w:val="1"/>
          <w:numId w:val="3"/>
        </w:numPr>
        <w:tabs>
          <w:tab w:val="left" w:pos="1440"/>
        </w:tabs>
        <w:jc w:val="both"/>
        <w:rPr>
          <w:b/>
          <w:i/>
          <w:sz w:val="22"/>
          <w:szCs w:val="22"/>
          <w:lang w:val="sr-Latn-CS"/>
        </w:rPr>
      </w:pPr>
    </w:p>
    <w:p w:rsidR="00840F89" w:rsidRPr="00840F89" w:rsidRDefault="008762C2" w:rsidP="005054D0">
      <w:pPr>
        <w:ind w:firstLine="748"/>
        <w:jc w:val="both"/>
      </w:pPr>
      <w:r>
        <w:rPr>
          <w:sz w:val="22"/>
          <w:szCs w:val="22"/>
          <w:lang w:val="sr-Cyrl-CS"/>
        </w:rPr>
        <w:t xml:space="preserve">Предмет јавне набавке је набавка </w:t>
      </w:r>
      <w:r w:rsidR="00C02C23">
        <w:rPr>
          <w:sz w:val="22"/>
          <w:szCs w:val="22"/>
          <w:lang w:val="sr-Cyrl-CS"/>
        </w:rPr>
        <w:t>добара</w:t>
      </w:r>
      <w:r>
        <w:rPr>
          <w:sz w:val="22"/>
          <w:szCs w:val="22"/>
          <w:lang w:val="sr-Cyrl-CS"/>
        </w:rPr>
        <w:t xml:space="preserve"> – </w:t>
      </w:r>
      <w:r w:rsidR="004838EB">
        <w:rPr>
          <w:sz w:val="22"/>
          <w:szCs w:val="22"/>
          <w:lang w:val="sr-Cyrl-CS"/>
        </w:rPr>
        <w:t>набавка</w:t>
      </w:r>
      <w:r w:rsidR="005054D0">
        <w:rPr>
          <w:sz w:val="22"/>
          <w:szCs w:val="22"/>
          <w:lang w:val="sr-Cyrl-CS"/>
        </w:rPr>
        <w:t xml:space="preserve"> </w:t>
      </w:r>
      <w:r w:rsidR="00C02C23">
        <w:rPr>
          <w:sz w:val="22"/>
          <w:szCs w:val="22"/>
          <w:lang w:val="sr-Cyrl-CS"/>
        </w:rPr>
        <w:t>техничког материјала</w:t>
      </w:r>
      <w:r w:rsidR="005054D0">
        <w:rPr>
          <w:sz w:val="22"/>
          <w:szCs w:val="22"/>
          <w:lang w:val="sr-Cyrl-CS"/>
        </w:rPr>
        <w:t xml:space="preserve">, </w:t>
      </w:r>
      <w:r w:rsidR="009D492E">
        <w:rPr>
          <w:sz w:val="22"/>
          <w:szCs w:val="22"/>
          <w:lang w:val="sr-Cyrl-CS"/>
        </w:rPr>
        <w:t>ОРН</w:t>
      </w:r>
      <w:r w:rsidR="000960B2">
        <w:rPr>
          <w:sz w:val="22"/>
          <w:szCs w:val="22"/>
          <w:lang w:val="sr-Cyrl-CS"/>
        </w:rPr>
        <w:t>-</w:t>
      </w:r>
      <w:r w:rsidR="009D492E">
        <w:rPr>
          <w:sz w:val="22"/>
          <w:szCs w:val="22"/>
          <w:lang w:val="sr-Cyrl-CS"/>
        </w:rPr>
        <w:t xml:space="preserve"> </w:t>
      </w:r>
      <w:r w:rsidR="00CD63F3">
        <w:rPr>
          <w:sz w:val="22"/>
          <w:szCs w:val="22"/>
        </w:rPr>
        <w:t>електротехнички материјал</w:t>
      </w:r>
      <w:r w:rsidR="005054D0">
        <w:rPr>
          <w:sz w:val="22"/>
          <w:szCs w:val="22"/>
          <w:lang w:val="sr-Cyrl-CS"/>
        </w:rPr>
        <w:t xml:space="preserve"> – </w:t>
      </w:r>
      <w:r w:rsidR="00CD63F3">
        <w:rPr>
          <w:sz w:val="22"/>
          <w:szCs w:val="22"/>
          <w:lang w:val="sr-Cyrl-CS"/>
        </w:rPr>
        <w:t xml:space="preserve">31731000, водоинсталатерски материјал – 44115210, </w:t>
      </w:r>
      <w:r w:rsidR="00F85F4C">
        <w:rPr>
          <w:sz w:val="22"/>
          <w:szCs w:val="22"/>
        </w:rPr>
        <w:t>Алати, браве, кључеви, шарке, спојни елементи, ланци и опруге</w:t>
      </w:r>
      <w:r w:rsidR="00CD63F3">
        <w:rPr>
          <w:sz w:val="22"/>
          <w:szCs w:val="22"/>
          <w:lang w:val="sr-Cyrl-CS"/>
        </w:rPr>
        <w:t xml:space="preserve"> </w:t>
      </w:r>
      <w:r w:rsidR="008E4C36">
        <w:rPr>
          <w:sz w:val="22"/>
          <w:szCs w:val="22"/>
          <w:lang w:val="sr-Cyrl-CS"/>
        </w:rPr>
        <w:t>–</w:t>
      </w:r>
      <w:r w:rsidR="00CD63F3">
        <w:rPr>
          <w:sz w:val="22"/>
          <w:szCs w:val="22"/>
          <w:lang w:val="sr-Cyrl-CS"/>
        </w:rPr>
        <w:t xml:space="preserve"> 44</w:t>
      </w:r>
      <w:r w:rsidR="00F85F4C">
        <w:rPr>
          <w:sz w:val="22"/>
          <w:szCs w:val="22"/>
        </w:rPr>
        <w:t>5</w:t>
      </w:r>
      <w:r w:rsidR="00CD63F3">
        <w:rPr>
          <w:sz w:val="22"/>
          <w:szCs w:val="22"/>
          <w:lang w:val="sr-Cyrl-CS"/>
        </w:rPr>
        <w:t>00000</w:t>
      </w:r>
      <w:r w:rsidR="00F85F4C">
        <w:rPr>
          <w:sz w:val="22"/>
          <w:szCs w:val="22"/>
          <w:lang w:val="sr-Cyrl-CS"/>
        </w:rPr>
        <w:t xml:space="preserve"> и</w:t>
      </w:r>
      <w:r w:rsidR="008E4C36">
        <w:rPr>
          <w:sz w:val="22"/>
          <w:szCs w:val="22"/>
          <w:lang w:val="sr-Cyrl-CS"/>
        </w:rPr>
        <w:t xml:space="preserve"> боје, лакови и смоле-44800000</w:t>
      </w:r>
    </w:p>
    <w:p w:rsidR="00E834AF" w:rsidRDefault="00027B16" w:rsidP="00E834AF">
      <w:pPr>
        <w:tabs>
          <w:tab w:val="left" w:pos="851"/>
        </w:tabs>
        <w:jc w:val="both"/>
        <w:rPr>
          <w:sz w:val="22"/>
          <w:szCs w:val="22"/>
          <w:lang w:val="sr-Cyrl-CS"/>
        </w:rPr>
      </w:pPr>
      <w:r>
        <w:rPr>
          <w:sz w:val="22"/>
          <w:szCs w:val="22"/>
          <w:lang w:val="sr-Cyrl-CS"/>
        </w:rPr>
        <w:tab/>
      </w:r>
      <w:r w:rsidR="008762C2">
        <w:rPr>
          <w:sz w:val="22"/>
          <w:szCs w:val="22"/>
          <w:lang w:val="sr-Cyrl-CS"/>
        </w:rPr>
        <w:t>Врста и опис предмета јавне набавке</w:t>
      </w:r>
      <w:r w:rsidR="008762C2">
        <w:rPr>
          <w:sz w:val="22"/>
          <w:szCs w:val="22"/>
          <w:lang w:val="sr-Latn-CS"/>
        </w:rPr>
        <w:t xml:space="preserve">, </w:t>
      </w:r>
      <w:r w:rsidR="008762C2">
        <w:rPr>
          <w:sz w:val="22"/>
          <w:szCs w:val="22"/>
          <w:lang w:val="sr-Cyrl-CS"/>
        </w:rPr>
        <w:t>количине</w:t>
      </w:r>
      <w:r w:rsidR="008762C2">
        <w:rPr>
          <w:sz w:val="22"/>
          <w:szCs w:val="22"/>
          <w:lang w:val="sr-Latn-CS"/>
        </w:rPr>
        <w:t xml:space="preserve">, </w:t>
      </w:r>
      <w:r w:rsidR="008762C2">
        <w:rPr>
          <w:sz w:val="22"/>
          <w:szCs w:val="22"/>
          <w:lang w:val="sr-Cyrl-CS"/>
        </w:rPr>
        <w:t xml:space="preserve">ближе су одређени у спецификацији  </w:t>
      </w:r>
      <w:r w:rsidR="00E834AF">
        <w:rPr>
          <w:sz w:val="22"/>
          <w:szCs w:val="22"/>
          <w:lang w:val="sr-Cyrl-CS"/>
        </w:rPr>
        <w:t>која је дата у Одељку 3. ове конкурсне документације.</w:t>
      </w:r>
    </w:p>
    <w:p w:rsidR="00FF3F84" w:rsidRPr="000D0BA1" w:rsidRDefault="00E834AF" w:rsidP="00E834AF">
      <w:pPr>
        <w:tabs>
          <w:tab w:val="left" w:pos="851"/>
        </w:tabs>
        <w:jc w:val="both"/>
        <w:rPr>
          <w:b/>
          <w:sz w:val="22"/>
          <w:szCs w:val="22"/>
          <w:lang w:val="sr-Latn-CS"/>
        </w:rPr>
      </w:pPr>
      <w:r>
        <w:rPr>
          <w:sz w:val="22"/>
          <w:szCs w:val="22"/>
          <w:lang w:val="sr-Cyrl-CS"/>
        </w:rPr>
        <w:br w:type="page"/>
      </w:r>
    </w:p>
    <w:p w:rsidR="008762C2" w:rsidRDefault="008762C2" w:rsidP="00D55F61">
      <w:pPr>
        <w:numPr>
          <w:ilvl w:val="0"/>
          <w:numId w:val="3"/>
        </w:numPr>
        <w:tabs>
          <w:tab w:val="clear" w:pos="1108"/>
          <w:tab w:val="num" w:pos="0"/>
        </w:tabs>
        <w:ind w:left="0" w:firstLine="0"/>
        <w:jc w:val="center"/>
        <w:rPr>
          <w:b/>
          <w:sz w:val="22"/>
          <w:szCs w:val="22"/>
          <w:lang w:val="sr-Latn-CS"/>
        </w:rPr>
      </w:pPr>
      <w:r>
        <w:rPr>
          <w:b/>
          <w:sz w:val="22"/>
          <w:szCs w:val="22"/>
          <w:lang w:val="sr-Latn-CS"/>
        </w:rPr>
        <w:t xml:space="preserve">ВРСТА, </w:t>
      </w:r>
      <w:r>
        <w:rPr>
          <w:b/>
          <w:sz w:val="22"/>
          <w:szCs w:val="22"/>
        </w:rPr>
        <w:t>ТЕХНИЧКЕ</w:t>
      </w:r>
      <w:r w:rsidRPr="000D0BA1">
        <w:rPr>
          <w:b/>
          <w:sz w:val="22"/>
          <w:szCs w:val="22"/>
          <w:lang w:val="sr-Latn-CS"/>
        </w:rPr>
        <w:t xml:space="preserve"> </w:t>
      </w:r>
      <w:r>
        <w:rPr>
          <w:b/>
          <w:sz w:val="22"/>
          <w:szCs w:val="22"/>
        </w:rPr>
        <w:t>КАРАКТЕРИСТИКЕ</w:t>
      </w:r>
      <w:r w:rsidRPr="000D0BA1">
        <w:rPr>
          <w:sz w:val="22"/>
          <w:szCs w:val="22"/>
          <w:lang w:val="sr-Latn-CS"/>
        </w:rPr>
        <w:t xml:space="preserve"> </w:t>
      </w:r>
      <w:r w:rsidRPr="000D0BA1">
        <w:rPr>
          <w:b/>
          <w:sz w:val="22"/>
          <w:szCs w:val="22"/>
          <w:lang w:val="sr-Latn-CS"/>
        </w:rPr>
        <w:t>(</w:t>
      </w:r>
      <w:r>
        <w:rPr>
          <w:b/>
          <w:sz w:val="22"/>
          <w:szCs w:val="22"/>
          <w:lang w:val="sr-Latn-CS"/>
        </w:rPr>
        <w:t>СПЕЦИФИКАЦИЈА</w:t>
      </w:r>
      <w:r w:rsidRPr="000D0BA1">
        <w:rPr>
          <w:b/>
          <w:sz w:val="22"/>
          <w:szCs w:val="22"/>
          <w:lang w:val="sr-Latn-CS"/>
        </w:rPr>
        <w:t xml:space="preserve">) </w:t>
      </w:r>
      <w:r>
        <w:rPr>
          <w:b/>
          <w:sz w:val="22"/>
          <w:szCs w:val="22"/>
        </w:rPr>
        <w:t>КВАЛИТЕТ</w:t>
      </w:r>
      <w:r w:rsidRPr="000D0BA1">
        <w:rPr>
          <w:b/>
          <w:sz w:val="22"/>
          <w:szCs w:val="22"/>
          <w:lang w:val="sr-Latn-CS"/>
        </w:rPr>
        <w:t>,</w:t>
      </w:r>
    </w:p>
    <w:p w:rsidR="008762C2" w:rsidRPr="00A139B5" w:rsidRDefault="008762C2" w:rsidP="00014BE2">
      <w:pPr>
        <w:jc w:val="center"/>
        <w:rPr>
          <w:b/>
          <w:sz w:val="22"/>
          <w:szCs w:val="22"/>
          <w:u w:val="single"/>
          <w:lang w:val="sr-Cyrl-CS"/>
        </w:rPr>
      </w:pPr>
      <w:r>
        <w:rPr>
          <w:b/>
          <w:sz w:val="22"/>
          <w:szCs w:val="22"/>
        </w:rPr>
        <w:t>КОЛИЧИНА</w:t>
      </w:r>
      <w:r w:rsidRPr="000D0BA1">
        <w:rPr>
          <w:b/>
          <w:sz w:val="22"/>
          <w:szCs w:val="22"/>
          <w:lang w:val="sr-Latn-CS"/>
        </w:rPr>
        <w:t xml:space="preserve"> </w:t>
      </w:r>
      <w:r>
        <w:rPr>
          <w:b/>
          <w:sz w:val="22"/>
          <w:szCs w:val="22"/>
        </w:rPr>
        <w:t>И</w:t>
      </w:r>
      <w:r w:rsidRPr="000D0BA1">
        <w:rPr>
          <w:b/>
          <w:sz w:val="22"/>
          <w:szCs w:val="22"/>
          <w:lang w:val="sr-Latn-CS"/>
        </w:rPr>
        <w:t xml:space="preserve"> </w:t>
      </w:r>
      <w:r>
        <w:rPr>
          <w:b/>
          <w:sz w:val="22"/>
          <w:szCs w:val="22"/>
        </w:rPr>
        <w:t>ОПИС</w:t>
      </w:r>
      <w:r w:rsidRPr="000D0BA1">
        <w:rPr>
          <w:b/>
          <w:sz w:val="22"/>
          <w:szCs w:val="22"/>
          <w:lang w:val="sr-Latn-CS"/>
        </w:rPr>
        <w:t xml:space="preserve"> </w:t>
      </w:r>
      <w:r w:rsidR="005B7630">
        <w:rPr>
          <w:b/>
          <w:sz w:val="22"/>
          <w:szCs w:val="22"/>
        </w:rPr>
        <w:t>ДОБАРА</w:t>
      </w:r>
      <w:r w:rsidRPr="000D0BA1">
        <w:rPr>
          <w:b/>
          <w:sz w:val="22"/>
          <w:szCs w:val="22"/>
          <w:lang w:val="sr-Latn-CS"/>
        </w:rPr>
        <w:t xml:space="preserve">, </w:t>
      </w:r>
      <w:r w:rsidRPr="00A1295A">
        <w:rPr>
          <w:b/>
          <w:sz w:val="22"/>
          <w:szCs w:val="22"/>
        </w:rPr>
        <w:t>РОК</w:t>
      </w:r>
      <w:r w:rsidRPr="00A1295A">
        <w:rPr>
          <w:b/>
          <w:sz w:val="22"/>
          <w:szCs w:val="22"/>
          <w:lang w:val="sr-Latn-CS"/>
        </w:rPr>
        <w:t xml:space="preserve"> </w:t>
      </w:r>
      <w:r w:rsidR="00DD20D3" w:rsidRPr="00A1295A">
        <w:rPr>
          <w:b/>
          <w:sz w:val="22"/>
          <w:szCs w:val="22"/>
        </w:rPr>
        <w:t>И</w:t>
      </w:r>
      <w:r w:rsidR="005B7630" w:rsidRPr="00A1295A">
        <w:rPr>
          <w:b/>
          <w:sz w:val="22"/>
          <w:szCs w:val="22"/>
        </w:rPr>
        <w:t>СПОРУКЕ</w:t>
      </w:r>
      <w:r w:rsidR="00A139B5" w:rsidRPr="00A1295A">
        <w:rPr>
          <w:b/>
          <w:sz w:val="22"/>
          <w:szCs w:val="22"/>
          <w:lang w:val="sr-Cyrl-CS"/>
        </w:rPr>
        <w:t xml:space="preserve"> И МЕСТО ИСПОРУКЕ</w:t>
      </w:r>
    </w:p>
    <w:p w:rsidR="008762C2" w:rsidRPr="000D0BA1" w:rsidRDefault="008762C2">
      <w:pPr>
        <w:jc w:val="both"/>
        <w:rPr>
          <w:b/>
          <w:sz w:val="22"/>
          <w:szCs w:val="22"/>
          <w:u w:val="single"/>
          <w:lang w:val="sr-Latn-CS"/>
        </w:rPr>
      </w:pPr>
    </w:p>
    <w:p w:rsidR="008421F9" w:rsidRDefault="00A139B5" w:rsidP="00A139B5">
      <w:pPr>
        <w:tabs>
          <w:tab w:val="left" w:pos="720"/>
          <w:tab w:val="right" w:pos="5940"/>
        </w:tabs>
        <w:jc w:val="both"/>
        <w:rPr>
          <w:sz w:val="22"/>
          <w:szCs w:val="22"/>
          <w:lang w:val="sr-Cyrl-CS"/>
        </w:rPr>
      </w:pPr>
      <w:r w:rsidRPr="00A139B5">
        <w:rPr>
          <w:sz w:val="22"/>
          <w:szCs w:val="22"/>
          <w:lang w:val="sr-Latn-CS"/>
        </w:rPr>
        <w:t xml:space="preserve"> </w:t>
      </w:r>
      <w:r w:rsidR="008762C2" w:rsidRPr="00A139B5">
        <w:rPr>
          <w:sz w:val="22"/>
          <w:szCs w:val="22"/>
          <w:lang w:val="sr-Latn-CS"/>
        </w:rPr>
        <w:t xml:space="preserve">        </w:t>
      </w:r>
    </w:p>
    <w:p w:rsidR="008762C2" w:rsidRPr="00A139B5" w:rsidRDefault="008762C2" w:rsidP="00A139B5">
      <w:pPr>
        <w:tabs>
          <w:tab w:val="left" w:pos="720"/>
          <w:tab w:val="right" w:pos="5940"/>
        </w:tabs>
        <w:jc w:val="both"/>
        <w:rPr>
          <w:sz w:val="22"/>
          <w:szCs w:val="22"/>
          <w:lang w:val="sr-Latn-CS"/>
        </w:rPr>
      </w:pPr>
      <w:r w:rsidRPr="00A139B5">
        <w:rPr>
          <w:sz w:val="22"/>
          <w:szCs w:val="22"/>
          <w:lang w:val="sr-Latn-CS"/>
        </w:rPr>
        <w:t xml:space="preserve">    </w:t>
      </w:r>
    </w:p>
    <w:p w:rsidR="00A139B5" w:rsidRPr="009443C8" w:rsidRDefault="00A139B5" w:rsidP="00A139B5">
      <w:pPr>
        <w:jc w:val="both"/>
        <w:rPr>
          <w:b/>
          <w:sz w:val="22"/>
          <w:szCs w:val="22"/>
          <w:lang w:val="sr-Cyrl-CS"/>
        </w:rPr>
      </w:pPr>
      <w:r w:rsidRPr="009443C8">
        <w:rPr>
          <w:b/>
          <w:sz w:val="22"/>
          <w:szCs w:val="22"/>
          <w:lang w:val="sr-Cyrl-CS"/>
        </w:rPr>
        <w:t>Партија 1 – Електроматеријал</w:t>
      </w:r>
    </w:p>
    <w:p w:rsidR="00A139B5" w:rsidRPr="009443C8" w:rsidRDefault="00A139B5" w:rsidP="00A139B5">
      <w:pPr>
        <w:jc w:val="both"/>
        <w:rPr>
          <w:b/>
          <w:sz w:val="22"/>
          <w:szCs w:val="22"/>
          <w:lang w:val="sr-Cyrl-CS"/>
        </w:rPr>
      </w:pPr>
    </w:p>
    <w:tbl>
      <w:tblPr>
        <w:tblW w:w="6753" w:type="dxa"/>
        <w:jc w:val="center"/>
        <w:tblInd w:w="-704" w:type="dxa"/>
        <w:tblLayout w:type="fixed"/>
        <w:tblCellMar>
          <w:left w:w="0" w:type="dxa"/>
          <w:right w:w="0" w:type="dxa"/>
        </w:tblCellMar>
        <w:tblLook w:val="0000"/>
      </w:tblPr>
      <w:tblGrid>
        <w:gridCol w:w="709"/>
        <w:gridCol w:w="3969"/>
        <w:gridCol w:w="709"/>
        <w:gridCol w:w="1366"/>
      </w:tblGrid>
      <w:tr w:rsidR="00A139B5" w:rsidRPr="009443C8" w:rsidTr="00A139B5">
        <w:trPr>
          <w:trHeight w:val="386"/>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Ред</w:t>
            </w:r>
            <w:r w:rsidRPr="009443C8">
              <w:rPr>
                <w:bCs/>
                <w:sz w:val="22"/>
                <w:szCs w:val="22"/>
              </w:rPr>
              <w:t>.</w:t>
            </w:r>
            <w:r w:rsidRPr="009443C8">
              <w:rPr>
                <w:bCs/>
                <w:sz w:val="22"/>
                <w:szCs w:val="22"/>
                <w:lang w:val="sr-Cyrl-CS"/>
              </w:rPr>
              <w:t xml:space="preserve"> </w:t>
            </w:r>
            <w:r w:rsidRPr="009443C8">
              <w:rPr>
                <w:bCs/>
                <w:sz w:val="22"/>
                <w:szCs w:val="22"/>
              </w:rPr>
              <w:t xml:space="preserve"> </w:t>
            </w:r>
            <w:r w:rsidRPr="009443C8">
              <w:rPr>
                <w:bCs/>
                <w:sz w:val="22"/>
                <w:szCs w:val="22"/>
                <w:lang w:val="sr-Cyrl-CS"/>
              </w:rPr>
              <w:t xml:space="preserve"> бр</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ОПИС</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rPr>
            </w:pPr>
            <w:r w:rsidRPr="009443C8">
              <w:rPr>
                <w:bCs/>
                <w:sz w:val="22"/>
                <w:szCs w:val="22"/>
                <w:lang w:val="sr-Cyrl-CS"/>
              </w:rPr>
              <w:t>јед.     мере</w:t>
            </w:r>
          </w:p>
        </w:tc>
        <w:tc>
          <w:tcPr>
            <w:tcW w:w="1366" w:type="dxa"/>
            <w:tcBorders>
              <w:top w:val="single" w:sz="4" w:space="0" w:color="auto"/>
              <w:left w:val="nil"/>
              <w:bottom w:val="single" w:sz="4" w:space="0" w:color="auto"/>
              <w:right w:val="single" w:sz="4" w:space="0" w:color="auto"/>
            </w:tcBorders>
            <w:noWrap/>
            <w:vAlign w:val="center"/>
          </w:tcPr>
          <w:p w:rsidR="00A139B5" w:rsidRPr="009443C8" w:rsidRDefault="00A139B5" w:rsidP="00A139B5">
            <w:pPr>
              <w:pStyle w:val="Heading3"/>
              <w:jc w:val="center"/>
              <w:rPr>
                <w:bCs/>
                <w:i w:val="0"/>
                <w:sz w:val="22"/>
                <w:szCs w:val="22"/>
                <w:lang w:val="sr-Cyrl-CS"/>
              </w:rPr>
            </w:pPr>
            <w:r w:rsidRPr="009443C8">
              <w:rPr>
                <w:bCs/>
                <w:i w:val="0"/>
                <w:sz w:val="22"/>
                <w:szCs w:val="22"/>
                <w:lang w:val="sr-Cyrl-CS"/>
              </w:rPr>
              <w:t>Количина</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r w:rsidRPr="009443C8">
              <w:rPr>
                <w:sz w:val="22"/>
                <w:szCs w:val="22"/>
                <w:lang w:val="sr-Cyrl-CS"/>
              </w:rPr>
              <w:t>#</w:t>
            </w: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Sabirnica neizolovana 1m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Glimerica manja –“Unior”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Grlo fco</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Grlo e14 keramicko</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Grlo porcel.e27 viseće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Pvc izolir traka “Tracon”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proofErr w:type="gramStart"/>
            <w:r w:rsidRPr="009443C8">
              <w:rPr>
                <w:color w:val="000000"/>
                <w:sz w:val="22"/>
                <w:szCs w:val="22"/>
              </w:rPr>
              <w:t>kom</w:t>
            </w:r>
            <w:proofErr w:type="gramEnd"/>
            <w:r w:rsidRPr="009443C8">
              <w:rPr>
                <w:color w:val="000000"/>
                <w:sz w:val="22"/>
                <w:szCs w:val="22"/>
              </w:rPr>
              <w:t>.</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Kabel pp/l 3x1.5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PPY 5x2.5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PP 2x1.5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Kabel PPY 3x2.5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 xml:space="preserve">Prod. </w:t>
            </w:r>
            <w:proofErr w:type="gramStart"/>
            <w:r w:rsidRPr="009443C8">
              <w:rPr>
                <w:sz w:val="22"/>
                <w:szCs w:val="22"/>
              </w:rPr>
              <w:t>kab</w:t>
            </w:r>
            <w:proofErr w:type="gramEnd"/>
            <w:r w:rsidRPr="009443C8">
              <w:rPr>
                <w:sz w:val="22"/>
                <w:szCs w:val="22"/>
              </w:rPr>
              <w:t xml:space="preserve">. </w:t>
            </w:r>
            <w:proofErr w:type="gramStart"/>
            <w:r w:rsidRPr="009443C8">
              <w:rPr>
                <w:sz w:val="22"/>
                <w:szCs w:val="22"/>
              </w:rPr>
              <w:t>6gn  5m</w:t>
            </w:r>
            <w:proofErr w:type="gramEnd"/>
            <w:r w:rsidRPr="009443C8">
              <w:rPr>
                <w:sz w:val="22"/>
                <w:szCs w:val="22"/>
              </w:rPr>
              <w:t xml:space="preserve"> sa prek. “Elco”Ruma ili odg.</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 xml:space="preserve">Prod. </w:t>
            </w:r>
            <w:proofErr w:type="gramStart"/>
            <w:r w:rsidRPr="009443C8">
              <w:rPr>
                <w:sz w:val="22"/>
                <w:szCs w:val="22"/>
              </w:rPr>
              <w:t>kab</w:t>
            </w:r>
            <w:proofErr w:type="gramEnd"/>
            <w:r w:rsidRPr="009443C8">
              <w:rPr>
                <w:sz w:val="22"/>
                <w:szCs w:val="22"/>
              </w:rPr>
              <w:t xml:space="preserve">. </w:t>
            </w:r>
            <w:proofErr w:type="gramStart"/>
            <w:r w:rsidRPr="009443C8">
              <w:rPr>
                <w:sz w:val="22"/>
                <w:szCs w:val="22"/>
              </w:rPr>
              <w:t>6gn  5m</w:t>
            </w:r>
            <w:proofErr w:type="gramEnd"/>
            <w:r w:rsidRPr="009443C8">
              <w:rPr>
                <w:sz w:val="22"/>
                <w:szCs w:val="22"/>
              </w:rPr>
              <w:t xml:space="preserve"> sa  “Elco” Ruma  ili odg.</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Utp kabel cat5e “Schneider”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Kanalice 16x16 nesl.beli</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Kanalice 25x16 nesl.beli</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Luster klema 2.5mm “Obo Beterman” ili odg.</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Luster klema 4mm “Obo Beterman” ili odg.</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b/>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Kombinirana klešta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Klešta sečice 200mm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Koaksijalni kabel sc75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Razvodna og kutija “Aling”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b/>
                <w:sz w:val="22"/>
                <w:szCs w:val="22"/>
              </w:rPr>
            </w:pPr>
            <w:r w:rsidRPr="009443C8">
              <w:rPr>
                <w:sz w:val="22"/>
                <w:szCs w:val="22"/>
              </w:rPr>
              <w:t>Bat.lampa “Dinamo” ili</w:t>
            </w:r>
            <w:r w:rsidRPr="009443C8">
              <w:rPr>
                <w:b/>
                <w:sz w:val="22"/>
                <w:szCs w:val="22"/>
              </w:rPr>
              <w:t xml:space="preserve"> </w:t>
            </w:r>
            <w:r w:rsidRPr="009443C8">
              <w:rPr>
                <w:sz w:val="22"/>
                <w:szCs w:val="22"/>
              </w:rPr>
              <w:t>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Led panel ugradni 40w 60x60   3000lm  6500k</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60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Dvop priključnica dupla “Aling”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60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Šuko utičnica “Aling” ili odgovaraj. porcelanska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60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Fluo cev “Philips” ili odgovarajuće 18w/54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Fluo cev 36 “Philips”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Fluo cev tl-d 58w/54 p</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Patron 10a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Patron 16a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Patron 25a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40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Patron 6a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Patron 32a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Automatski osigurač “Schneider” ili odgovarajuće 10a c kriva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Automatski osigurač “Schneider” ili odgovarajuće 16a c kriva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Automatski osigurač “Schneider” ili odgovarajuće 20a c kriva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Automatski osigurač “Schneider” ili odgovarajuće 25a c kriva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Automatski osigurač “Schneider” ili odgovarajuće 32a c kriva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Nožasti osigurač nh2 400a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Nožasti osigurač nh1 100a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Nožasti osigurač nh1 125a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Nožasti osigurač nh1 25a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Nožasti osigurač nh1 63a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Nožasti osigurač nh1 80a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Neonka led 7 W</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 xml:space="preserve">Neonka led 11 W </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Papučica neiz 25/10</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Utp papučica 8/8 konektor</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Naizmenični prekidač “Aling”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Serijska ins.skl.606</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Jedn.inst.sklopka 605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Og monofazna utičnica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87"/>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Sijalica e14 40w   Philips ili odg.</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Sij.led 12w e27</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Sij.led 15w e27</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Sijalica 150w “Philips”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Sijalica e27 75w “Philips”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Kontaktor 18a 220v no “Elmark” ili odgovara.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4</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Kontaktor 65a 220v  “Elmark”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r w:rsidRPr="009443C8">
              <w:rPr>
                <w:sz w:val="22"/>
                <w:szCs w:val="22"/>
                <w:lang w:val="sr-Cyrl-CS"/>
              </w:rPr>
              <w:t>0</w:t>
            </w: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Dif. zaštitni prekidač iidc 4p 80a 30ma “Schneider”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Starter s 2 “Philips”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Starter s 10 “Philips”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Kuplung uticnica gumena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Dvop. mas.utik.pvc "c"</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Kabel pga-4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Mikrokonektor 4/4 6/4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Provodnik p/f 1.5mm crna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Provodnik p/f 1.5mm plava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Provodnik p/f 1.5mm zuto-zelena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Trofazna utičnica uzidna “Aling” ili odgovaraj.</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Prigušnica mehanička  18w</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Prigušnica mehanička  36w</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Prigušnica mehanička  58w</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Plafonjera fi300</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Instrument za merenje napona“Shomogy electronic”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Kabel za instrument (pipalice)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Termobuzir 6/3 drs</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Termobuzir 10mm/5 mm pe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shd w:val="clear" w:color="auto" w:fill="FFFFFF"/>
              </w:rPr>
              <w:t>Termo bužir 9.5mm/4.75mm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shd w:val="clear" w:color="auto" w:fill="FFFFFF"/>
              </w:rPr>
              <w:t>Termo bužir  12.7mm/6.35mm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Pap.celic.2.5 musk.izo</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Iver vijak 5x50</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Pl.tipl o 8mm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Obujmica 8-18 za niz.</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200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Led sijalice gu10 220v</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sz w:val="22"/>
                <w:szCs w:val="22"/>
              </w:rPr>
              <w:t>Grlo gu10 “Vossloh”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66" w:type="dxa"/>
            <w:tcBorders>
              <w:top w:val="single" w:sz="4" w:space="0" w:color="auto"/>
              <w:left w:val="nil"/>
              <w:bottom w:val="single" w:sz="4" w:space="0" w:color="auto"/>
              <w:right w:val="single" w:sz="4" w:space="0" w:color="auto"/>
            </w:tcBorders>
            <w:noWrap/>
          </w:tcPr>
          <w:p w:rsidR="00A139B5" w:rsidRPr="009443C8" w:rsidRDefault="00A139B5" w:rsidP="00A139B5">
            <w:pPr>
              <w:jc w:val="center"/>
              <w:rPr>
                <w:color w:val="000000"/>
                <w:sz w:val="22"/>
                <w:szCs w:val="22"/>
              </w:rPr>
            </w:pPr>
            <w:r w:rsidRPr="009443C8">
              <w:rPr>
                <w:color w:val="000000"/>
                <w:sz w:val="22"/>
                <w:szCs w:val="22"/>
              </w:rPr>
              <w:t>100</w:t>
            </w:r>
          </w:p>
        </w:tc>
      </w:tr>
      <w:tr w:rsidR="00A139B5" w:rsidRPr="009443C8" w:rsidTr="00A139B5">
        <w:trPr>
          <w:trHeight w:val="102"/>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lang w:val="sr-Cyrl-CS"/>
              </w:rPr>
              <w:t xml:space="preserve"> </w:t>
            </w:r>
            <w:r w:rsidRPr="009443C8">
              <w:rPr>
                <w:sz w:val="22"/>
                <w:szCs w:val="22"/>
              </w:rPr>
              <w:t xml:space="preserve">      84.</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UNIMER- univerzalni merni instrument</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Kom</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1</w:t>
            </w:r>
          </w:p>
        </w:tc>
      </w:tr>
      <w:tr w:rsidR="00A139B5" w:rsidRPr="009443C8" w:rsidTr="00A139B5">
        <w:trPr>
          <w:trHeight w:val="102"/>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85.</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LED panel 48 W</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Kom   </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30</w:t>
            </w:r>
          </w:p>
        </w:tc>
      </w:tr>
      <w:tr w:rsidR="00A139B5" w:rsidRPr="009443C8" w:rsidTr="00A139B5">
        <w:trPr>
          <w:trHeight w:val="102"/>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86.</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LED neonka 230V 16W 1156mm </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Kom</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30</w:t>
            </w:r>
          </w:p>
        </w:tc>
      </w:tr>
      <w:tr w:rsidR="00A139B5" w:rsidRPr="009443C8" w:rsidTr="00A139B5">
        <w:trPr>
          <w:trHeight w:val="128"/>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87.</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LED neonka 230V 4W 31cm </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Kom</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30</w:t>
            </w:r>
          </w:p>
        </w:tc>
      </w:tr>
      <w:tr w:rsidR="00A139B5" w:rsidRPr="009443C8" w:rsidTr="00A139B5">
        <w:trPr>
          <w:trHeight w:val="127"/>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88.</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Okari nož za skidanje izolacije</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 xml:space="preserve">   Kom</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2</w:t>
            </w:r>
          </w:p>
        </w:tc>
      </w:tr>
      <w:tr w:rsidR="00A139B5" w:rsidRPr="009443C8" w:rsidTr="00A139B5">
        <w:trPr>
          <w:trHeight w:val="127"/>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sz w:val="22"/>
                <w:szCs w:val="22"/>
              </w:rPr>
            </w:pPr>
            <w:r w:rsidRPr="009443C8">
              <w:rPr>
                <w:sz w:val="22"/>
                <w:szCs w:val="22"/>
              </w:rPr>
              <w:t xml:space="preserve">    89.</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Kombinovana bazna lemilica sa duvalicom</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sz w:val="22"/>
                <w:szCs w:val="22"/>
              </w:rPr>
            </w:pPr>
            <w:r w:rsidRPr="009443C8">
              <w:rPr>
                <w:sz w:val="22"/>
                <w:szCs w:val="22"/>
              </w:rPr>
              <w:t>Kom</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1</w:t>
            </w:r>
          </w:p>
        </w:tc>
      </w:tr>
      <w:tr w:rsidR="00A139B5" w:rsidRPr="009443C8" w:rsidTr="00A139B5">
        <w:trPr>
          <w:trHeight w:val="127"/>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sz w:val="22"/>
                <w:szCs w:val="22"/>
              </w:rPr>
            </w:pPr>
            <w:r w:rsidRPr="009443C8">
              <w:rPr>
                <w:sz w:val="22"/>
                <w:szCs w:val="22"/>
              </w:rPr>
              <w:t xml:space="preserve">    90.</w:t>
            </w:r>
          </w:p>
        </w:tc>
        <w:tc>
          <w:tcPr>
            <w:tcW w:w="396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rPr>
                <w:sz w:val="22"/>
                <w:szCs w:val="22"/>
              </w:rPr>
            </w:pPr>
            <w:r w:rsidRPr="009443C8">
              <w:rPr>
                <w:sz w:val="22"/>
                <w:szCs w:val="22"/>
              </w:rPr>
              <w:t>Set odvijača za električara</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sz w:val="22"/>
                <w:szCs w:val="22"/>
              </w:rPr>
            </w:pPr>
            <w:r w:rsidRPr="009443C8">
              <w:rPr>
                <w:sz w:val="22"/>
                <w:szCs w:val="22"/>
              </w:rPr>
              <w:t>Kom</w:t>
            </w:r>
          </w:p>
        </w:tc>
        <w:tc>
          <w:tcPr>
            <w:tcW w:w="1366"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A139B5">
            <w:pPr>
              <w:jc w:val="center"/>
              <w:rPr>
                <w:sz w:val="22"/>
                <w:szCs w:val="22"/>
              </w:rPr>
            </w:pPr>
            <w:r w:rsidRPr="009443C8">
              <w:rPr>
                <w:sz w:val="22"/>
                <w:szCs w:val="22"/>
              </w:rPr>
              <w:t>1</w:t>
            </w:r>
          </w:p>
        </w:tc>
      </w:tr>
    </w:tbl>
    <w:p w:rsidR="00A139B5" w:rsidRPr="009443C8" w:rsidRDefault="00A139B5" w:rsidP="00A139B5">
      <w:pPr>
        <w:rPr>
          <w:b/>
          <w:sz w:val="22"/>
          <w:szCs w:val="22"/>
        </w:rPr>
      </w:pPr>
    </w:p>
    <w:p w:rsidR="00A139B5" w:rsidRPr="009443C8" w:rsidRDefault="00A139B5" w:rsidP="00A139B5">
      <w:pPr>
        <w:rPr>
          <w:b/>
          <w:sz w:val="22"/>
          <w:szCs w:val="22"/>
        </w:rPr>
      </w:pPr>
      <w:r w:rsidRPr="009443C8">
        <w:rPr>
          <w:b/>
          <w:sz w:val="22"/>
          <w:szCs w:val="22"/>
        </w:rPr>
        <w:t xml:space="preserve">                       </w:t>
      </w:r>
    </w:p>
    <w:p w:rsidR="00A139B5" w:rsidRPr="009443C8" w:rsidRDefault="00A139B5" w:rsidP="00A139B5">
      <w:pPr>
        <w:jc w:val="both"/>
        <w:rPr>
          <w:b/>
          <w:sz w:val="22"/>
          <w:szCs w:val="22"/>
          <w:lang w:val="sr-Cyrl-CS"/>
        </w:rPr>
      </w:pPr>
      <w:r w:rsidRPr="009443C8">
        <w:rPr>
          <w:b/>
          <w:sz w:val="22"/>
          <w:szCs w:val="22"/>
          <w:lang w:val="sr-Cyrl-CS"/>
        </w:rPr>
        <w:t>Партија 2 – Водоинсталатерски материјал</w:t>
      </w:r>
    </w:p>
    <w:p w:rsidR="00A139B5" w:rsidRPr="009443C8" w:rsidRDefault="00A139B5" w:rsidP="00A139B5">
      <w:pPr>
        <w:jc w:val="right"/>
        <w:rPr>
          <w:sz w:val="22"/>
          <w:szCs w:val="22"/>
          <w:u w:val="single"/>
          <w:lang w:val="sr-Cyrl-CS"/>
        </w:rPr>
      </w:pPr>
    </w:p>
    <w:tbl>
      <w:tblPr>
        <w:tblW w:w="6683" w:type="dxa"/>
        <w:jc w:val="center"/>
        <w:tblInd w:w="-704" w:type="dxa"/>
        <w:tblLayout w:type="fixed"/>
        <w:tblCellMar>
          <w:left w:w="0" w:type="dxa"/>
          <w:right w:w="0" w:type="dxa"/>
        </w:tblCellMar>
        <w:tblLook w:val="0000"/>
      </w:tblPr>
      <w:tblGrid>
        <w:gridCol w:w="709"/>
        <w:gridCol w:w="4111"/>
        <w:gridCol w:w="709"/>
        <w:gridCol w:w="1154"/>
      </w:tblGrid>
      <w:tr w:rsidR="00A139B5" w:rsidRPr="009443C8" w:rsidTr="00A139B5">
        <w:trPr>
          <w:trHeight w:val="386"/>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Ред</w:t>
            </w:r>
            <w:r w:rsidRPr="009443C8">
              <w:rPr>
                <w:bCs/>
                <w:sz w:val="22"/>
                <w:szCs w:val="22"/>
              </w:rPr>
              <w:t>.</w:t>
            </w:r>
            <w:r w:rsidRPr="009443C8">
              <w:rPr>
                <w:bCs/>
                <w:sz w:val="22"/>
                <w:szCs w:val="22"/>
                <w:lang w:val="sr-Cyrl-CS"/>
              </w:rPr>
              <w:t xml:space="preserve"> </w:t>
            </w:r>
            <w:r w:rsidRPr="009443C8">
              <w:rPr>
                <w:bCs/>
                <w:sz w:val="22"/>
                <w:szCs w:val="22"/>
              </w:rPr>
              <w:t xml:space="preserve"> </w:t>
            </w:r>
            <w:r w:rsidRPr="009443C8">
              <w:rPr>
                <w:bCs/>
                <w:sz w:val="22"/>
                <w:szCs w:val="22"/>
                <w:lang w:val="sr-Cyrl-CS"/>
              </w:rPr>
              <w:t xml:space="preserve"> бр</w:t>
            </w:r>
          </w:p>
        </w:tc>
        <w:tc>
          <w:tcPr>
            <w:tcW w:w="4111"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ОПИС</w:t>
            </w:r>
          </w:p>
        </w:tc>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rPr>
            </w:pPr>
            <w:r w:rsidRPr="009443C8">
              <w:rPr>
                <w:bCs/>
                <w:sz w:val="22"/>
                <w:szCs w:val="22"/>
                <w:lang w:val="sr-Cyrl-CS"/>
              </w:rPr>
              <w:t>јед.     мере</w:t>
            </w:r>
          </w:p>
        </w:tc>
        <w:tc>
          <w:tcPr>
            <w:tcW w:w="1154" w:type="dxa"/>
            <w:tcBorders>
              <w:top w:val="single" w:sz="4" w:space="0" w:color="auto"/>
              <w:left w:val="nil"/>
              <w:bottom w:val="single" w:sz="4" w:space="0" w:color="auto"/>
              <w:right w:val="single" w:sz="4" w:space="0" w:color="auto"/>
            </w:tcBorders>
            <w:noWrap/>
            <w:vAlign w:val="center"/>
          </w:tcPr>
          <w:p w:rsidR="00A139B5" w:rsidRPr="009443C8" w:rsidRDefault="00A139B5" w:rsidP="00A139B5">
            <w:pPr>
              <w:pStyle w:val="Heading3"/>
              <w:jc w:val="center"/>
              <w:rPr>
                <w:bCs/>
                <w:i w:val="0"/>
                <w:sz w:val="22"/>
                <w:szCs w:val="22"/>
                <w:lang w:val="sr-Cyrl-CS"/>
              </w:rPr>
            </w:pPr>
            <w:r w:rsidRPr="009443C8">
              <w:rPr>
                <w:bCs/>
                <w:i w:val="0"/>
                <w:sz w:val="22"/>
                <w:szCs w:val="22"/>
                <w:lang w:val="sr-Cyrl-CS"/>
              </w:rPr>
              <w:t>Количина</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Baterija za sudoperu jed.visokomontažna “Rosan”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Baterija za sudoperu jed. niskomontažna “Rosan”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Baterija za lavabo jed. visokomontažna“Rosan”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Baterija za lavabo jed. niskomontažna “Rosan” ili odgovarajuće </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WC četka - PVC</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Držač sapuna zidni rešetkasti</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Tuš kada 90 x90 četvrtasta - ugradana-akrilna “Zomar”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Tuš kada 90 x90 četvrtasta - sa oblogom i konstrukcijom-akrilna “Zomar”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Tuš kada 90 x90 četvrtasta - ugradana-liveni mermer</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Tuš kada 90 x90 četvrtasta - sa oblogom i konstrukcijom-liveni mermer</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Tuš vrata staklena 120 cm </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Tuš kabina četvrtasta staklena 90x90 </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Tuš baterija visokomontazna “Rosan”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Brinoks crevo 1/2" / 1/2"</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Brinoks cev</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40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Brtva za WC šolju</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Cev  pvc ø 50   0,25m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metar</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Cev pvc ø 75 x 0,5 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Cev pvc ø  75 x 1 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Crevo gibljivo za vodokotlić 3/8  3/8 brinoks</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Crevo ispusno gibljivo za vodokotlić-wc solju</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Crevo ispunsno nisko montažno </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Crevo sifon za vodokotlić</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Crevo armirano 3/4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4</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Kapa-ručica  za bateriju</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Komad T  1/2"</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r w:rsidRPr="009443C8">
              <w:rPr>
                <w:sz w:val="22"/>
                <w:szCs w:val="22"/>
                <w:lang w:val="sr-Cyrl-CS"/>
              </w:rPr>
              <w:t>0</w:t>
            </w: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Kudelja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Lavabo od 500 mm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Lepak neostik</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Luk pvc 110/90</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Luk pvc 50/90</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Odsisač-zvono vodokotlića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Odvodna veza za wc solju simplon - ravni texo sifon</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Ogledalo sa policom – medijapan, sa ormarićem, policom, svetlo sa utikačem </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Poluga za vodokotlić</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Prelivni ventil - plovak</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Ručica tuša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Ručica za bateriju jednoručna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Rukohvati za kadu ili Wc metalni 30 cm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Šelna fi 10 cm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Šelna fi 4 cm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Šelna fi 6 cm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Šelna fi 8 cm</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Slavina baštenska</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Spojnica brza 3/4"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Sifon wc šolje horizontal.</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Sifon wc šolje vertikal.</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Šraf - nosač za lavabo</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kompl</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Šraf za wc šolju</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Teflon traka 0,8</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Teflon traka 0,5</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40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Tuš crevo</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ispusni zidni</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kuglasti 1/2"</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kuglasti 3/4"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kuglasti 5/4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mešni 3/4"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nepovratni 3/4"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propusni 3/4</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WC šolje fi 10</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kompl</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Virble  1/2"</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Virble  1/2"</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Vodokotlić visokomontazni</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40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Ventil ek 1/2 3/8 za vodokotlić</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WC daska klingerit</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WC šolja bočni izliv</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WC šolja donji izliv</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Bojler za kuhinju 10 lit „Gold leon</w:t>
            </w:r>
            <w:proofErr w:type="gramStart"/>
            <w:r w:rsidRPr="009443C8">
              <w:rPr>
                <w:color w:val="000000"/>
                <w:sz w:val="22"/>
                <w:szCs w:val="22"/>
              </w:rPr>
              <w:t>“ ili</w:t>
            </w:r>
            <w:proofErr w:type="gramEnd"/>
            <w:r w:rsidRPr="009443C8">
              <w:rPr>
                <w:color w:val="000000"/>
                <w:sz w:val="22"/>
                <w:szCs w:val="22"/>
              </w:rPr>
              <w:t xml:space="preserve"> odg.</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Pegla za plastične cevi</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ED2164" w:rsidP="00B323B6">
            <w:pPr>
              <w:pStyle w:val="Heading1"/>
              <w:ind w:left="0"/>
              <w:jc w:val="left"/>
              <w:rPr>
                <w:color w:val="000000"/>
                <w:sz w:val="22"/>
                <w:szCs w:val="22"/>
              </w:rPr>
            </w:pPr>
            <w:hyperlink r:id="rId9" w:anchor="cat_desc" w:tooltip="Sekač za PVC cevi 42 mm Womax" w:history="1">
              <w:r w:rsidR="00A139B5" w:rsidRPr="009443C8">
                <w:rPr>
                  <w:rStyle w:val="Hyperlink"/>
                  <w:color w:val="000000"/>
                  <w:sz w:val="22"/>
                  <w:szCs w:val="22"/>
                  <w:u w:val="none"/>
                </w:rPr>
                <w:t>Sekač (makaze) za PVC cevi 42 mm</w:t>
              </w:r>
            </w:hyperlink>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pStyle w:val="Heading1"/>
              <w:ind w:left="0"/>
              <w:jc w:val="left"/>
              <w:rPr>
                <w:color w:val="000000"/>
                <w:sz w:val="22"/>
                <w:szCs w:val="22"/>
                <w:u w:val="none"/>
              </w:rPr>
            </w:pPr>
            <w:r w:rsidRPr="009443C8">
              <w:rPr>
                <w:color w:val="000000"/>
                <w:sz w:val="22"/>
                <w:szCs w:val="22"/>
                <w:u w:val="none"/>
              </w:rPr>
              <w:t>Alat za zamrzavanje cevi do 2“</w:t>
            </w:r>
          </w:p>
        </w:tc>
        <w:tc>
          <w:tcPr>
            <w:tcW w:w="709"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154"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bl>
    <w:p w:rsidR="00A139B5" w:rsidRPr="009443C8" w:rsidRDefault="00A139B5" w:rsidP="00A139B5">
      <w:pPr>
        <w:jc w:val="right"/>
        <w:rPr>
          <w:sz w:val="22"/>
          <w:szCs w:val="22"/>
          <w:u w:val="single"/>
          <w:lang w:val="sr-Cyrl-CS"/>
        </w:rPr>
      </w:pPr>
    </w:p>
    <w:p w:rsidR="00A139B5" w:rsidRPr="009443C8" w:rsidRDefault="00A139B5" w:rsidP="00A139B5">
      <w:pPr>
        <w:jc w:val="right"/>
        <w:rPr>
          <w:sz w:val="22"/>
          <w:szCs w:val="22"/>
          <w:u w:val="single"/>
          <w:lang w:val="sr-Cyrl-CS"/>
        </w:rPr>
      </w:pPr>
    </w:p>
    <w:p w:rsidR="00A1295A" w:rsidRPr="009443C8" w:rsidRDefault="00A1295A" w:rsidP="00A139B5">
      <w:pPr>
        <w:jc w:val="both"/>
        <w:rPr>
          <w:b/>
          <w:sz w:val="22"/>
          <w:szCs w:val="22"/>
          <w:lang w:val="sr-Cyrl-CS"/>
        </w:rPr>
      </w:pPr>
    </w:p>
    <w:p w:rsidR="00A1295A" w:rsidRDefault="00A1295A" w:rsidP="00A139B5">
      <w:pPr>
        <w:jc w:val="both"/>
        <w:rPr>
          <w:b/>
          <w:sz w:val="22"/>
          <w:szCs w:val="22"/>
          <w:lang w:val="sr-Cyrl-CS"/>
        </w:rPr>
      </w:pPr>
    </w:p>
    <w:p w:rsidR="008421F9" w:rsidRPr="009443C8" w:rsidRDefault="008421F9" w:rsidP="00A139B5">
      <w:pPr>
        <w:jc w:val="both"/>
        <w:rPr>
          <w:b/>
          <w:sz w:val="22"/>
          <w:szCs w:val="22"/>
          <w:lang w:val="sr-Cyrl-CS"/>
        </w:rPr>
      </w:pPr>
    </w:p>
    <w:p w:rsidR="00A1295A" w:rsidRPr="009443C8" w:rsidRDefault="00A1295A" w:rsidP="00A139B5">
      <w:pPr>
        <w:jc w:val="both"/>
        <w:rPr>
          <w:b/>
          <w:sz w:val="22"/>
          <w:szCs w:val="22"/>
          <w:lang w:val="sr-Cyrl-CS"/>
        </w:rPr>
      </w:pPr>
    </w:p>
    <w:p w:rsidR="00A1295A" w:rsidRPr="009443C8" w:rsidRDefault="00A1295A" w:rsidP="00A139B5">
      <w:pPr>
        <w:jc w:val="both"/>
        <w:rPr>
          <w:b/>
          <w:sz w:val="22"/>
          <w:szCs w:val="22"/>
          <w:lang w:val="sr-Cyrl-CS"/>
        </w:rPr>
      </w:pPr>
    </w:p>
    <w:p w:rsidR="00A139B5" w:rsidRPr="009443C8" w:rsidRDefault="00A139B5" w:rsidP="00A139B5">
      <w:pPr>
        <w:jc w:val="both"/>
        <w:rPr>
          <w:b/>
          <w:sz w:val="22"/>
          <w:szCs w:val="22"/>
          <w:lang w:val="sr-Cyrl-CS"/>
        </w:rPr>
      </w:pPr>
      <w:r w:rsidRPr="009443C8">
        <w:rPr>
          <w:b/>
          <w:sz w:val="22"/>
          <w:szCs w:val="22"/>
          <w:lang w:val="sr-Cyrl-CS"/>
        </w:rPr>
        <w:t>Партија 3 – Браварски материјал</w:t>
      </w:r>
    </w:p>
    <w:p w:rsidR="00A139B5" w:rsidRPr="009443C8" w:rsidRDefault="00A139B5" w:rsidP="00A139B5">
      <w:pPr>
        <w:rPr>
          <w:sz w:val="22"/>
          <w:szCs w:val="22"/>
        </w:rPr>
      </w:pPr>
    </w:p>
    <w:tbl>
      <w:tblPr>
        <w:tblW w:w="6728" w:type="dxa"/>
        <w:jc w:val="center"/>
        <w:tblInd w:w="-704" w:type="dxa"/>
        <w:tblLayout w:type="fixed"/>
        <w:tblCellMar>
          <w:left w:w="0" w:type="dxa"/>
          <w:right w:w="0" w:type="dxa"/>
        </w:tblCellMar>
        <w:tblLook w:val="0000"/>
      </w:tblPr>
      <w:tblGrid>
        <w:gridCol w:w="709"/>
        <w:gridCol w:w="3828"/>
        <w:gridCol w:w="850"/>
        <w:gridCol w:w="1341"/>
      </w:tblGrid>
      <w:tr w:rsidR="00A139B5" w:rsidRPr="009443C8" w:rsidTr="00A139B5">
        <w:trPr>
          <w:trHeight w:val="386"/>
          <w:jc w:val="center"/>
        </w:trPr>
        <w:tc>
          <w:tcPr>
            <w:tcW w:w="709"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Ред</w:t>
            </w:r>
            <w:r w:rsidRPr="009443C8">
              <w:rPr>
                <w:bCs/>
                <w:sz w:val="22"/>
                <w:szCs w:val="22"/>
              </w:rPr>
              <w:t>.</w:t>
            </w:r>
            <w:r w:rsidRPr="009443C8">
              <w:rPr>
                <w:bCs/>
                <w:sz w:val="22"/>
                <w:szCs w:val="22"/>
                <w:lang w:val="sr-Cyrl-CS"/>
              </w:rPr>
              <w:t xml:space="preserve"> </w:t>
            </w:r>
            <w:r w:rsidRPr="009443C8">
              <w:rPr>
                <w:bCs/>
                <w:sz w:val="22"/>
                <w:szCs w:val="22"/>
              </w:rPr>
              <w:t xml:space="preserve"> </w:t>
            </w:r>
            <w:r w:rsidRPr="009443C8">
              <w:rPr>
                <w:bCs/>
                <w:sz w:val="22"/>
                <w:szCs w:val="22"/>
                <w:lang w:val="sr-Cyrl-CS"/>
              </w:rPr>
              <w:t xml:space="preserve"> бр</w:t>
            </w:r>
          </w:p>
        </w:tc>
        <w:tc>
          <w:tcPr>
            <w:tcW w:w="3828"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lang w:val="sr-Cyrl-CS"/>
              </w:rPr>
            </w:pPr>
            <w:r w:rsidRPr="009443C8">
              <w:rPr>
                <w:bCs/>
                <w:sz w:val="22"/>
                <w:szCs w:val="22"/>
                <w:lang w:val="sr-Cyrl-CS"/>
              </w:rPr>
              <w:t>ОПИС</w:t>
            </w:r>
          </w:p>
        </w:tc>
        <w:tc>
          <w:tcPr>
            <w:tcW w:w="850" w:type="dxa"/>
            <w:tcBorders>
              <w:top w:val="single" w:sz="4" w:space="0" w:color="auto"/>
              <w:left w:val="single" w:sz="4" w:space="0" w:color="auto"/>
              <w:bottom w:val="single" w:sz="4" w:space="0" w:color="auto"/>
              <w:right w:val="single" w:sz="4" w:space="0" w:color="auto"/>
            </w:tcBorders>
            <w:vAlign w:val="center"/>
          </w:tcPr>
          <w:p w:rsidR="00A139B5" w:rsidRPr="009443C8" w:rsidRDefault="00A139B5" w:rsidP="00B323B6">
            <w:pPr>
              <w:jc w:val="center"/>
              <w:rPr>
                <w:bCs/>
                <w:sz w:val="22"/>
                <w:szCs w:val="22"/>
              </w:rPr>
            </w:pPr>
            <w:r w:rsidRPr="009443C8">
              <w:rPr>
                <w:bCs/>
                <w:sz w:val="22"/>
                <w:szCs w:val="22"/>
                <w:lang w:val="sr-Cyrl-CS"/>
              </w:rPr>
              <w:t>јед.     мере</w:t>
            </w:r>
          </w:p>
        </w:tc>
        <w:tc>
          <w:tcPr>
            <w:tcW w:w="1341" w:type="dxa"/>
            <w:tcBorders>
              <w:top w:val="single" w:sz="4" w:space="0" w:color="auto"/>
              <w:left w:val="nil"/>
              <w:bottom w:val="single" w:sz="4" w:space="0" w:color="auto"/>
              <w:right w:val="single" w:sz="4" w:space="0" w:color="auto"/>
            </w:tcBorders>
            <w:noWrap/>
            <w:vAlign w:val="center"/>
          </w:tcPr>
          <w:p w:rsidR="00A139B5" w:rsidRPr="009443C8" w:rsidRDefault="00A139B5" w:rsidP="00A139B5">
            <w:pPr>
              <w:pStyle w:val="Heading3"/>
              <w:jc w:val="center"/>
              <w:rPr>
                <w:bCs/>
                <w:i w:val="0"/>
                <w:sz w:val="22"/>
                <w:szCs w:val="22"/>
                <w:lang w:val="sr-Cyrl-CS"/>
              </w:rPr>
            </w:pPr>
            <w:r w:rsidRPr="009443C8">
              <w:rPr>
                <w:bCs/>
                <w:i w:val="0"/>
                <w:sz w:val="22"/>
                <w:szCs w:val="22"/>
                <w:lang w:val="sr-Cyrl-CS"/>
              </w:rPr>
              <w:t>Количина</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Magnetni ugaoni držač za varenje</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Brava elzet od 6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Brava elzet  od 8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Brava obična  od 6 cm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Brava obična od 8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Brava za metal sa jezičkom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Brava za metal sa rolnicom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Brava za metalna vrata 25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Burgija ø 3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Burgija ø 5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Burgija ø 6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Burgija ø 8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Burgija ø 10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Burgija stepenasta (konusna,jelka) </w:t>
            </w:r>
            <w:r w:rsidRPr="009443C8">
              <w:rPr>
                <w:color w:val="000000"/>
                <w:sz w:val="22"/>
                <w:szCs w:val="22"/>
                <w:shd w:val="clear" w:color="auto" w:fill="F0F0F0"/>
              </w:rPr>
              <w:t>6-40mm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Ekseri 3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Ekseri 4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Ekseri 7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Ekseri sitni 2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Elektroda ø 2,5 rutilna</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Elektroda ø 2,5 inox</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1,60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Elzet uložak brave  7 cm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Katanac 55</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Katanac 45</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Kvaka za vrata sa šiltom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r w:rsidRPr="009443C8">
              <w:rPr>
                <w:sz w:val="22"/>
                <w:szCs w:val="22"/>
                <w:lang w:val="sr-Cyrl-CS"/>
              </w:rPr>
              <w:t>Е</w:t>
            </w: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List za  testeru  metal</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Manometar  0-10 bar</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Manometar 0-10 bar 3/4"</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Mast za trimer "stil" super lub ss ili odg 80gr</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tuba</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M4x50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M6 x70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M8 x50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M10 x50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Navojne šipke ø 10mm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Navojne šipke ø 12mm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Navojne šipke ø 8mm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Navrtka m 4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color w:val="000000"/>
                <w:sz w:val="22"/>
                <w:szCs w:val="22"/>
              </w:rPr>
              <w:t>Navrtka m 6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color w:val="000000"/>
                <w:sz w:val="22"/>
                <w:szCs w:val="22"/>
              </w:rPr>
              <w:t>Navrtka m 8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tcPr>
          <w:p w:rsidR="00A139B5" w:rsidRPr="009443C8" w:rsidRDefault="00A139B5" w:rsidP="00B323B6">
            <w:pPr>
              <w:rPr>
                <w:sz w:val="22"/>
                <w:szCs w:val="22"/>
              </w:rPr>
            </w:pPr>
            <w:r w:rsidRPr="009443C8">
              <w:rPr>
                <w:color w:val="000000"/>
                <w:sz w:val="22"/>
                <w:szCs w:val="22"/>
              </w:rPr>
              <w:t>Navrtka m 10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 xml:space="preserve">Kom </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Odvijači ravni i krstasti</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kompl</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Ploča za rezanje 230x3x22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Ploča za rezanje125x1,0x22,23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Ploča za brušenje ø125mm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Polutrib</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Pop nitne ø5x15mm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Pur pena 0,75</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Radijatorski navijak 1/2"</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Radijatorski ventil 1/2" (običan)</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Radijatorski navijak 3/8"</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Radijatorski ventil 3/8" (običan)</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Šarke za nameštaj ( ravne i krive)</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Silikon akrilni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Silikon beli sanitarni</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Silikon bezbojni</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Silikon “ceresit FT 101”</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Sprej “WD 40” - 450ml</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Staklo od 3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m2</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za drvo  4 x 30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630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za drvo 4 x 50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za drvo 3,5 x 20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za drvo 3,5 x 60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za drvo 4 x 40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M4x40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M8x80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r w:rsidRPr="009443C8">
              <w:rPr>
                <w:sz w:val="22"/>
                <w:szCs w:val="22"/>
              </w:rPr>
              <w:t>V</w:t>
            </w: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Vijak samorezujući 30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Vijak za rigips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kutija</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Tipla pvc sa zavrtnjem ø  6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Tipla pvc sa zavrtnjem ø 8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Tipla pvc sa zavrtnjem ø 10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Torban šraf 6 x 60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Torban šraf 8 x 150  mm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Tovat mast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Trib</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Trimer glava</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Trimer silk - kalem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Ulje lancol za mot.testeru</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Lit.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Ulje dvotaktol za trimere I motornu testeru</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Lit.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Ulje za menjač SAE 90</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Lit.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Ulje SAE 30</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li.t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Žica za varenje autogeno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Kg.</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Kolica ručna - zidarska</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Točak za kolica - zidarska</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Set imbus ključeva (Unior ili Metabo)</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Set torex ključeva (Unior ili Metabo)</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2</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Gedore(nasadni ključevi,10-24) sa račnom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Automatska maska za zavarivanje(fotogrej)</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Set nareznica sa ručkom za nareznice</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Set ureznica sa ručkom za ureznice</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Metabo 32 –delni set bitova za aku alat</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Guma spoljna 24 x 1 ⅜</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Guma unutrašnja 24 x 1 ⅜</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 xml:space="preserve"> Lezaj  620/RS-LPD (točak invalidskih kolica)</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50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b/>
                <w:sz w:val="22"/>
                <w:szCs w:val="22"/>
              </w:rPr>
            </w:pPr>
            <w:r w:rsidRPr="009443C8">
              <w:rPr>
                <w:rStyle w:val="Strong"/>
                <w:b w:val="0"/>
                <w:sz w:val="22"/>
                <w:szCs w:val="22"/>
                <w:shd w:val="clear" w:color="auto" w:fill="FFFFFF"/>
              </w:rPr>
              <w:t>Zakrpe za unutrašnje gume(tip-top)sa lepkom</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Set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10</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Pištolj za pur penu</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Pištolj za silikon</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3</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Okasti ključevi 7-24 (Unior)</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komplet</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color w:val="000000"/>
                <w:sz w:val="22"/>
                <w:szCs w:val="22"/>
              </w:rPr>
              <w:t>Baterija za aku šrafilicu Villager 18v/1,5ah</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color w:val="000000"/>
                <w:sz w:val="22"/>
                <w:szCs w:val="22"/>
              </w:rPr>
            </w:pPr>
            <w:r w:rsidRPr="009443C8">
              <w:rPr>
                <w:bCs/>
                <w:color w:val="000000"/>
                <w:sz w:val="22"/>
                <w:szCs w:val="22"/>
                <w:shd w:val="clear" w:color="auto" w:fill="FFFFFF"/>
              </w:rPr>
              <w:t>Makaze za lim 240mm, krive</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r w:rsidR="00A139B5" w:rsidRPr="009443C8" w:rsidTr="00A139B5">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A139B5" w:rsidRPr="009443C8" w:rsidRDefault="00A139B5" w:rsidP="00D55F61">
            <w:pPr>
              <w:numPr>
                <w:ilvl w:val="0"/>
                <w:numId w:val="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rPr>
                <w:bCs/>
                <w:color w:val="000000"/>
                <w:sz w:val="22"/>
                <w:szCs w:val="22"/>
                <w:shd w:val="clear" w:color="auto" w:fill="FFFFFF"/>
              </w:rPr>
            </w:pPr>
            <w:r w:rsidRPr="009443C8">
              <w:rPr>
                <w:bCs/>
                <w:color w:val="000000"/>
                <w:sz w:val="22"/>
                <w:szCs w:val="22"/>
                <w:shd w:val="clear" w:color="auto" w:fill="FFFFFF"/>
              </w:rPr>
              <w:t xml:space="preserve">Papagaj klešta </w:t>
            </w:r>
          </w:p>
        </w:tc>
        <w:tc>
          <w:tcPr>
            <w:tcW w:w="850" w:type="dxa"/>
            <w:tcBorders>
              <w:top w:val="single" w:sz="4" w:space="0" w:color="auto"/>
              <w:left w:val="single" w:sz="4" w:space="0" w:color="auto"/>
              <w:bottom w:val="single" w:sz="4" w:space="0" w:color="auto"/>
              <w:right w:val="single" w:sz="4" w:space="0" w:color="auto"/>
            </w:tcBorders>
            <w:vAlign w:val="bottom"/>
          </w:tcPr>
          <w:p w:rsidR="00A139B5" w:rsidRPr="009443C8" w:rsidRDefault="00A139B5" w:rsidP="00B323B6">
            <w:pPr>
              <w:jc w:val="center"/>
              <w:rPr>
                <w:color w:val="000000"/>
                <w:sz w:val="22"/>
                <w:szCs w:val="22"/>
              </w:rPr>
            </w:pPr>
            <w:r w:rsidRPr="009443C8">
              <w:rPr>
                <w:color w:val="000000"/>
                <w:sz w:val="22"/>
                <w:szCs w:val="22"/>
              </w:rPr>
              <w:t>kom</w:t>
            </w:r>
          </w:p>
        </w:tc>
        <w:tc>
          <w:tcPr>
            <w:tcW w:w="1341" w:type="dxa"/>
            <w:tcBorders>
              <w:top w:val="single" w:sz="4" w:space="0" w:color="auto"/>
              <w:left w:val="nil"/>
              <w:bottom w:val="single" w:sz="4" w:space="0" w:color="auto"/>
              <w:right w:val="single" w:sz="4" w:space="0" w:color="auto"/>
            </w:tcBorders>
            <w:noWrap/>
            <w:vAlign w:val="bottom"/>
          </w:tcPr>
          <w:p w:rsidR="00A139B5" w:rsidRPr="009443C8" w:rsidRDefault="00A139B5" w:rsidP="00B323B6">
            <w:pPr>
              <w:jc w:val="center"/>
              <w:rPr>
                <w:color w:val="000000"/>
                <w:sz w:val="22"/>
                <w:szCs w:val="22"/>
              </w:rPr>
            </w:pPr>
            <w:r w:rsidRPr="009443C8">
              <w:rPr>
                <w:color w:val="000000"/>
                <w:sz w:val="22"/>
                <w:szCs w:val="22"/>
              </w:rPr>
              <w:t>1</w:t>
            </w:r>
          </w:p>
        </w:tc>
      </w:tr>
    </w:tbl>
    <w:p w:rsidR="00A139B5" w:rsidRPr="009443C8" w:rsidRDefault="00A139B5" w:rsidP="00A139B5">
      <w:pPr>
        <w:rPr>
          <w:sz w:val="22"/>
          <w:szCs w:val="22"/>
        </w:rPr>
      </w:pPr>
    </w:p>
    <w:p w:rsidR="00A139B5" w:rsidRDefault="00A139B5" w:rsidP="00A139B5">
      <w:pPr>
        <w:jc w:val="both"/>
        <w:rPr>
          <w:b/>
          <w:sz w:val="22"/>
          <w:szCs w:val="22"/>
          <w:lang w:val="sr-Cyrl-CS"/>
        </w:rPr>
      </w:pPr>
      <w:r w:rsidRPr="009443C8">
        <w:rPr>
          <w:b/>
          <w:sz w:val="22"/>
          <w:szCs w:val="22"/>
          <w:lang w:val="sr-Cyrl-CS"/>
        </w:rPr>
        <w:t>Партија 4 – Молерски  материјал</w:t>
      </w:r>
    </w:p>
    <w:p w:rsidR="008421F9" w:rsidRDefault="008421F9" w:rsidP="00A139B5">
      <w:pPr>
        <w:jc w:val="both"/>
        <w:rPr>
          <w:b/>
          <w:sz w:val="22"/>
          <w:szCs w:val="22"/>
          <w:lang w:val="sr-Cyrl-CS"/>
        </w:rPr>
      </w:pPr>
    </w:p>
    <w:tbl>
      <w:tblPr>
        <w:tblW w:w="6900" w:type="dxa"/>
        <w:jc w:val="center"/>
        <w:tblInd w:w="-6" w:type="dxa"/>
        <w:tblLayout w:type="fixed"/>
        <w:tblCellMar>
          <w:left w:w="0" w:type="dxa"/>
          <w:right w:w="0" w:type="dxa"/>
        </w:tblCellMar>
        <w:tblLook w:val="0000"/>
      </w:tblPr>
      <w:tblGrid>
        <w:gridCol w:w="708"/>
        <w:gridCol w:w="3686"/>
        <w:gridCol w:w="992"/>
        <w:gridCol w:w="1514"/>
      </w:tblGrid>
      <w:tr w:rsidR="008421F9" w:rsidRPr="00C12F36" w:rsidTr="008421F9">
        <w:trPr>
          <w:trHeight w:val="386"/>
          <w:jc w:val="center"/>
        </w:trPr>
        <w:tc>
          <w:tcPr>
            <w:tcW w:w="708" w:type="dxa"/>
            <w:tcBorders>
              <w:top w:val="single" w:sz="4" w:space="0" w:color="auto"/>
              <w:left w:val="single" w:sz="4" w:space="0" w:color="auto"/>
              <w:bottom w:val="single" w:sz="4" w:space="0" w:color="auto"/>
              <w:right w:val="single" w:sz="4" w:space="0" w:color="auto"/>
            </w:tcBorders>
            <w:vAlign w:val="center"/>
          </w:tcPr>
          <w:p w:rsidR="008421F9" w:rsidRPr="00C12F36" w:rsidRDefault="008421F9" w:rsidP="00C12F36">
            <w:pPr>
              <w:jc w:val="center"/>
              <w:rPr>
                <w:bCs/>
                <w:sz w:val="22"/>
                <w:szCs w:val="22"/>
                <w:lang w:val="sr-Cyrl-CS"/>
              </w:rPr>
            </w:pPr>
            <w:r w:rsidRPr="00C12F36">
              <w:rPr>
                <w:bCs/>
                <w:sz w:val="22"/>
                <w:szCs w:val="22"/>
                <w:lang w:val="sr-Cyrl-CS"/>
              </w:rPr>
              <w:t>Ред</w:t>
            </w:r>
            <w:r w:rsidRPr="00C12F36">
              <w:rPr>
                <w:bCs/>
                <w:sz w:val="22"/>
                <w:szCs w:val="22"/>
              </w:rPr>
              <w:t>.</w:t>
            </w:r>
            <w:r w:rsidRPr="00C12F36">
              <w:rPr>
                <w:bCs/>
                <w:sz w:val="22"/>
                <w:szCs w:val="22"/>
                <w:lang w:val="sr-Cyrl-CS"/>
              </w:rPr>
              <w:t xml:space="preserve"> </w:t>
            </w:r>
            <w:r w:rsidRPr="00C12F36">
              <w:rPr>
                <w:bCs/>
                <w:sz w:val="22"/>
                <w:szCs w:val="22"/>
              </w:rPr>
              <w:t xml:space="preserve"> </w:t>
            </w:r>
            <w:r w:rsidRPr="00C12F36">
              <w:rPr>
                <w:bCs/>
                <w:sz w:val="22"/>
                <w:szCs w:val="22"/>
                <w:lang w:val="sr-Cyrl-CS"/>
              </w:rPr>
              <w:t xml:space="preserve"> бр</w:t>
            </w:r>
          </w:p>
        </w:tc>
        <w:tc>
          <w:tcPr>
            <w:tcW w:w="3686" w:type="dxa"/>
            <w:tcBorders>
              <w:top w:val="single" w:sz="4" w:space="0" w:color="auto"/>
              <w:left w:val="single" w:sz="4" w:space="0" w:color="auto"/>
              <w:bottom w:val="single" w:sz="4" w:space="0" w:color="auto"/>
              <w:right w:val="single" w:sz="4" w:space="0" w:color="auto"/>
            </w:tcBorders>
            <w:vAlign w:val="center"/>
          </w:tcPr>
          <w:p w:rsidR="008421F9" w:rsidRPr="00C12F36" w:rsidRDefault="008421F9" w:rsidP="00C12F36">
            <w:pPr>
              <w:jc w:val="center"/>
              <w:rPr>
                <w:bCs/>
                <w:sz w:val="22"/>
                <w:szCs w:val="22"/>
                <w:lang w:val="sr-Cyrl-CS"/>
              </w:rPr>
            </w:pPr>
            <w:r w:rsidRPr="00C12F36">
              <w:rPr>
                <w:bCs/>
                <w:sz w:val="22"/>
                <w:szCs w:val="22"/>
                <w:lang w:val="sr-Cyrl-CS"/>
              </w:rPr>
              <w:t>ОПИС</w:t>
            </w:r>
          </w:p>
        </w:tc>
        <w:tc>
          <w:tcPr>
            <w:tcW w:w="992" w:type="dxa"/>
            <w:tcBorders>
              <w:top w:val="single" w:sz="4" w:space="0" w:color="auto"/>
              <w:left w:val="single" w:sz="4" w:space="0" w:color="auto"/>
              <w:bottom w:val="single" w:sz="4" w:space="0" w:color="auto"/>
              <w:right w:val="single" w:sz="4" w:space="0" w:color="auto"/>
            </w:tcBorders>
            <w:vAlign w:val="center"/>
          </w:tcPr>
          <w:p w:rsidR="008421F9" w:rsidRPr="00C12F36" w:rsidRDefault="008421F9" w:rsidP="00C12F36">
            <w:pPr>
              <w:jc w:val="center"/>
              <w:rPr>
                <w:bCs/>
                <w:sz w:val="22"/>
                <w:szCs w:val="22"/>
                <w:lang w:val="sr-Cyrl-CS"/>
              </w:rPr>
            </w:pPr>
            <w:r w:rsidRPr="00C12F36">
              <w:rPr>
                <w:bCs/>
                <w:sz w:val="22"/>
                <w:szCs w:val="22"/>
                <w:lang w:val="sr-Cyrl-CS"/>
              </w:rPr>
              <w:t xml:space="preserve">јед.  </w:t>
            </w:r>
          </w:p>
          <w:p w:rsidR="008421F9" w:rsidRPr="00C12F36" w:rsidRDefault="008421F9" w:rsidP="00C12F36">
            <w:pPr>
              <w:jc w:val="center"/>
              <w:rPr>
                <w:bCs/>
                <w:sz w:val="22"/>
                <w:szCs w:val="22"/>
              </w:rPr>
            </w:pPr>
            <w:r w:rsidRPr="00C12F36">
              <w:rPr>
                <w:bCs/>
                <w:sz w:val="22"/>
                <w:szCs w:val="22"/>
                <w:lang w:val="sr-Cyrl-CS"/>
              </w:rPr>
              <w:t>мере</w:t>
            </w:r>
          </w:p>
        </w:tc>
        <w:tc>
          <w:tcPr>
            <w:tcW w:w="1514" w:type="dxa"/>
            <w:tcBorders>
              <w:top w:val="single" w:sz="4" w:space="0" w:color="auto"/>
              <w:left w:val="nil"/>
              <w:bottom w:val="single" w:sz="4" w:space="0" w:color="auto"/>
              <w:right w:val="single" w:sz="4" w:space="0" w:color="auto"/>
            </w:tcBorders>
            <w:noWrap/>
            <w:vAlign w:val="center"/>
          </w:tcPr>
          <w:p w:rsidR="008421F9" w:rsidRPr="00C12F36" w:rsidRDefault="008421F9" w:rsidP="008421F9">
            <w:pPr>
              <w:pStyle w:val="Heading3"/>
              <w:jc w:val="center"/>
              <w:rPr>
                <w:b/>
                <w:bCs/>
                <w:i w:val="0"/>
                <w:sz w:val="22"/>
                <w:szCs w:val="22"/>
                <w:u w:val="single"/>
                <w:lang w:val="en-US"/>
              </w:rPr>
            </w:pPr>
            <w:r w:rsidRPr="00C12F36">
              <w:rPr>
                <w:bCs/>
                <w:i w:val="0"/>
                <w:sz w:val="22"/>
                <w:szCs w:val="22"/>
                <w:lang w:val="sr-Cyrl-CS"/>
              </w:rPr>
              <w:t>Количина</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Četka 7 cm</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2</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Antirost 0,9</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2</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AMF plafon</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m2</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100</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BB05B8">
            <w:pPr>
              <w:jc w:val="center"/>
              <w:rPr>
                <w:color w:val="000000"/>
                <w:sz w:val="22"/>
                <w:szCs w:val="22"/>
              </w:rPr>
            </w:pPr>
            <w:r w:rsidRPr="00C12F36">
              <w:rPr>
                <w:color w:val="000000"/>
                <w:sz w:val="22"/>
                <w:szCs w:val="22"/>
              </w:rPr>
              <w:t xml:space="preserve">CR -65 hidroizolacija </w:t>
            </w:r>
            <w:r w:rsidR="00BB05B8" w:rsidRPr="00C12F36">
              <w:rPr>
                <w:color w:val="000000"/>
                <w:sz w:val="22"/>
                <w:szCs w:val="22"/>
              </w:rPr>
              <w:t>ili odgovarajuć</w:t>
            </w:r>
            <w:r w:rsidR="00F81183" w:rsidRPr="00C12F36">
              <w:rPr>
                <w:color w:val="000000"/>
                <w:sz w:val="22"/>
                <w:szCs w:val="22"/>
              </w:rPr>
              <w:t>e</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kg</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100</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Cement 50 kg</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džak</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3</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Fasadna boja (Kanta od 25kg)</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10</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Gips (2kg)</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kg</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50</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A15C14" w:rsidP="00C12F36">
            <w:pPr>
              <w:jc w:val="center"/>
              <w:rPr>
                <w:color w:val="000000"/>
                <w:sz w:val="22"/>
                <w:szCs w:val="22"/>
              </w:rPr>
            </w:pPr>
            <w:r>
              <w:rPr>
                <w:color w:val="000000"/>
                <w:sz w:val="22"/>
                <w:szCs w:val="22"/>
              </w:rPr>
              <w:t>Gipsane ploče-obične</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m2</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100</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 xml:space="preserve">Git akrilni </w:t>
            </w:r>
            <w:r w:rsidR="00BB05B8" w:rsidRPr="00C12F36">
              <w:rPr>
                <w:color w:val="000000"/>
                <w:sz w:val="22"/>
                <w:szCs w:val="22"/>
              </w:rPr>
              <w:t>za drvo</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kg</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0,8</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Glet masa</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kg</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20</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Gotov malter (25kg) multibat</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1</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55C97">
            <w:pPr>
              <w:jc w:val="center"/>
              <w:rPr>
                <w:color w:val="000000"/>
                <w:sz w:val="22"/>
                <w:szCs w:val="22"/>
              </w:rPr>
            </w:pPr>
            <w:r w:rsidRPr="00C12F36">
              <w:rPr>
                <w:color w:val="000000"/>
                <w:sz w:val="22"/>
                <w:szCs w:val="22"/>
              </w:rPr>
              <w:t>Kreč (25kg) hidra</w:t>
            </w:r>
            <w:r w:rsidR="00C55C97">
              <w:rPr>
                <w:color w:val="000000"/>
                <w:sz w:val="22"/>
                <w:szCs w:val="22"/>
              </w:rPr>
              <w:t>tisani</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1</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BB05B8" w:rsidP="00C12F36">
            <w:pPr>
              <w:jc w:val="center"/>
              <w:rPr>
                <w:color w:val="000000"/>
                <w:sz w:val="22"/>
                <w:szCs w:val="22"/>
              </w:rPr>
            </w:pPr>
            <w:r w:rsidRPr="00C12F36">
              <w:rPr>
                <w:color w:val="000000"/>
                <w:sz w:val="22"/>
                <w:szCs w:val="22"/>
              </w:rPr>
              <w:t>Lak emajl (0,750l</w:t>
            </w:r>
            <w:r w:rsidR="008421F9" w:rsidRPr="00C12F36">
              <w:rPr>
                <w:color w:val="000000"/>
                <w:sz w:val="22"/>
                <w:szCs w:val="22"/>
              </w:rPr>
              <w:t xml:space="preserve">) </w:t>
            </w:r>
            <w:r w:rsidR="00A15C14">
              <w:rPr>
                <w:color w:val="000000"/>
                <w:sz w:val="22"/>
                <w:szCs w:val="22"/>
              </w:rPr>
              <w:t>uljani</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24</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BB05B8" w:rsidP="00C12F36">
            <w:pPr>
              <w:jc w:val="center"/>
              <w:rPr>
                <w:color w:val="000000"/>
                <w:sz w:val="22"/>
                <w:szCs w:val="22"/>
              </w:rPr>
            </w:pPr>
            <w:r w:rsidRPr="00C12F36">
              <w:rPr>
                <w:color w:val="000000"/>
                <w:sz w:val="22"/>
                <w:szCs w:val="22"/>
              </w:rPr>
              <w:t>Lak za čamce (0,750l</w:t>
            </w:r>
            <w:r w:rsidR="008421F9" w:rsidRPr="00C12F36">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12</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Lepak za pločice (25 kg) spoljašnji</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4</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Lepak za gips ploče (25kg)</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5</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Najlon ponjava-folija</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kg</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10</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Nitro razređivač</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lit</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5</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Specijalni lepak 0,75</w:t>
            </w:r>
            <w:r w:rsidR="00BB05B8" w:rsidRPr="00C12F36">
              <w:rPr>
                <w:color w:val="000000"/>
                <w:sz w:val="22"/>
                <w:szCs w:val="22"/>
              </w:rPr>
              <w:t>0l</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tcPr>
          <w:p w:rsidR="008421F9" w:rsidRPr="00C12F36" w:rsidRDefault="008421F9" w:rsidP="008421F9">
            <w:pPr>
              <w:jc w:val="center"/>
              <w:rPr>
                <w:sz w:val="22"/>
                <w:szCs w:val="22"/>
              </w:rPr>
            </w:pPr>
            <w:r w:rsidRPr="00C12F36">
              <w:rPr>
                <w:color w:val="000000"/>
                <w:sz w:val="22"/>
                <w:szCs w:val="22"/>
              </w:rPr>
              <w:t>2</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Osnovna boja za drvo 0,75</w:t>
            </w:r>
            <w:r w:rsidR="00BB05B8" w:rsidRPr="00C12F36">
              <w:rPr>
                <w:color w:val="000000"/>
                <w:sz w:val="22"/>
                <w:szCs w:val="22"/>
              </w:rPr>
              <w:t>0l</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tcPr>
          <w:p w:rsidR="008421F9" w:rsidRPr="00C12F36" w:rsidRDefault="008421F9" w:rsidP="008421F9">
            <w:pPr>
              <w:jc w:val="center"/>
              <w:rPr>
                <w:sz w:val="22"/>
                <w:szCs w:val="22"/>
              </w:rPr>
            </w:pPr>
            <w:r w:rsidRPr="00C12F36">
              <w:rPr>
                <w:color w:val="000000"/>
                <w:sz w:val="22"/>
                <w:szCs w:val="22"/>
              </w:rPr>
              <w:t>5</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Osnovna boja za metal 3u1 0,75</w:t>
            </w:r>
            <w:r w:rsidR="00BB05B8" w:rsidRPr="00C12F36">
              <w:rPr>
                <w:color w:val="000000"/>
                <w:sz w:val="22"/>
                <w:szCs w:val="22"/>
              </w:rPr>
              <w:t>0l</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tcPr>
          <w:p w:rsidR="008421F9" w:rsidRPr="00C12F36" w:rsidRDefault="008421F9" w:rsidP="008421F9">
            <w:pPr>
              <w:jc w:val="center"/>
              <w:rPr>
                <w:sz w:val="22"/>
                <w:szCs w:val="22"/>
              </w:rPr>
            </w:pPr>
            <w:r w:rsidRPr="00C12F36">
              <w:rPr>
                <w:sz w:val="22"/>
                <w:szCs w:val="22"/>
              </w:rPr>
              <w:t>10</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045EB1">
            <w:pPr>
              <w:jc w:val="center"/>
              <w:rPr>
                <w:color w:val="000000"/>
                <w:sz w:val="22"/>
                <w:szCs w:val="22"/>
              </w:rPr>
            </w:pPr>
            <w:r w:rsidRPr="00C12F36">
              <w:rPr>
                <w:color w:val="000000"/>
                <w:sz w:val="22"/>
                <w:szCs w:val="22"/>
              </w:rPr>
              <w:t>Papirna molerska traka 2 cm</w:t>
            </w:r>
            <w:r w:rsidR="00045EB1" w:rsidRPr="00C12F36">
              <w:rPr>
                <w:color w:val="000000"/>
                <w:sz w:val="22"/>
                <w:szCs w:val="22"/>
              </w:rPr>
              <w:t xml:space="preserve"> do 60 C</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tcPr>
          <w:p w:rsidR="008421F9" w:rsidRPr="00C12F36" w:rsidRDefault="008421F9" w:rsidP="008421F9">
            <w:pPr>
              <w:jc w:val="center"/>
              <w:rPr>
                <w:sz w:val="22"/>
                <w:szCs w:val="22"/>
              </w:rPr>
            </w:pPr>
            <w:r w:rsidRPr="00C12F36">
              <w:rPr>
                <w:color w:val="000000"/>
                <w:sz w:val="22"/>
                <w:szCs w:val="22"/>
              </w:rPr>
              <w:t>5</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045EB1">
            <w:pPr>
              <w:jc w:val="center"/>
              <w:rPr>
                <w:color w:val="000000"/>
                <w:sz w:val="22"/>
                <w:szCs w:val="22"/>
              </w:rPr>
            </w:pPr>
            <w:r w:rsidRPr="00C12F36">
              <w:rPr>
                <w:color w:val="000000"/>
                <w:sz w:val="22"/>
                <w:szCs w:val="22"/>
              </w:rPr>
              <w:t>Papirna molerska traka 3 cm</w:t>
            </w:r>
            <w:r w:rsidR="00045EB1" w:rsidRPr="00C12F36">
              <w:rPr>
                <w:color w:val="000000"/>
                <w:sz w:val="22"/>
                <w:szCs w:val="22"/>
              </w:rPr>
              <w:t xml:space="preserve"> do 60 C</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tcPr>
          <w:p w:rsidR="008421F9" w:rsidRPr="00C12F36" w:rsidRDefault="008421F9" w:rsidP="008421F9">
            <w:pPr>
              <w:jc w:val="center"/>
              <w:rPr>
                <w:sz w:val="22"/>
                <w:szCs w:val="22"/>
              </w:rPr>
            </w:pPr>
            <w:r w:rsidRPr="00C12F36">
              <w:rPr>
                <w:color w:val="000000"/>
                <w:sz w:val="22"/>
                <w:szCs w:val="22"/>
              </w:rPr>
              <w:t>5</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Papirna molerska traka 5 cm</w:t>
            </w:r>
            <w:r w:rsidR="00045EB1" w:rsidRPr="00C12F36">
              <w:rPr>
                <w:color w:val="000000"/>
                <w:sz w:val="22"/>
                <w:szCs w:val="22"/>
              </w:rPr>
              <w:t xml:space="preserve"> do 60 C</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tcPr>
          <w:p w:rsidR="008421F9" w:rsidRPr="00C12F36" w:rsidRDefault="008421F9" w:rsidP="008421F9">
            <w:pPr>
              <w:jc w:val="center"/>
              <w:rPr>
                <w:sz w:val="22"/>
                <w:szCs w:val="22"/>
              </w:rPr>
            </w:pPr>
            <w:r w:rsidRPr="00C12F36">
              <w:rPr>
                <w:color w:val="000000"/>
                <w:sz w:val="22"/>
                <w:szCs w:val="22"/>
              </w:rPr>
              <w:t>5</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Podloga za krecenje 1:9</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lit</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5</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Poludisperzija (25 kg kanta)</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5</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BB05B8" w:rsidP="00C12F36">
            <w:pPr>
              <w:jc w:val="center"/>
              <w:rPr>
                <w:color w:val="000000"/>
                <w:sz w:val="22"/>
                <w:szCs w:val="22"/>
              </w:rPr>
            </w:pPr>
            <w:r w:rsidRPr="00C12F36">
              <w:rPr>
                <w:color w:val="000000"/>
                <w:sz w:val="22"/>
                <w:szCs w:val="22"/>
              </w:rPr>
              <w:t>Radijator lak</w:t>
            </w:r>
            <w:r w:rsidR="00045EB1" w:rsidRPr="00C12F36">
              <w:rPr>
                <w:color w:val="000000"/>
                <w:sz w:val="22"/>
                <w:szCs w:val="22"/>
              </w:rPr>
              <w:t xml:space="preserve"> </w:t>
            </w:r>
            <w:r w:rsidRPr="00C12F36">
              <w:rPr>
                <w:color w:val="000000"/>
                <w:sz w:val="22"/>
                <w:szCs w:val="22"/>
              </w:rPr>
              <w:t>(0,750l</w:t>
            </w:r>
            <w:r w:rsidR="008421F9" w:rsidRPr="00C12F36">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10</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Razređivač uljani(0,900)</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5</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Sadolin 0,750</w:t>
            </w:r>
            <w:r w:rsidR="00045EB1" w:rsidRPr="00C12F36">
              <w:rPr>
                <w:color w:val="000000"/>
                <w:sz w:val="22"/>
                <w:szCs w:val="22"/>
              </w:rPr>
              <w:t>l</w:t>
            </w:r>
            <w:r w:rsidRPr="00C12F36">
              <w:rPr>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tcPr>
          <w:p w:rsidR="008421F9" w:rsidRPr="00C12F36" w:rsidRDefault="008421F9" w:rsidP="008421F9">
            <w:pPr>
              <w:jc w:val="center"/>
              <w:rPr>
                <w:sz w:val="22"/>
                <w:szCs w:val="22"/>
              </w:rPr>
            </w:pPr>
            <w:r w:rsidRPr="00C12F36">
              <w:rPr>
                <w:color w:val="000000"/>
                <w:sz w:val="22"/>
                <w:szCs w:val="22"/>
              </w:rPr>
              <w:t>10</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Lak farba za metal nitro 0,75</w:t>
            </w:r>
            <w:r w:rsidR="00045EB1" w:rsidRPr="00C12F36">
              <w:rPr>
                <w:color w:val="000000"/>
                <w:sz w:val="22"/>
                <w:szCs w:val="22"/>
              </w:rPr>
              <w:t>0l</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tcPr>
          <w:p w:rsidR="008421F9" w:rsidRPr="00C12F36" w:rsidRDefault="008421F9" w:rsidP="008421F9">
            <w:pPr>
              <w:jc w:val="center"/>
              <w:rPr>
                <w:sz w:val="22"/>
                <w:szCs w:val="22"/>
              </w:rPr>
            </w:pPr>
            <w:r w:rsidRPr="00C12F36">
              <w:rPr>
                <w:color w:val="000000"/>
                <w:sz w:val="22"/>
                <w:szCs w:val="22"/>
              </w:rPr>
              <w:t>20</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 xml:space="preserve">Šmirgla (80) traka </w:t>
            </w:r>
            <w:r w:rsidR="00045EB1" w:rsidRPr="00C12F36">
              <w:rPr>
                <w:color w:val="000000"/>
                <w:sz w:val="22"/>
                <w:szCs w:val="22"/>
              </w:rPr>
              <w:t xml:space="preserve">širine </w:t>
            </w:r>
            <w:r w:rsidRPr="00C12F36">
              <w:rPr>
                <w:color w:val="000000"/>
                <w:sz w:val="22"/>
                <w:szCs w:val="22"/>
              </w:rPr>
              <w:t>116</w:t>
            </w:r>
            <w:r w:rsidR="00045EB1" w:rsidRPr="00C12F36">
              <w:rPr>
                <w:color w:val="000000"/>
                <w:sz w:val="22"/>
                <w:szCs w:val="22"/>
              </w:rPr>
              <w:t>mm</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m</w:t>
            </w:r>
          </w:p>
        </w:tc>
        <w:tc>
          <w:tcPr>
            <w:tcW w:w="1514" w:type="dxa"/>
            <w:tcBorders>
              <w:top w:val="single" w:sz="4" w:space="0" w:color="auto"/>
              <w:left w:val="nil"/>
              <w:bottom w:val="single" w:sz="4" w:space="0" w:color="auto"/>
              <w:right w:val="single" w:sz="4" w:space="0" w:color="auto"/>
            </w:tcBorders>
            <w:noWrap/>
          </w:tcPr>
          <w:p w:rsidR="008421F9" w:rsidRPr="00C12F36" w:rsidRDefault="008421F9" w:rsidP="008421F9">
            <w:pPr>
              <w:jc w:val="center"/>
              <w:rPr>
                <w:sz w:val="22"/>
                <w:szCs w:val="22"/>
              </w:rPr>
            </w:pPr>
            <w:r w:rsidRPr="00C12F36">
              <w:rPr>
                <w:color w:val="000000"/>
                <w:sz w:val="22"/>
                <w:szCs w:val="22"/>
              </w:rPr>
              <w:t>10</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045EB1" w:rsidP="00C12F36">
            <w:pPr>
              <w:jc w:val="center"/>
              <w:rPr>
                <w:color w:val="000000"/>
                <w:sz w:val="22"/>
                <w:szCs w:val="22"/>
              </w:rPr>
            </w:pPr>
            <w:r w:rsidRPr="00C12F36">
              <w:rPr>
                <w:color w:val="000000"/>
                <w:sz w:val="22"/>
                <w:szCs w:val="22"/>
              </w:rPr>
              <w:t>Šmirgla</w:t>
            </w:r>
            <w:r w:rsidR="008421F9" w:rsidRPr="00C12F36">
              <w:rPr>
                <w:color w:val="000000"/>
                <w:sz w:val="22"/>
                <w:szCs w:val="22"/>
              </w:rPr>
              <w:t xml:space="preserve"> (120) traka </w:t>
            </w:r>
            <w:r w:rsidRPr="00C12F36">
              <w:rPr>
                <w:color w:val="000000"/>
                <w:sz w:val="22"/>
                <w:szCs w:val="22"/>
              </w:rPr>
              <w:t xml:space="preserve">širine </w:t>
            </w:r>
            <w:r w:rsidR="008421F9" w:rsidRPr="00C12F36">
              <w:rPr>
                <w:color w:val="000000"/>
                <w:sz w:val="22"/>
                <w:szCs w:val="22"/>
              </w:rPr>
              <w:t>116</w:t>
            </w:r>
            <w:r w:rsidRPr="00C12F36">
              <w:rPr>
                <w:color w:val="000000"/>
                <w:sz w:val="22"/>
                <w:szCs w:val="22"/>
              </w:rPr>
              <w:t>mm</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m</w:t>
            </w:r>
          </w:p>
        </w:tc>
        <w:tc>
          <w:tcPr>
            <w:tcW w:w="1514" w:type="dxa"/>
            <w:tcBorders>
              <w:top w:val="single" w:sz="4" w:space="0" w:color="auto"/>
              <w:left w:val="nil"/>
              <w:bottom w:val="single" w:sz="4" w:space="0" w:color="auto"/>
              <w:right w:val="single" w:sz="4" w:space="0" w:color="auto"/>
            </w:tcBorders>
            <w:noWrap/>
          </w:tcPr>
          <w:p w:rsidR="008421F9" w:rsidRPr="00C12F36" w:rsidRDefault="008421F9" w:rsidP="008421F9">
            <w:pPr>
              <w:jc w:val="center"/>
              <w:rPr>
                <w:sz w:val="22"/>
                <w:szCs w:val="22"/>
              </w:rPr>
            </w:pPr>
            <w:r w:rsidRPr="00C12F36">
              <w:rPr>
                <w:color w:val="000000"/>
                <w:sz w:val="22"/>
                <w:szCs w:val="22"/>
              </w:rPr>
              <w:t>10</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Valjak 10 cm sunđer-ulozak</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tcPr>
          <w:p w:rsidR="008421F9" w:rsidRPr="00C12F36" w:rsidRDefault="008421F9" w:rsidP="008421F9">
            <w:pPr>
              <w:jc w:val="center"/>
              <w:rPr>
                <w:sz w:val="22"/>
                <w:szCs w:val="22"/>
              </w:rPr>
            </w:pPr>
            <w:r w:rsidRPr="00C12F36">
              <w:rPr>
                <w:color w:val="000000"/>
                <w:sz w:val="22"/>
                <w:szCs w:val="22"/>
              </w:rPr>
              <w:t>5</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Valjak 25 cm sunđer-ulozak</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tcPr>
          <w:p w:rsidR="008421F9" w:rsidRPr="00C12F36" w:rsidRDefault="008421F9" w:rsidP="008421F9">
            <w:pPr>
              <w:jc w:val="center"/>
              <w:rPr>
                <w:sz w:val="22"/>
                <w:szCs w:val="22"/>
              </w:rPr>
            </w:pPr>
            <w:r w:rsidRPr="00C12F36">
              <w:rPr>
                <w:color w:val="000000"/>
                <w:sz w:val="22"/>
                <w:szCs w:val="22"/>
              </w:rPr>
              <w:t>5</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Valjak končani-ulozak končani 25cm</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w:t>
            </w:r>
          </w:p>
        </w:tc>
        <w:tc>
          <w:tcPr>
            <w:tcW w:w="1514" w:type="dxa"/>
            <w:tcBorders>
              <w:top w:val="single" w:sz="4" w:space="0" w:color="auto"/>
              <w:left w:val="nil"/>
              <w:bottom w:val="single" w:sz="4" w:space="0" w:color="auto"/>
              <w:right w:val="single" w:sz="4" w:space="0" w:color="auto"/>
            </w:tcBorders>
            <w:noWrap/>
          </w:tcPr>
          <w:p w:rsidR="008421F9" w:rsidRPr="00C12F36" w:rsidRDefault="008421F9" w:rsidP="008421F9">
            <w:pPr>
              <w:jc w:val="center"/>
              <w:rPr>
                <w:sz w:val="22"/>
                <w:szCs w:val="22"/>
              </w:rPr>
            </w:pPr>
            <w:r w:rsidRPr="00C12F36">
              <w:rPr>
                <w:color w:val="000000"/>
                <w:sz w:val="22"/>
                <w:szCs w:val="22"/>
              </w:rPr>
              <w:t>5</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Daska 1"</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m3</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1</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Daska 2 "</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m3</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rPr>
            </w:pPr>
            <w:r w:rsidRPr="00C12F36">
              <w:rPr>
                <w:color w:val="000000"/>
                <w:sz w:val="22"/>
                <w:szCs w:val="22"/>
              </w:rPr>
              <w:t>1</w:t>
            </w:r>
          </w:p>
        </w:tc>
      </w:tr>
      <w:tr w:rsidR="008421F9" w:rsidRPr="00C12F36" w:rsidTr="008421F9">
        <w:trPr>
          <w:trHeight w:val="240"/>
          <w:jc w:val="center"/>
        </w:trPr>
        <w:tc>
          <w:tcPr>
            <w:tcW w:w="708" w:type="dxa"/>
            <w:tcBorders>
              <w:top w:val="single" w:sz="4" w:space="0" w:color="auto"/>
              <w:left w:val="single" w:sz="4" w:space="0" w:color="auto"/>
              <w:bottom w:val="single" w:sz="4" w:space="0" w:color="auto"/>
              <w:right w:val="single" w:sz="4" w:space="0" w:color="auto"/>
            </w:tcBorders>
          </w:tcPr>
          <w:p w:rsidR="008421F9" w:rsidRPr="00C12F36" w:rsidRDefault="008421F9" w:rsidP="00D55F61">
            <w:pPr>
              <w:numPr>
                <w:ilvl w:val="0"/>
                <w:numId w:val="20"/>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Komarnik mreža pvc</w:t>
            </w:r>
          </w:p>
        </w:tc>
        <w:tc>
          <w:tcPr>
            <w:tcW w:w="992" w:type="dxa"/>
            <w:tcBorders>
              <w:top w:val="single" w:sz="4" w:space="0" w:color="auto"/>
              <w:left w:val="single" w:sz="4" w:space="0" w:color="auto"/>
              <w:bottom w:val="single" w:sz="4" w:space="0" w:color="auto"/>
              <w:right w:val="single" w:sz="4" w:space="0" w:color="auto"/>
            </w:tcBorders>
            <w:vAlign w:val="bottom"/>
          </w:tcPr>
          <w:p w:rsidR="008421F9" w:rsidRPr="00C12F36" w:rsidRDefault="008421F9" w:rsidP="00C12F36">
            <w:pPr>
              <w:jc w:val="center"/>
              <w:rPr>
                <w:color w:val="000000"/>
                <w:sz w:val="22"/>
                <w:szCs w:val="22"/>
              </w:rPr>
            </w:pPr>
            <w:r w:rsidRPr="00C12F36">
              <w:rPr>
                <w:color w:val="000000"/>
                <w:sz w:val="22"/>
                <w:szCs w:val="22"/>
              </w:rPr>
              <w:t>m2</w:t>
            </w:r>
          </w:p>
        </w:tc>
        <w:tc>
          <w:tcPr>
            <w:tcW w:w="1514" w:type="dxa"/>
            <w:tcBorders>
              <w:top w:val="single" w:sz="4" w:space="0" w:color="auto"/>
              <w:left w:val="nil"/>
              <w:bottom w:val="single" w:sz="4" w:space="0" w:color="auto"/>
              <w:right w:val="single" w:sz="4" w:space="0" w:color="auto"/>
            </w:tcBorders>
            <w:noWrap/>
            <w:vAlign w:val="bottom"/>
          </w:tcPr>
          <w:p w:rsidR="008421F9" w:rsidRPr="00C12F36" w:rsidRDefault="008421F9" w:rsidP="008421F9">
            <w:pPr>
              <w:jc w:val="center"/>
              <w:rPr>
                <w:color w:val="000000"/>
                <w:sz w:val="22"/>
                <w:szCs w:val="22"/>
                <w:lang w:val="sr-Cyrl-CS"/>
              </w:rPr>
            </w:pPr>
            <w:r w:rsidRPr="00C12F36">
              <w:rPr>
                <w:color w:val="000000"/>
                <w:sz w:val="22"/>
                <w:szCs w:val="22"/>
                <w:lang w:val="sr-Cyrl-CS"/>
              </w:rPr>
              <w:t>50</w:t>
            </w:r>
          </w:p>
        </w:tc>
      </w:tr>
    </w:tbl>
    <w:p w:rsidR="008421F9" w:rsidRPr="009443C8" w:rsidRDefault="008421F9" w:rsidP="00A139B5">
      <w:pPr>
        <w:jc w:val="both"/>
        <w:rPr>
          <w:b/>
          <w:sz w:val="22"/>
          <w:szCs w:val="22"/>
          <w:lang w:val="sr-Cyrl-CS"/>
        </w:rPr>
      </w:pPr>
    </w:p>
    <w:p w:rsidR="00A139B5" w:rsidRPr="009443C8" w:rsidRDefault="00A139B5" w:rsidP="00A139B5">
      <w:pPr>
        <w:rPr>
          <w:sz w:val="22"/>
          <w:szCs w:val="22"/>
        </w:rPr>
      </w:pPr>
    </w:p>
    <w:p w:rsidR="00A139B5" w:rsidRPr="009443C8" w:rsidRDefault="00A1295A" w:rsidP="00BF5581">
      <w:pPr>
        <w:ind w:firstLine="720"/>
        <w:jc w:val="both"/>
        <w:rPr>
          <w:sz w:val="22"/>
          <w:szCs w:val="22"/>
          <w:u w:val="single"/>
          <w:lang w:val="sr-Cyrl-CS"/>
        </w:rPr>
      </w:pPr>
      <w:r w:rsidRPr="009443C8">
        <w:rPr>
          <w:sz w:val="22"/>
          <w:szCs w:val="22"/>
          <w:lang w:val="sr-Cyrl-CS"/>
        </w:rPr>
        <w:t>Количине наведене у свим партијама су оквирне.</w:t>
      </w:r>
    </w:p>
    <w:p w:rsidR="009A0794" w:rsidRPr="009443C8" w:rsidRDefault="009A0794" w:rsidP="00BF5581">
      <w:pPr>
        <w:ind w:firstLine="720"/>
        <w:jc w:val="both"/>
        <w:rPr>
          <w:sz w:val="22"/>
          <w:szCs w:val="22"/>
          <w:lang w:val="sr-Cyrl-CS"/>
        </w:rPr>
      </w:pPr>
      <w:r w:rsidRPr="009443C8">
        <w:rPr>
          <w:sz w:val="22"/>
          <w:szCs w:val="22"/>
          <w:lang w:val="sr-Cyrl-CS"/>
        </w:rPr>
        <w:t>Испорука се врши сукцесивно по захтеву</w:t>
      </w:r>
      <w:r w:rsidR="00494467" w:rsidRPr="009443C8">
        <w:rPr>
          <w:sz w:val="22"/>
          <w:szCs w:val="22"/>
          <w:lang w:val="sr-Cyrl-CS"/>
        </w:rPr>
        <w:t>/наруџбеници</w:t>
      </w:r>
      <w:r w:rsidRPr="009443C8">
        <w:rPr>
          <w:sz w:val="22"/>
          <w:szCs w:val="22"/>
          <w:lang w:val="sr-Cyrl-CS"/>
        </w:rPr>
        <w:t xml:space="preserve"> наручиоца у периоду </w:t>
      </w:r>
      <w:r w:rsidR="00F00A8C">
        <w:rPr>
          <w:sz w:val="22"/>
          <w:szCs w:val="22"/>
          <w:lang w:val="sr-Cyrl-CS"/>
        </w:rPr>
        <w:t>важења уговора</w:t>
      </w:r>
      <w:r w:rsidRPr="009443C8">
        <w:rPr>
          <w:sz w:val="22"/>
          <w:szCs w:val="22"/>
          <w:lang w:val="sr-Cyrl-CS"/>
        </w:rPr>
        <w:t>.</w:t>
      </w:r>
    </w:p>
    <w:p w:rsidR="00BF5581" w:rsidRPr="009443C8" w:rsidRDefault="009A0794" w:rsidP="00BF5581">
      <w:pPr>
        <w:ind w:firstLine="720"/>
        <w:jc w:val="both"/>
        <w:rPr>
          <w:sz w:val="22"/>
          <w:szCs w:val="22"/>
          <w:lang w:val="sr-Cyrl-CS"/>
        </w:rPr>
      </w:pPr>
      <w:r w:rsidRPr="009443C8">
        <w:rPr>
          <w:sz w:val="22"/>
          <w:szCs w:val="22"/>
          <w:lang w:val="sr-Cyrl-CS"/>
        </w:rPr>
        <w:t xml:space="preserve">Рок испоруке не може бити </w:t>
      </w:r>
      <w:r w:rsidR="009443C8">
        <w:rPr>
          <w:sz w:val="22"/>
          <w:szCs w:val="22"/>
          <w:lang w:val="sr-Cyrl-CS"/>
        </w:rPr>
        <w:t xml:space="preserve"> краћи од 1 (једног), нити </w:t>
      </w:r>
      <w:r w:rsidRPr="009443C8">
        <w:rPr>
          <w:sz w:val="22"/>
          <w:szCs w:val="22"/>
          <w:lang w:val="sr-Cyrl-CS"/>
        </w:rPr>
        <w:t xml:space="preserve">дужи од 2 (два) </w:t>
      </w:r>
      <w:r w:rsidR="009443C8">
        <w:rPr>
          <w:sz w:val="22"/>
          <w:szCs w:val="22"/>
          <w:lang w:val="sr-Cyrl-CS"/>
        </w:rPr>
        <w:t xml:space="preserve">календарска </w:t>
      </w:r>
      <w:r w:rsidRPr="009443C8">
        <w:rPr>
          <w:sz w:val="22"/>
          <w:szCs w:val="22"/>
          <w:lang w:val="sr-Cyrl-CS"/>
        </w:rPr>
        <w:t>дана.</w:t>
      </w:r>
      <w:r w:rsidRPr="009443C8">
        <w:rPr>
          <w:sz w:val="22"/>
          <w:szCs w:val="22"/>
        </w:rPr>
        <w:t xml:space="preserve"> </w:t>
      </w:r>
    </w:p>
    <w:p w:rsidR="008762C2" w:rsidRPr="009443C8" w:rsidRDefault="009A0794" w:rsidP="00BF5581">
      <w:pPr>
        <w:ind w:firstLine="720"/>
        <w:jc w:val="both"/>
        <w:rPr>
          <w:sz w:val="22"/>
          <w:szCs w:val="22"/>
          <w:lang w:val="sr-Cyrl-CS"/>
        </w:rPr>
      </w:pPr>
      <w:r w:rsidRPr="009443C8">
        <w:rPr>
          <w:sz w:val="22"/>
          <w:szCs w:val="22"/>
          <w:lang w:val="sr-Cyrl-CS"/>
        </w:rPr>
        <w:t>Испорука материјала биће извршена у магацину наручиоца у Специјалној болници за рехабилитацију</w:t>
      </w:r>
      <w:r w:rsidRPr="009443C8">
        <w:rPr>
          <w:sz w:val="22"/>
          <w:szCs w:val="22"/>
          <w:lang w:val="sr-Latn-CS"/>
        </w:rPr>
        <w:t xml:space="preserve"> «</w:t>
      </w:r>
      <w:r w:rsidRPr="009443C8">
        <w:rPr>
          <w:sz w:val="22"/>
          <w:szCs w:val="22"/>
          <w:lang w:val="sr-Cyrl-CS"/>
        </w:rPr>
        <w:t>Русанда</w:t>
      </w:r>
      <w:r w:rsidRPr="009443C8">
        <w:rPr>
          <w:sz w:val="22"/>
          <w:szCs w:val="22"/>
          <w:lang w:val="sr-Latn-CS"/>
        </w:rPr>
        <w:t xml:space="preserve">» </w:t>
      </w:r>
      <w:r w:rsidRPr="009443C8">
        <w:rPr>
          <w:sz w:val="22"/>
          <w:szCs w:val="22"/>
          <w:lang w:val="sr-Cyrl-CS"/>
        </w:rPr>
        <w:t>у Меленцима</w:t>
      </w:r>
      <w:r w:rsidRPr="009443C8">
        <w:rPr>
          <w:sz w:val="22"/>
          <w:szCs w:val="22"/>
          <w:lang w:val="sr-Latn-CS"/>
        </w:rPr>
        <w:t xml:space="preserve">, </w:t>
      </w:r>
      <w:r w:rsidRPr="009443C8">
        <w:rPr>
          <w:sz w:val="22"/>
          <w:szCs w:val="22"/>
          <w:lang w:val="sr-Cyrl-CS"/>
        </w:rPr>
        <w:t>ул.</w:t>
      </w:r>
      <w:r w:rsidRPr="009443C8">
        <w:rPr>
          <w:sz w:val="22"/>
          <w:szCs w:val="22"/>
          <w:lang w:val="sr-Latn-CS"/>
        </w:rPr>
        <w:t xml:space="preserve"> </w:t>
      </w:r>
      <w:r w:rsidRPr="009443C8">
        <w:rPr>
          <w:sz w:val="22"/>
          <w:szCs w:val="22"/>
          <w:lang w:val="sr-Cyrl-CS"/>
        </w:rPr>
        <w:t>Бања Русанда бб, у радно време наручиоца.</w:t>
      </w:r>
    </w:p>
    <w:p w:rsidR="008762C2" w:rsidRPr="009443C8" w:rsidRDefault="008762C2">
      <w:pPr>
        <w:rPr>
          <w:sz w:val="22"/>
          <w:szCs w:val="22"/>
          <w:lang w:val="sr-Cyrl-CS"/>
        </w:rPr>
      </w:pPr>
    </w:p>
    <w:p w:rsidR="00A139B5" w:rsidRPr="009443C8" w:rsidRDefault="008762C2" w:rsidP="0013003F">
      <w:pPr>
        <w:rPr>
          <w:sz w:val="22"/>
          <w:szCs w:val="22"/>
          <w:lang w:val="sr-Cyrl-CS"/>
        </w:rPr>
      </w:pPr>
      <w:r w:rsidRPr="009443C8">
        <w:rPr>
          <w:sz w:val="22"/>
          <w:szCs w:val="22"/>
          <w:lang w:val="sr-Latn-CS"/>
        </w:rPr>
        <w:t xml:space="preserve">                       </w:t>
      </w:r>
      <w:r w:rsidRPr="009443C8">
        <w:rPr>
          <w:sz w:val="22"/>
          <w:szCs w:val="22"/>
          <w:lang w:val="sr-Cyrl-CS"/>
        </w:rPr>
        <w:t xml:space="preserve">  </w:t>
      </w:r>
    </w:p>
    <w:p w:rsidR="008762C2" w:rsidRDefault="00A139B5" w:rsidP="0013003F">
      <w:pPr>
        <w:rPr>
          <w:b/>
          <w:i/>
          <w:sz w:val="18"/>
          <w:szCs w:val="18"/>
          <w:lang w:val="sr-Latn-CS"/>
        </w:rPr>
      </w:pPr>
      <w:r w:rsidRPr="00A139B5">
        <w:rPr>
          <w:sz w:val="22"/>
          <w:szCs w:val="22"/>
          <w:lang w:val="sr-Cyrl-CS"/>
        </w:rPr>
        <w:br w:type="page"/>
      </w:r>
      <w:r w:rsidR="008762C2">
        <w:rPr>
          <w:sz w:val="22"/>
          <w:szCs w:val="22"/>
          <w:lang w:val="sr-Cyrl-CS"/>
        </w:rPr>
        <w:t xml:space="preserve">                  </w:t>
      </w:r>
      <w:r w:rsidR="008762C2">
        <w:rPr>
          <w:b/>
          <w:i/>
          <w:sz w:val="22"/>
          <w:szCs w:val="22"/>
          <w:lang w:val="sr-Latn-CS"/>
        </w:rPr>
        <w:t xml:space="preserve"> </w:t>
      </w:r>
      <w:r w:rsidR="008762C2">
        <w:rPr>
          <w:b/>
          <w:i/>
          <w:sz w:val="22"/>
          <w:szCs w:val="22"/>
          <w:lang w:val="sr-Cyrl-CS"/>
        </w:rPr>
        <w:t xml:space="preserve">       </w:t>
      </w:r>
      <w:r w:rsidR="008762C2">
        <w:rPr>
          <w:lang w:val="sr-Latn-CS"/>
        </w:rPr>
        <w:t xml:space="preserve">  </w:t>
      </w:r>
      <w:r w:rsidR="008762C2">
        <w:rPr>
          <w:b/>
          <w:i/>
          <w:sz w:val="18"/>
          <w:szCs w:val="18"/>
          <w:lang w:val="sr-Latn-CS"/>
        </w:rPr>
        <w:t xml:space="preserve">    </w:t>
      </w:r>
    </w:p>
    <w:p w:rsidR="008762C2" w:rsidRDefault="008762C2" w:rsidP="00D55F61">
      <w:pPr>
        <w:numPr>
          <w:ilvl w:val="0"/>
          <w:numId w:val="3"/>
        </w:numPr>
        <w:ind w:left="0" w:firstLine="748"/>
        <w:jc w:val="center"/>
        <w:rPr>
          <w:b/>
          <w:sz w:val="22"/>
          <w:lang w:val="sr-Cyrl-CS"/>
        </w:rPr>
      </w:pPr>
      <w:r>
        <w:rPr>
          <w:b/>
          <w:sz w:val="22"/>
        </w:rPr>
        <w:t>УСЛОВИ</w:t>
      </w:r>
      <w:r w:rsidRPr="000D0BA1">
        <w:rPr>
          <w:b/>
          <w:sz w:val="22"/>
          <w:lang w:val="sr-Latn-CS"/>
        </w:rPr>
        <w:t xml:space="preserve"> </w:t>
      </w:r>
      <w:r>
        <w:rPr>
          <w:b/>
          <w:sz w:val="22"/>
        </w:rPr>
        <w:t>ЗА</w:t>
      </w:r>
      <w:r w:rsidRPr="000D0BA1">
        <w:rPr>
          <w:b/>
          <w:sz w:val="22"/>
          <w:lang w:val="sr-Latn-CS"/>
        </w:rPr>
        <w:t xml:space="preserve"> </w:t>
      </w:r>
      <w:r>
        <w:rPr>
          <w:b/>
          <w:sz w:val="22"/>
        </w:rPr>
        <w:t>УЧЕШЋЕ</w:t>
      </w:r>
      <w:r w:rsidRPr="000D0BA1">
        <w:rPr>
          <w:b/>
          <w:sz w:val="22"/>
          <w:lang w:val="sr-Latn-CS"/>
        </w:rPr>
        <w:t xml:space="preserve"> </w:t>
      </w:r>
      <w:r>
        <w:rPr>
          <w:b/>
          <w:sz w:val="22"/>
        </w:rPr>
        <w:t>У</w:t>
      </w:r>
      <w:r w:rsidRPr="000D0BA1">
        <w:rPr>
          <w:b/>
          <w:sz w:val="22"/>
          <w:lang w:val="sr-Latn-CS"/>
        </w:rPr>
        <w:t xml:space="preserve"> </w:t>
      </w:r>
      <w:r>
        <w:rPr>
          <w:b/>
          <w:sz w:val="22"/>
        </w:rPr>
        <w:t>ПОСТУПКУ</w:t>
      </w:r>
      <w:r w:rsidRPr="000D0BA1">
        <w:rPr>
          <w:b/>
          <w:sz w:val="22"/>
          <w:lang w:val="sr-Latn-CS"/>
        </w:rPr>
        <w:t xml:space="preserve"> </w:t>
      </w:r>
      <w:r>
        <w:rPr>
          <w:b/>
          <w:sz w:val="22"/>
        </w:rPr>
        <w:t>ЈАВНЕ</w:t>
      </w:r>
      <w:r w:rsidRPr="000D0BA1">
        <w:rPr>
          <w:b/>
          <w:sz w:val="22"/>
          <w:lang w:val="sr-Latn-CS"/>
        </w:rPr>
        <w:t xml:space="preserve"> </w:t>
      </w:r>
      <w:r>
        <w:rPr>
          <w:b/>
          <w:sz w:val="22"/>
        </w:rPr>
        <w:t>НАБАВКЕ</w:t>
      </w:r>
      <w:r w:rsidRPr="000D0BA1">
        <w:rPr>
          <w:b/>
          <w:sz w:val="22"/>
          <w:lang w:val="sr-Latn-CS"/>
        </w:rPr>
        <w:t xml:space="preserve"> </w:t>
      </w:r>
      <w:r>
        <w:rPr>
          <w:b/>
          <w:sz w:val="22"/>
        </w:rPr>
        <w:t>ИЗ</w:t>
      </w:r>
      <w:r w:rsidRPr="000D0BA1">
        <w:rPr>
          <w:b/>
          <w:sz w:val="22"/>
          <w:lang w:val="sr-Latn-CS"/>
        </w:rPr>
        <w:t xml:space="preserve"> </w:t>
      </w:r>
      <w:r>
        <w:rPr>
          <w:b/>
          <w:sz w:val="22"/>
        </w:rPr>
        <w:t>ЧЛ</w:t>
      </w:r>
      <w:r w:rsidRPr="000D0BA1">
        <w:rPr>
          <w:b/>
          <w:sz w:val="22"/>
          <w:lang w:val="sr-Latn-CS"/>
        </w:rPr>
        <w:t xml:space="preserve">. 75. </w:t>
      </w:r>
      <w:r w:rsidR="004367EB">
        <w:rPr>
          <w:b/>
          <w:sz w:val="22"/>
        </w:rPr>
        <w:t>И 76.</w:t>
      </w:r>
      <w:r w:rsidRPr="000D0BA1">
        <w:rPr>
          <w:b/>
          <w:sz w:val="22"/>
          <w:lang w:val="sr-Latn-CS"/>
        </w:rPr>
        <w:t xml:space="preserve"> </w:t>
      </w:r>
      <w:r>
        <w:rPr>
          <w:b/>
          <w:sz w:val="22"/>
        </w:rPr>
        <w:t>ЗАКОНА</w:t>
      </w:r>
      <w:r w:rsidRPr="000D0BA1">
        <w:rPr>
          <w:b/>
          <w:sz w:val="22"/>
          <w:lang w:val="sr-Latn-CS"/>
        </w:rPr>
        <w:t xml:space="preserve"> </w:t>
      </w:r>
      <w:r>
        <w:rPr>
          <w:b/>
          <w:sz w:val="22"/>
        </w:rPr>
        <w:t>О</w:t>
      </w:r>
      <w:r w:rsidRPr="000D0BA1">
        <w:rPr>
          <w:b/>
          <w:sz w:val="22"/>
          <w:lang w:val="sr-Latn-CS"/>
        </w:rPr>
        <w:t xml:space="preserve"> </w:t>
      </w:r>
      <w:r>
        <w:rPr>
          <w:b/>
          <w:sz w:val="22"/>
        </w:rPr>
        <w:t>ЈАВНИМ</w:t>
      </w:r>
      <w:r w:rsidRPr="000D0BA1">
        <w:rPr>
          <w:b/>
          <w:sz w:val="22"/>
          <w:lang w:val="sr-Latn-CS"/>
        </w:rPr>
        <w:t xml:space="preserve"> </w:t>
      </w:r>
      <w:r>
        <w:rPr>
          <w:b/>
          <w:sz w:val="22"/>
        </w:rPr>
        <w:t>НАБАВКАМА</w:t>
      </w:r>
      <w:r w:rsidRPr="000D0BA1">
        <w:rPr>
          <w:b/>
          <w:sz w:val="22"/>
          <w:lang w:val="sr-Latn-CS"/>
        </w:rPr>
        <w:t xml:space="preserve"> </w:t>
      </w:r>
      <w:r w:rsidR="00583B0A">
        <w:rPr>
          <w:b/>
          <w:sz w:val="22"/>
        </w:rPr>
        <w:t>И</w:t>
      </w:r>
      <w:r w:rsidRPr="000D0BA1">
        <w:rPr>
          <w:b/>
          <w:sz w:val="22"/>
          <w:lang w:val="sr-Latn-CS"/>
        </w:rPr>
        <w:t xml:space="preserve"> </w:t>
      </w:r>
      <w:r>
        <w:rPr>
          <w:b/>
          <w:sz w:val="22"/>
          <w:lang w:val="sr-Latn-CS"/>
        </w:rPr>
        <w:t xml:space="preserve"> </w:t>
      </w:r>
      <w:r>
        <w:rPr>
          <w:b/>
          <w:sz w:val="22"/>
          <w:lang w:val="sr-Cyrl-CS"/>
        </w:rPr>
        <w:t>УПУТСТВО КАКО СЕ ДОКАЗУЈЕ  ИСПУЊЕНОСТ ТИХ УСЛОВА</w:t>
      </w:r>
    </w:p>
    <w:p w:rsidR="008762C2" w:rsidRDefault="008762C2">
      <w:pPr>
        <w:ind w:left="748"/>
        <w:rPr>
          <w:b/>
          <w:i/>
          <w:sz w:val="22"/>
          <w:szCs w:val="22"/>
          <w:lang w:val="sr-Cyrl-CS"/>
        </w:rPr>
      </w:pPr>
    </w:p>
    <w:p w:rsidR="003A6C14" w:rsidRDefault="003A6C14" w:rsidP="00142A83">
      <w:pPr>
        <w:jc w:val="both"/>
        <w:rPr>
          <w:rFonts w:eastAsia="Calibri"/>
          <w:b/>
          <w:i/>
          <w:sz w:val="22"/>
          <w:szCs w:val="22"/>
          <w:u w:val="single"/>
        </w:rPr>
      </w:pPr>
    </w:p>
    <w:p w:rsidR="00A139B5" w:rsidRPr="009443C8" w:rsidRDefault="00A139B5" w:rsidP="00142A83">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A139B5" w:rsidRDefault="00A139B5" w:rsidP="00142A83">
      <w:pPr>
        <w:jc w:val="both"/>
        <w:rPr>
          <w:b/>
          <w:i/>
          <w:sz w:val="22"/>
          <w:szCs w:val="22"/>
          <w:u w:val="single"/>
        </w:rPr>
      </w:pPr>
      <w:r>
        <w:rPr>
          <w:sz w:val="22"/>
          <w:szCs w:val="22"/>
        </w:rPr>
        <w:t xml:space="preserve"> </w:t>
      </w:r>
      <w:r>
        <w:rPr>
          <w:sz w:val="22"/>
          <w:szCs w:val="22"/>
        </w:rPr>
        <w:tab/>
      </w:r>
    </w:p>
    <w:p w:rsidR="00A139B5" w:rsidRDefault="00A139B5" w:rsidP="00D55F61">
      <w:pPr>
        <w:numPr>
          <w:ilvl w:val="0"/>
          <w:numId w:val="1"/>
        </w:numPr>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A139B5" w:rsidRDefault="00A139B5" w:rsidP="00D55F61">
      <w:pPr>
        <w:numPr>
          <w:ilvl w:val="0"/>
          <w:numId w:val="1"/>
        </w:numPr>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A139B5" w:rsidRDefault="00A139B5" w:rsidP="00D55F61">
      <w:pPr>
        <w:numPr>
          <w:ilvl w:val="0"/>
          <w:numId w:val="1"/>
        </w:numPr>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139B5" w:rsidRDefault="00A139B5" w:rsidP="00D55F61">
      <w:pPr>
        <w:numPr>
          <w:ilvl w:val="0"/>
          <w:numId w:val="1"/>
        </w:numPr>
        <w:jc w:val="both"/>
        <w:rPr>
          <w:sz w:val="22"/>
          <w:szCs w:val="22"/>
          <w:lang w:val="sr-Cyrl-CS"/>
        </w:rPr>
      </w:pPr>
      <w:r>
        <w:rPr>
          <w:sz w:val="22"/>
          <w:szCs w:val="22"/>
          <w:lang w:val="sr-Cyrl-CS"/>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p>
    <w:p w:rsidR="00A139B5" w:rsidRDefault="00A139B5" w:rsidP="00142A83">
      <w:pPr>
        <w:ind w:left="450"/>
        <w:jc w:val="both"/>
        <w:rPr>
          <w:sz w:val="22"/>
          <w:szCs w:val="22"/>
          <w:lang w:val="sr-Cyrl-CS"/>
        </w:rPr>
      </w:pPr>
    </w:p>
    <w:p w:rsidR="00A139B5" w:rsidRPr="009443C8" w:rsidRDefault="00A139B5" w:rsidP="00142A83">
      <w:pPr>
        <w:jc w:val="both"/>
        <w:rPr>
          <w:rFonts w:eastAsia="Calibri"/>
          <w:b/>
          <w:i/>
          <w:sz w:val="22"/>
          <w:szCs w:val="22"/>
          <w:u w:val="single"/>
          <w:lang w:val="sr-Cyrl-CS"/>
        </w:rPr>
      </w:pPr>
      <w:r w:rsidRPr="009443C8">
        <w:rPr>
          <w:rFonts w:eastAsia="Calibri"/>
          <w:b/>
          <w:i/>
          <w:sz w:val="22"/>
          <w:szCs w:val="22"/>
          <w:u w:val="single"/>
          <w:lang w:val="sr-Cyrl-CS"/>
        </w:rPr>
        <w:t>Понуђач мора испуњавати следећи додатни услов за учешће у предметном поступку јавне набавке:</w:t>
      </w:r>
    </w:p>
    <w:p w:rsidR="00B323B6" w:rsidRDefault="00B323B6" w:rsidP="00B323B6">
      <w:pPr>
        <w:jc w:val="both"/>
        <w:rPr>
          <w:sz w:val="22"/>
          <w:szCs w:val="22"/>
          <w:lang w:val="sr-Cyrl-CS"/>
        </w:rPr>
      </w:pPr>
    </w:p>
    <w:p w:rsidR="00B323B6" w:rsidRDefault="00B323B6" w:rsidP="00B323B6">
      <w:pPr>
        <w:jc w:val="both"/>
        <w:rPr>
          <w:sz w:val="22"/>
          <w:szCs w:val="22"/>
          <w:lang w:val="sr-Cyrl-CS"/>
        </w:rPr>
      </w:pPr>
      <w:r>
        <w:rPr>
          <w:sz w:val="22"/>
          <w:szCs w:val="22"/>
          <w:lang w:val="sr-Cyrl-CS"/>
        </w:rPr>
        <w:t>важи за све партије:</w:t>
      </w:r>
    </w:p>
    <w:p w:rsidR="00B323B6" w:rsidRDefault="00B323B6" w:rsidP="00B323B6">
      <w:pPr>
        <w:jc w:val="both"/>
        <w:rPr>
          <w:sz w:val="22"/>
          <w:szCs w:val="22"/>
          <w:lang w:val="sr-Cyrl-CS"/>
        </w:rPr>
      </w:pPr>
    </w:p>
    <w:p w:rsidR="00B6521B" w:rsidRDefault="00B6521B" w:rsidP="00D55F61">
      <w:pPr>
        <w:numPr>
          <w:ilvl w:val="0"/>
          <w:numId w:val="11"/>
        </w:numPr>
        <w:jc w:val="both"/>
        <w:rPr>
          <w:sz w:val="22"/>
          <w:szCs w:val="22"/>
          <w:lang w:val="sr-Cyrl-CS"/>
        </w:rPr>
      </w:pPr>
      <w:r>
        <w:rPr>
          <w:sz w:val="22"/>
          <w:szCs w:val="22"/>
        </w:rPr>
        <w:t xml:space="preserve">да располаже </w:t>
      </w:r>
      <w:r w:rsidR="00A139B5">
        <w:rPr>
          <w:sz w:val="22"/>
          <w:szCs w:val="22"/>
          <w:lang w:val="sr-Cyrl-CS"/>
        </w:rPr>
        <w:t>неоходним</w:t>
      </w:r>
      <w:r w:rsidR="00794165">
        <w:rPr>
          <w:sz w:val="22"/>
          <w:szCs w:val="22"/>
        </w:rPr>
        <w:t xml:space="preserve"> </w:t>
      </w:r>
      <w:r w:rsidR="00627656">
        <w:rPr>
          <w:sz w:val="22"/>
          <w:szCs w:val="22"/>
        </w:rPr>
        <w:t xml:space="preserve">финансијским </w:t>
      </w:r>
      <w:r w:rsidR="00B42DF2">
        <w:rPr>
          <w:sz w:val="22"/>
          <w:szCs w:val="22"/>
        </w:rPr>
        <w:t>капацитетом</w:t>
      </w:r>
      <w:r w:rsidR="00A139B5">
        <w:rPr>
          <w:sz w:val="22"/>
          <w:szCs w:val="22"/>
          <w:lang w:val="sr-Cyrl-CS"/>
        </w:rPr>
        <w:t>:</w:t>
      </w:r>
    </w:p>
    <w:p w:rsidR="006F0BCE" w:rsidRDefault="00A139B5" w:rsidP="00D55F61">
      <w:pPr>
        <w:numPr>
          <w:ilvl w:val="0"/>
          <w:numId w:val="12"/>
        </w:numPr>
        <w:jc w:val="both"/>
        <w:rPr>
          <w:b/>
          <w:sz w:val="22"/>
          <w:szCs w:val="22"/>
        </w:rPr>
      </w:pPr>
      <w:r>
        <w:rPr>
          <w:sz w:val="22"/>
          <w:szCs w:val="22"/>
          <w:lang w:val="sr-Cyrl-CS"/>
        </w:rPr>
        <w:t xml:space="preserve">да му рачун није био у блокади дуже од </w:t>
      </w:r>
      <w:r w:rsidR="00CF0BAB">
        <w:rPr>
          <w:sz w:val="22"/>
          <w:szCs w:val="22"/>
        </w:rPr>
        <w:t>10</w:t>
      </w:r>
      <w:r>
        <w:rPr>
          <w:sz w:val="22"/>
          <w:szCs w:val="22"/>
          <w:lang w:val="sr-Cyrl-CS"/>
        </w:rPr>
        <w:t xml:space="preserve"> дана у последњих 6 месеци пре објављивања позива за подношење понуда (рачунајући и дан објаве позива на Порталу јавних набавки)</w:t>
      </w:r>
    </w:p>
    <w:p w:rsidR="00A139B5" w:rsidRDefault="008762C2" w:rsidP="00142A83">
      <w:pPr>
        <w:jc w:val="both"/>
        <w:rPr>
          <w:b/>
          <w:sz w:val="22"/>
          <w:szCs w:val="22"/>
          <w:lang w:val="sr-Cyrl-CS"/>
        </w:rPr>
      </w:pPr>
      <w:r w:rsidRPr="000D0BA1">
        <w:rPr>
          <w:b/>
          <w:sz w:val="22"/>
          <w:szCs w:val="22"/>
        </w:rPr>
        <w:t xml:space="preserve"> </w:t>
      </w:r>
    </w:p>
    <w:p w:rsidR="008762C2" w:rsidRDefault="008762C2" w:rsidP="00142A83">
      <w:pPr>
        <w:jc w:val="both"/>
        <w:rPr>
          <w:b/>
          <w:i/>
          <w:iCs/>
          <w:sz w:val="22"/>
          <w:szCs w:val="22"/>
          <w:u w:val="single"/>
          <w:lang w:val="sr-Cyrl-CS"/>
        </w:rPr>
      </w:pPr>
      <w:r>
        <w:rPr>
          <w:b/>
          <w:i/>
          <w:iCs/>
          <w:sz w:val="22"/>
          <w:szCs w:val="22"/>
          <w:u w:val="single"/>
          <w:lang w:val="sr-Cyrl-CS"/>
        </w:rPr>
        <w:t>Доказивање испуњености  услова за учешће у поступку јавне набавке</w:t>
      </w:r>
    </w:p>
    <w:p w:rsidR="00341818" w:rsidRPr="00530164" w:rsidRDefault="00341818" w:rsidP="00142A83">
      <w:pPr>
        <w:jc w:val="both"/>
        <w:rPr>
          <w:iCs/>
          <w:sz w:val="22"/>
          <w:szCs w:val="22"/>
          <w:lang w:val="sr-Cyrl-CS"/>
        </w:rPr>
      </w:pPr>
    </w:p>
    <w:p w:rsidR="00A139B5" w:rsidRDefault="00A139B5" w:rsidP="00142A83">
      <w:pPr>
        <w:jc w:val="both"/>
        <w:rPr>
          <w:color w:val="000000" w:themeColor="text1"/>
          <w:sz w:val="22"/>
          <w:szCs w:val="22"/>
          <w:lang w:val="sr-Cyrl-CS"/>
        </w:rPr>
      </w:pPr>
      <w:r>
        <w:rPr>
          <w:sz w:val="22"/>
          <w:szCs w:val="22"/>
          <w:lang w:val="sr-Cyrl-CS"/>
        </w:rPr>
        <w:t xml:space="preserve">Понуђач доказује испуњеност обавезних услова из члана 75 . став 1. тачке од 1, 2 и 4. Закона, који </w:t>
      </w:r>
      <w:r w:rsidRPr="00947926">
        <w:rPr>
          <w:sz w:val="22"/>
          <w:szCs w:val="22"/>
          <w:lang w:val="sr-Cyrl-CS"/>
        </w:rPr>
        <w:t>су на овом месту наведени као услови под тачком 1, 2, и 3. писаном изјавом датом под пуном материјалном и кривичном одговорношћу која је саставни део конкурсне документације.</w:t>
      </w:r>
      <w:r w:rsidRPr="00947926">
        <w:rPr>
          <w:color w:val="000000" w:themeColor="text1"/>
          <w:sz w:val="22"/>
          <w:szCs w:val="22"/>
          <w:lang w:val="sr-Cyrl-CS"/>
        </w:rPr>
        <w:t>Ова изјава се подноси, односно исту даје и сваки члан групе понуђача или подизвођач, у своје име.</w:t>
      </w:r>
    </w:p>
    <w:p w:rsidR="009443C8" w:rsidRPr="00947926" w:rsidRDefault="009443C8" w:rsidP="00142A83">
      <w:pPr>
        <w:jc w:val="both"/>
        <w:rPr>
          <w:sz w:val="22"/>
          <w:szCs w:val="22"/>
          <w:lang w:val="sr-Cyrl-CS"/>
        </w:rPr>
      </w:pPr>
    </w:p>
    <w:p w:rsidR="00A139B5" w:rsidRDefault="00A139B5" w:rsidP="00142A83">
      <w:pPr>
        <w:jc w:val="both"/>
        <w:rPr>
          <w:color w:val="000000" w:themeColor="text1"/>
          <w:sz w:val="22"/>
          <w:szCs w:val="22"/>
          <w:lang w:val="sr-Cyrl-CS"/>
        </w:rPr>
      </w:pPr>
      <w:r w:rsidRPr="00947926">
        <w:rPr>
          <w:sz w:val="22"/>
          <w:szCs w:val="22"/>
          <w:lang w:val="sr-Cyrl-CS"/>
        </w:rPr>
        <w:t xml:space="preserve">Испуњеност услова из члана 75. став 2. Закона који је на овом месту наведе </w:t>
      </w:r>
      <w:r>
        <w:rPr>
          <w:sz w:val="22"/>
          <w:szCs w:val="22"/>
          <w:lang w:val="sr-Cyrl-CS"/>
        </w:rPr>
        <w:t>под тачком 4</w:t>
      </w:r>
      <w:r w:rsidRPr="00947926">
        <w:rPr>
          <w:sz w:val="22"/>
          <w:szCs w:val="22"/>
          <w:lang w:val="sr-Cyrl-CS"/>
        </w:rPr>
        <w:t xml:space="preserve">. </w:t>
      </w:r>
      <w:proofErr w:type="gramStart"/>
      <w:r w:rsidRPr="00947926">
        <w:rPr>
          <w:sz w:val="22"/>
          <w:szCs w:val="22"/>
        </w:rPr>
        <w:t>п</w:t>
      </w:r>
      <w:r w:rsidRPr="00947926">
        <w:rPr>
          <w:sz w:val="22"/>
          <w:szCs w:val="22"/>
          <w:lang w:val="sr-Cyrl-CS"/>
        </w:rPr>
        <w:t>онуђач</w:t>
      </w:r>
      <w:proofErr w:type="gramEnd"/>
      <w:r w:rsidRPr="00947926">
        <w:rPr>
          <w:sz w:val="22"/>
          <w:szCs w:val="22"/>
          <w:lang w:val="sr-Cyrl-CS"/>
        </w:rPr>
        <w:t xml:space="preserve"> доказује достављањем изјаве о поштовању обавеза из чл.75. ст. 2. ЗЈН која је саставни део конкурсне документације.</w:t>
      </w:r>
      <w:r w:rsidRPr="00947926">
        <w:rPr>
          <w:color w:val="000000" w:themeColor="text1"/>
          <w:sz w:val="22"/>
          <w:szCs w:val="22"/>
          <w:lang w:val="sr-Cyrl-CS"/>
        </w:rPr>
        <w:t xml:space="preserve"> Ова изјава се подноси, односно исту даје и сваки члан групе понуђача или подизвођач, у своје име.</w:t>
      </w:r>
    </w:p>
    <w:p w:rsidR="009443C8" w:rsidRPr="00947926" w:rsidRDefault="009443C8" w:rsidP="00142A83">
      <w:pPr>
        <w:jc w:val="both"/>
        <w:rPr>
          <w:sz w:val="22"/>
          <w:szCs w:val="22"/>
          <w:lang w:val="sr-Cyrl-CS"/>
        </w:rPr>
      </w:pPr>
    </w:p>
    <w:p w:rsidR="008D1E96" w:rsidRPr="00B323B6" w:rsidRDefault="008762C2" w:rsidP="00142A83">
      <w:pPr>
        <w:jc w:val="both"/>
        <w:rPr>
          <w:b/>
          <w:sz w:val="22"/>
          <w:szCs w:val="22"/>
          <w:lang w:val="sr-Cyrl-CS"/>
        </w:rPr>
      </w:pPr>
      <w:r>
        <w:rPr>
          <w:sz w:val="22"/>
          <w:szCs w:val="22"/>
          <w:lang w:val="sr-Cyrl-CS"/>
        </w:rPr>
        <w:t xml:space="preserve">Понуђач доказује испуњеност </w:t>
      </w:r>
      <w:r w:rsidR="00A139B5">
        <w:rPr>
          <w:sz w:val="22"/>
          <w:szCs w:val="22"/>
          <w:lang w:val="sr-Cyrl-CS"/>
        </w:rPr>
        <w:t>наведеног додатног услова</w:t>
      </w:r>
      <w:r w:rsidR="008D1E96">
        <w:rPr>
          <w:sz w:val="22"/>
          <w:szCs w:val="22"/>
          <w:lang w:val="sr-Cyrl-CS"/>
        </w:rPr>
        <w:t xml:space="preserve"> достављањем П</w:t>
      </w:r>
      <w:r w:rsidR="008D1E96" w:rsidRPr="00D165BB">
        <w:rPr>
          <w:sz w:val="22"/>
          <w:szCs w:val="22"/>
          <w:lang w:val="sr-Cyrl-CS"/>
        </w:rPr>
        <w:t>отврд</w:t>
      </w:r>
      <w:r w:rsidR="008D1E96">
        <w:rPr>
          <w:sz w:val="22"/>
          <w:szCs w:val="22"/>
          <w:lang w:val="sr-Cyrl-CS"/>
        </w:rPr>
        <w:t>е</w:t>
      </w:r>
      <w:r w:rsidR="008D1E96" w:rsidRPr="00D165BB">
        <w:rPr>
          <w:sz w:val="22"/>
          <w:szCs w:val="22"/>
          <w:lang w:val="sr-Cyrl-CS"/>
        </w:rPr>
        <w:t xml:space="preserve"> Народне банке</w:t>
      </w:r>
      <w:r w:rsidR="008D1E96">
        <w:rPr>
          <w:sz w:val="22"/>
          <w:szCs w:val="22"/>
          <w:lang w:val="sr-Cyrl-CS"/>
        </w:rPr>
        <w:t xml:space="preserve"> Србије</w:t>
      </w:r>
      <w:r w:rsidR="00B323B6" w:rsidRPr="00B323B6">
        <w:rPr>
          <w:sz w:val="22"/>
          <w:szCs w:val="22"/>
          <w:lang w:val="sr-Cyrl-CS"/>
        </w:rPr>
        <w:t xml:space="preserve"> </w:t>
      </w:r>
      <w:r w:rsidR="00B323B6">
        <w:rPr>
          <w:sz w:val="22"/>
          <w:szCs w:val="22"/>
          <w:lang w:val="sr-Cyrl-CS"/>
        </w:rPr>
        <w:t xml:space="preserve">да му рачун није био у блокади дуже од </w:t>
      </w:r>
      <w:r w:rsidR="00CF0BAB">
        <w:rPr>
          <w:sz w:val="22"/>
          <w:szCs w:val="22"/>
        </w:rPr>
        <w:t>10</w:t>
      </w:r>
      <w:r w:rsidR="00B323B6">
        <w:rPr>
          <w:sz w:val="22"/>
          <w:szCs w:val="22"/>
          <w:lang w:val="sr-Cyrl-CS"/>
        </w:rPr>
        <w:t xml:space="preserve"> дана у последњих 6 месеци пре објављивања позива за подношење понуда (рачунајући и дан објаве позива на Порталу јавних набавки)</w:t>
      </w:r>
      <w:r w:rsidR="00B323B6">
        <w:rPr>
          <w:b/>
          <w:sz w:val="22"/>
          <w:szCs w:val="22"/>
          <w:lang w:val="sr-Cyrl-CS"/>
        </w:rPr>
        <w:t>.</w:t>
      </w:r>
    </w:p>
    <w:p w:rsidR="00142A83" w:rsidRDefault="00142A83" w:rsidP="00142A83">
      <w:pPr>
        <w:jc w:val="both"/>
        <w:rPr>
          <w:b/>
          <w:bCs/>
          <w:i/>
          <w:color w:val="000000"/>
          <w:sz w:val="22"/>
          <w:szCs w:val="22"/>
          <w:u w:val="single"/>
          <w:lang w:val="sr-Cyrl-CS" w:bidi="en-US"/>
        </w:rPr>
      </w:pPr>
    </w:p>
    <w:p w:rsidR="00142A83" w:rsidRPr="00947926" w:rsidRDefault="00142A83" w:rsidP="00142A83">
      <w:pPr>
        <w:jc w:val="both"/>
        <w:rPr>
          <w:i/>
          <w:u w:val="single"/>
        </w:rPr>
      </w:pPr>
      <w:r w:rsidRPr="00947926">
        <w:rPr>
          <w:b/>
          <w:bCs/>
          <w:i/>
          <w:color w:val="000000"/>
          <w:sz w:val="22"/>
          <w:szCs w:val="22"/>
          <w:u w:val="single"/>
          <w:lang w:val="sr-Cyrl-CS" w:bidi="en-US"/>
        </w:rPr>
        <w:t>Услови које мора да испуни сваки подизвођач, односно члан групе понуђача</w:t>
      </w:r>
    </w:p>
    <w:p w:rsidR="00142A83" w:rsidRDefault="00142A83" w:rsidP="00142A83">
      <w:pPr>
        <w:jc w:val="both"/>
        <w:rPr>
          <w:lang w:val="sr-Cyrl-CS"/>
        </w:rPr>
      </w:pPr>
      <w:r>
        <w:t xml:space="preserve">      </w:t>
      </w:r>
    </w:p>
    <w:p w:rsidR="00142A83" w:rsidRPr="00B323B6" w:rsidRDefault="00142A83" w:rsidP="00142A83">
      <w:pPr>
        <w:jc w:val="both"/>
        <w:rPr>
          <w:sz w:val="22"/>
          <w:szCs w:val="22"/>
          <w:lang w:val="sr-Cyrl-CS"/>
        </w:rPr>
      </w:pPr>
      <w:r w:rsidRPr="00947926">
        <w:rPr>
          <w:bCs/>
          <w:color w:val="000000"/>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47926">
        <w:rPr>
          <w:sz w:val="22"/>
          <w:szCs w:val="22"/>
        </w:rPr>
        <w:t xml:space="preserve"> </w:t>
      </w:r>
      <w:r w:rsidR="00B323B6">
        <w:rPr>
          <w:sz w:val="22"/>
          <w:szCs w:val="22"/>
          <w:lang w:val="sr-Cyrl-CS"/>
        </w:rPr>
        <w:t xml:space="preserve">Додатне услове за учешће понуђачи из групе понуђача испуњавају заједно на основу доказа наведених у овом одељку конкурсне докуметнације. </w:t>
      </w:r>
    </w:p>
    <w:p w:rsidR="00142A83" w:rsidRDefault="00142A83" w:rsidP="00142A83">
      <w:pPr>
        <w:jc w:val="both"/>
        <w:rPr>
          <w:bCs/>
          <w:color w:val="000000"/>
          <w:sz w:val="22"/>
          <w:szCs w:val="22"/>
          <w:lang w:val="sr-Cyrl-CS" w:bidi="en-US"/>
        </w:rPr>
      </w:pPr>
    </w:p>
    <w:p w:rsidR="00142A83" w:rsidRPr="00947926" w:rsidRDefault="00142A83" w:rsidP="00142A83">
      <w:pPr>
        <w:jc w:val="both"/>
      </w:pPr>
      <w:r w:rsidRPr="00947926">
        <w:rPr>
          <w:bCs/>
          <w:color w:val="000000"/>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p>
    <w:p w:rsidR="00142A83" w:rsidRPr="00142A83" w:rsidRDefault="00142A83" w:rsidP="00583B0A">
      <w:pPr>
        <w:ind w:firstLine="720"/>
        <w:jc w:val="both"/>
        <w:rPr>
          <w:sz w:val="22"/>
          <w:szCs w:val="22"/>
          <w:lang w:val="sr-Cyrl-CS"/>
        </w:rPr>
      </w:pPr>
    </w:p>
    <w:p w:rsidR="003A6C14" w:rsidRDefault="003A6C14" w:rsidP="00B323B6">
      <w:pPr>
        <w:jc w:val="both"/>
        <w:rPr>
          <w:rFonts w:eastAsia="TimesNewRomanPS-BoldMT"/>
          <w:b/>
          <w:bCs/>
          <w:i/>
          <w:sz w:val="22"/>
          <w:szCs w:val="22"/>
          <w:u w:val="single"/>
        </w:rPr>
      </w:pPr>
    </w:p>
    <w:p w:rsidR="00B323B6" w:rsidRDefault="00B323B6" w:rsidP="00B323B6">
      <w:pPr>
        <w:jc w:val="both"/>
        <w:rPr>
          <w:rFonts w:eastAsia="TimesNewRomanPS-BoldMT"/>
          <w:b/>
          <w:bCs/>
          <w:i/>
          <w:sz w:val="22"/>
          <w:szCs w:val="22"/>
          <w:u w:val="single"/>
          <w:lang w:val="ru-RU"/>
        </w:rPr>
      </w:pPr>
      <w:r w:rsidRPr="00947926">
        <w:rPr>
          <w:rFonts w:eastAsia="TimesNewRomanPS-BoldMT"/>
          <w:b/>
          <w:bCs/>
          <w:i/>
          <w:sz w:val="22"/>
          <w:szCs w:val="22"/>
          <w:u w:val="single"/>
          <w:lang w:val="ru-RU"/>
        </w:rPr>
        <w:t>Начин достављања доказа:</w:t>
      </w:r>
    </w:p>
    <w:p w:rsidR="00B323B6" w:rsidRDefault="00B323B6" w:rsidP="00B323B6">
      <w:pPr>
        <w:ind w:firstLine="720"/>
        <w:jc w:val="both"/>
        <w:rPr>
          <w:rFonts w:eastAsia="TimesNewRomanPS-BoldMT"/>
          <w:bCs/>
          <w:sz w:val="22"/>
          <w:szCs w:val="22"/>
          <w:lang w:val="ru-RU"/>
        </w:rPr>
      </w:pPr>
    </w:p>
    <w:p w:rsidR="00B323B6" w:rsidRPr="00192066" w:rsidRDefault="00B323B6" w:rsidP="00B323B6">
      <w:pPr>
        <w:ind w:firstLine="720"/>
        <w:jc w:val="both"/>
        <w:rPr>
          <w:b/>
          <w:bCs/>
          <w:color w:val="000000" w:themeColor="text1"/>
          <w:sz w:val="22"/>
          <w:szCs w:val="22"/>
          <w:u w:val="single"/>
          <w:lang w:val="sr-Cyrl-CS" w:bidi="en-US"/>
        </w:rPr>
      </w:pPr>
      <w:r w:rsidRPr="00192066">
        <w:rPr>
          <w:rFonts w:eastAsia="TimesNewRomanPS-BoldMT"/>
          <w:bCs/>
          <w:sz w:val="22"/>
          <w:szCs w:val="22"/>
          <w:lang w:val="ru-RU"/>
        </w:rPr>
        <w:t>Наручилац неће одбити понуду као неприхватљиву, уколико не садржи доказ</w:t>
      </w:r>
      <w:r w:rsidRPr="00192066">
        <w:rPr>
          <w:sz w:val="22"/>
          <w:szCs w:val="22"/>
          <w:lang w:val="sr-Cyrl-CS"/>
        </w:rPr>
        <w:t xml:space="preserve"> у вези са </w:t>
      </w:r>
      <w:r w:rsidRPr="00192066">
        <w:rPr>
          <w:rFonts w:eastAsia="TimesNewRomanPS-BoldMT"/>
          <w:bCs/>
          <w:sz w:val="22"/>
          <w:szCs w:val="22"/>
          <w:lang w:val="sr-Cyrl-CS"/>
        </w:rPr>
        <w:t xml:space="preserve">условима за учешће </w:t>
      </w:r>
      <w:r w:rsidRPr="00192066">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192066">
        <w:rPr>
          <w:sz w:val="22"/>
          <w:szCs w:val="22"/>
          <w:lang w:val="sr-Cyrl-CS"/>
        </w:rPr>
        <w:t>.</w:t>
      </w:r>
    </w:p>
    <w:p w:rsidR="00B323B6" w:rsidRPr="00192066" w:rsidRDefault="00B323B6" w:rsidP="00B323B6">
      <w:pPr>
        <w:ind w:firstLine="720"/>
        <w:jc w:val="both"/>
        <w:rPr>
          <w:sz w:val="22"/>
          <w:szCs w:val="22"/>
        </w:rPr>
      </w:pPr>
      <w:r w:rsidRPr="00192066">
        <w:rPr>
          <w:color w:val="000000" w:themeColor="text1"/>
          <w:sz w:val="22"/>
          <w:szCs w:val="22"/>
          <w:lang w:val="sr-Cyrl-CS"/>
        </w:rPr>
        <w:t>Н</w:t>
      </w:r>
      <w:r w:rsidRPr="00192066">
        <w:rPr>
          <w:color w:val="000000" w:themeColor="text1"/>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B323B6" w:rsidRPr="00192066" w:rsidRDefault="00B323B6" w:rsidP="00B323B6">
      <w:pPr>
        <w:ind w:firstLine="720"/>
        <w:jc w:val="both"/>
        <w:rPr>
          <w:sz w:val="22"/>
          <w:szCs w:val="22"/>
        </w:rPr>
      </w:pPr>
      <w:proofErr w:type="gramStart"/>
      <w:r w:rsidRPr="00192066">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roofErr w:type="gramEnd"/>
    </w:p>
    <w:p w:rsidR="00B323B6" w:rsidRPr="00192066" w:rsidRDefault="00B323B6" w:rsidP="00B323B6">
      <w:pPr>
        <w:ind w:firstLine="720"/>
        <w:jc w:val="both"/>
        <w:rPr>
          <w:color w:val="000000" w:themeColor="text1"/>
          <w:sz w:val="22"/>
          <w:szCs w:val="22"/>
        </w:rPr>
      </w:pPr>
      <w:r w:rsidRPr="00192066">
        <w:rPr>
          <w:color w:val="000000" w:themeColor="text1"/>
          <w:sz w:val="22"/>
          <w:szCs w:val="22"/>
          <w:lang w:val="sr-Cyrl-CS"/>
        </w:rPr>
        <w:t>Н</w:t>
      </w:r>
      <w:r w:rsidRPr="00192066">
        <w:rPr>
          <w:color w:val="000000" w:themeColor="text1"/>
          <w:sz w:val="22"/>
          <w:szCs w:val="22"/>
        </w:rPr>
        <w:t>аручилац може пре доношења одлуке о додели</w:t>
      </w:r>
      <w:r>
        <w:rPr>
          <w:color w:val="000000" w:themeColor="text1"/>
          <w:sz w:val="22"/>
          <w:szCs w:val="22"/>
        </w:rPr>
        <w:t xml:space="preserve"> уговора захтевати од понуђача</w:t>
      </w:r>
      <w:r w:rsidRPr="00192066">
        <w:rPr>
          <w:color w:val="000000" w:themeColor="text1"/>
          <w:sz w:val="22"/>
          <w:szCs w:val="22"/>
        </w:rPr>
        <w:t xml:space="preserve"> да достави на увид оригинал или оверену </w:t>
      </w:r>
      <w:r w:rsidRPr="001848D4">
        <w:rPr>
          <w:sz w:val="22"/>
          <w:szCs w:val="22"/>
          <w:lang w:val="sr-Cyrl-CS"/>
        </w:rPr>
        <w:t>фотокопију</w:t>
      </w:r>
      <w:r w:rsidRPr="00192066">
        <w:rPr>
          <w:color w:val="000000" w:themeColor="text1"/>
          <w:sz w:val="22"/>
          <w:szCs w:val="22"/>
        </w:rPr>
        <w:t xml:space="preserve"> свих или појединих доказа.</w:t>
      </w:r>
    </w:p>
    <w:p w:rsidR="00B323B6" w:rsidRPr="00192066" w:rsidRDefault="00B323B6" w:rsidP="00B323B6">
      <w:pPr>
        <w:ind w:firstLine="720"/>
        <w:jc w:val="both"/>
        <w:rPr>
          <w:color w:val="000000" w:themeColor="text1"/>
          <w:sz w:val="22"/>
          <w:szCs w:val="22"/>
        </w:rPr>
      </w:pPr>
      <w:proofErr w:type="gramStart"/>
      <w:r w:rsidRPr="00192066">
        <w:rPr>
          <w:color w:val="000000" w:themeColor="text1"/>
          <w:sz w:val="22"/>
          <w:szCs w:val="22"/>
        </w:rPr>
        <w:t xml:space="preserve">Ако понуђач у остављеном, примереном року који не може бити краћи од пет дана, не достави </w:t>
      </w:r>
      <w:r w:rsidRPr="00192066">
        <w:rPr>
          <w:color w:val="000000" w:themeColor="text1"/>
          <w:sz w:val="22"/>
          <w:szCs w:val="22"/>
          <w:lang w:val="sr-Cyrl-CS"/>
        </w:rPr>
        <w:t>тражене доказе</w:t>
      </w:r>
      <w:r w:rsidRPr="00192066">
        <w:rPr>
          <w:color w:val="000000" w:themeColor="text1"/>
          <w:sz w:val="22"/>
          <w:szCs w:val="22"/>
        </w:rPr>
        <w:t xml:space="preserve">, </w:t>
      </w:r>
      <w:r w:rsidRPr="00192066">
        <w:rPr>
          <w:color w:val="000000" w:themeColor="text1"/>
          <w:sz w:val="22"/>
          <w:szCs w:val="22"/>
          <w:lang w:val="sr-Cyrl-CS"/>
        </w:rPr>
        <w:t>Н</w:t>
      </w:r>
      <w:r w:rsidRPr="00192066">
        <w:rPr>
          <w:color w:val="000000" w:themeColor="text1"/>
          <w:sz w:val="22"/>
          <w:szCs w:val="22"/>
        </w:rPr>
        <w:t>аручилац ће његову понуду одбити као неприхватљиву.</w:t>
      </w:r>
      <w:proofErr w:type="gramEnd"/>
    </w:p>
    <w:p w:rsidR="00B323B6" w:rsidRPr="00192066" w:rsidRDefault="00B323B6" w:rsidP="00B323B6">
      <w:pPr>
        <w:ind w:firstLine="720"/>
        <w:jc w:val="both"/>
        <w:rPr>
          <w:color w:val="000000" w:themeColor="text1"/>
          <w:sz w:val="22"/>
          <w:szCs w:val="22"/>
          <w:lang w:val="sr-Cyrl-CS"/>
        </w:rPr>
      </w:pPr>
      <w:proofErr w:type="gramStart"/>
      <w:r w:rsidRPr="00192066">
        <w:rPr>
          <w:sz w:val="22"/>
          <w:szCs w:val="22"/>
        </w:rPr>
        <w:t>Наручилац може користити одговарајуће доказе које има за понуђача из других поступака код Наручиоца</w:t>
      </w:r>
      <w:r w:rsidRPr="00192066">
        <w:rPr>
          <w:color w:val="000000" w:themeColor="text1"/>
          <w:sz w:val="22"/>
          <w:szCs w:val="22"/>
          <w:lang w:val="sr-Cyrl-CS"/>
        </w:rPr>
        <w:t>.</w:t>
      </w:r>
      <w:proofErr w:type="gramEnd"/>
    </w:p>
    <w:p w:rsidR="00B323B6" w:rsidRPr="00192066" w:rsidRDefault="00B323B6" w:rsidP="00B323B6">
      <w:pPr>
        <w:ind w:firstLine="720"/>
        <w:jc w:val="both"/>
        <w:rPr>
          <w:color w:val="000000" w:themeColor="text1"/>
          <w:sz w:val="22"/>
          <w:szCs w:val="22"/>
          <w:lang w:val="sr-Cyrl-CS"/>
        </w:rPr>
      </w:pPr>
      <w:r w:rsidRPr="00192066">
        <w:rPr>
          <w:color w:val="000000" w:themeColor="text1"/>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B323B6" w:rsidRPr="00192066" w:rsidRDefault="00B323B6" w:rsidP="00B323B6">
      <w:pPr>
        <w:ind w:firstLine="720"/>
        <w:jc w:val="both"/>
        <w:rPr>
          <w:color w:val="000000" w:themeColor="text1"/>
          <w:sz w:val="22"/>
          <w:szCs w:val="22"/>
          <w:lang w:val="sr-Cyrl-CS"/>
        </w:rPr>
      </w:pPr>
      <w:r w:rsidRPr="00192066">
        <w:rPr>
          <w:color w:val="000000" w:themeColor="text1"/>
          <w:sz w:val="22"/>
          <w:szCs w:val="22"/>
          <w:lang w:val="sr-Cyrl-CS"/>
        </w:rPr>
        <w:t>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доказима, у наведеном року доставити писано обавештење са податаком о hyperlink-u на ком су доступни подаци о упису понуђача у Регистар понуђача.</w:t>
      </w:r>
    </w:p>
    <w:p w:rsidR="00B323B6" w:rsidRPr="00192066" w:rsidRDefault="00B323B6" w:rsidP="00B323B6">
      <w:pPr>
        <w:ind w:firstLine="720"/>
        <w:jc w:val="both"/>
        <w:rPr>
          <w:color w:val="000000" w:themeColor="text1"/>
          <w:sz w:val="22"/>
          <w:szCs w:val="22"/>
          <w:lang w:val="sr-Latn-CS"/>
        </w:rPr>
      </w:pPr>
      <w:proofErr w:type="gramStart"/>
      <w:r w:rsidRPr="00192066">
        <w:rPr>
          <w:color w:val="000000" w:themeColor="text1"/>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192066">
        <w:rPr>
          <w:color w:val="000000" w:themeColor="text1"/>
          <w:sz w:val="22"/>
          <w:szCs w:val="22"/>
          <w:lang w:val="sr-Cyrl-CS"/>
        </w:rPr>
        <w:t>.</w:t>
      </w:r>
      <w:proofErr w:type="gramEnd"/>
    </w:p>
    <w:p w:rsidR="00B323B6" w:rsidRPr="00192066" w:rsidRDefault="00B323B6" w:rsidP="00B323B6">
      <w:pPr>
        <w:ind w:firstLine="720"/>
        <w:jc w:val="both"/>
        <w:rPr>
          <w:sz w:val="22"/>
          <w:szCs w:val="22"/>
          <w:lang w:val="sr-Cyrl-CS"/>
        </w:rPr>
      </w:pPr>
      <w:r w:rsidRPr="00192066">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192066">
        <w:rPr>
          <w:sz w:val="22"/>
          <w:szCs w:val="22"/>
          <w:lang w:val="sr-Cyrl-CS"/>
        </w:rPr>
        <w:t>.</w:t>
      </w:r>
    </w:p>
    <w:p w:rsidR="00B323B6" w:rsidRPr="00192066" w:rsidRDefault="00B323B6" w:rsidP="00B323B6">
      <w:pPr>
        <w:jc w:val="both"/>
        <w:rPr>
          <w:sz w:val="22"/>
          <w:szCs w:val="22"/>
          <w:lang w:val="sr-Cyrl-CS"/>
        </w:rPr>
      </w:pPr>
      <w:r w:rsidRPr="00192066">
        <w:rPr>
          <w:color w:val="000000" w:themeColor="text1"/>
          <w:sz w:val="22"/>
          <w:szCs w:val="22"/>
          <w:lang w:val="sr-Cyrl-CS"/>
        </w:rPr>
        <w:t xml:space="preserve">  </w:t>
      </w:r>
      <w:r w:rsidRPr="00192066">
        <w:rPr>
          <w:sz w:val="22"/>
          <w:szCs w:val="22"/>
          <w:lang w:val="sr-Cyrl-CS"/>
        </w:rPr>
        <w:tab/>
      </w:r>
      <w:proofErr w:type="gramStart"/>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proofErr w:type="gramEnd"/>
      <w:r w:rsidRPr="00192066">
        <w:rPr>
          <w:b/>
          <w:bCs/>
          <w:sz w:val="22"/>
          <w:szCs w:val="22"/>
          <w:lang w:val="sr-Cyrl-CS"/>
        </w:rPr>
        <w:tab/>
      </w:r>
    </w:p>
    <w:p w:rsidR="00B323B6" w:rsidRPr="00192066" w:rsidRDefault="00B323B6" w:rsidP="00B323B6">
      <w:pPr>
        <w:jc w:val="both"/>
        <w:rPr>
          <w:color w:val="000000" w:themeColor="text1"/>
          <w:sz w:val="22"/>
          <w:szCs w:val="22"/>
          <w:lang w:val="sr-Cyrl-CS"/>
        </w:rPr>
      </w:pPr>
    </w:p>
    <w:p w:rsidR="00B323B6" w:rsidRPr="00192066" w:rsidRDefault="00B323B6" w:rsidP="00B323B6">
      <w:pPr>
        <w:ind w:firstLine="720"/>
        <w:jc w:val="both"/>
        <w:rPr>
          <w:sz w:val="22"/>
          <w:szCs w:val="22"/>
          <w:lang w:val="sr-Cyrl-CS"/>
        </w:rPr>
      </w:pPr>
    </w:p>
    <w:p w:rsidR="00B323B6" w:rsidRPr="00192066" w:rsidRDefault="00B323B6" w:rsidP="00B323B6">
      <w:pPr>
        <w:ind w:firstLine="720"/>
        <w:jc w:val="both"/>
        <w:rPr>
          <w:sz w:val="22"/>
          <w:szCs w:val="22"/>
          <w:lang w:val="sr-Cyrl-CS"/>
        </w:rPr>
      </w:pPr>
    </w:p>
    <w:p w:rsidR="00B323B6" w:rsidRDefault="00170441" w:rsidP="0012216A">
      <w:pPr>
        <w:pStyle w:val="ListParagraph"/>
        <w:tabs>
          <w:tab w:val="left" w:pos="0"/>
          <w:tab w:val="left" w:pos="567"/>
        </w:tabs>
        <w:autoSpaceDE w:val="0"/>
        <w:autoSpaceDN w:val="0"/>
        <w:adjustRightInd w:val="0"/>
        <w:ind w:left="0"/>
        <w:jc w:val="both"/>
        <w:rPr>
          <w:lang w:val="sr-Cyrl-CS"/>
        </w:rPr>
      </w:pPr>
      <w:r>
        <w:t xml:space="preserve"> </w:t>
      </w:r>
    </w:p>
    <w:p w:rsidR="00170441" w:rsidRDefault="008762C2" w:rsidP="00170441">
      <w:pPr>
        <w:ind w:firstLine="720"/>
        <w:jc w:val="both"/>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p>
    <w:p w:rsidR="008762C2" w:rsidRDefault="00B323B6" w:rsidP="00170441">
      <w:pPr>
        <w:ind w:firstLine="720"/>
        <w:jc w:val="right"/>
        <w:rPr>
          <w:sz w:val="22"/>
          <w:szCs w:val="22"/>
          <w:lang w:val="sr-Cyrl-CS"/>
        </w:rPr>
      </w:pPr>
      <w:r>
        <w:rPr>
          <w:sz w:val="22"/>
          <w:szCs w:val="22"/>
          <w:lang w:val="sr-Cyrl-CS"/>
        </w:rPr>
        <w:br w:type="page"/>
      </w:r>
      <w:r w:rsidR="008762C2">
        <w:rPr>
          <w:sz w:val="22"/>
          <w:szCs w:val="22"/>
          <w:lang w:val="sr-Cyrl-CS"/>
        </w:rPr>
        <w:t xml:space="preserve">ПРИЛОГ 4.1 </w:t>
      </w:r>
    </w:p>
    <w:p w:rsidR="008762C2" w:rsidRDefault="008762C2">
      <w:pPr>
        <w:ind w:firstLine="720"/>
        <w:jc w:val="both"/>
        <w:rPr>
          <w:sz w:val="22"/>
          <w:szCs w:val="22"/>
          <w:lang w:val="sr-Cyrl-CS"/>
        </w:rPr>
      </w:pPr>
    </w:p>
    <w:p w:rsidR="00705949" w:rsidRDefault="00705949">
      <w:pPr>
        <w:ind w:firstLine="720"/>
        <w:jc w:val="both"/>
        <w:rPr>
          <w:sz w:val="22"/>
          <w:szCs w:val="22"/>
          <w:lang w:val="sr-Cyrl-CS"/>
        </w:rPr>
      </w:pPr>
    </w:p>
    <w:p w:rsidR="00B323B6" w:rsidRPr="000D0BA1" w:rsidRDefault="00B323B6" w:rsidP="00B323B6">
      <w:pPr>
        <w:pStyle w:val="BodyTextIndent"/>
        <w:spacing w:after="0"/>
        <w:ind w:left="0"/>
        <w:jc w:val="center"/>
        <w:rPr>
          <w:b/>
          <w:sz w:val="22"/>
          <w:szCs w:val="22"/>
          <w:lang w:val="sr-Cyrl-CS"/>
        </w:rPr>
      </w:pPr>
      <w:r>
        <w:rPr>
          <w:b/>
          <w:sz w:val="22"/>
          <w:szCs w:val="22"/>
          <w:lang w:val="sr-Cyrl-CS"/>
        </w:rPr>
        <w:t>ИЗЈАВ</w:t>
      </w:r>
      <w:r>
        <w:rPr>
          <w:b/>
          <w:sz w:val="22"/>
          <w:szCs w:val="22"/>
        </w:rPr>
        <w:t>A</w:t>
      </w:r>
      <w:r>
        <w:rPr>
          <w:b/>
          <w:sz w:val="22"/>
          <w:szCs w:val="22"/>
          <w:lang w:val="sr-Cyrl-CS"/>
        </w:rPr>
        <w:t xml:space="preserve"> О ИСПУЊЕНОСТИ ОБАВЕЗНИХ УСЛОВА ИЗ </w:t>
      </w:r>
      <w:r w:rsidRPr="000D0BA1">
        <w:rPr>
          <w:b/>
          <w:sz w:val="22"/>
          <w:szCs w:val="22"/>
          <w:lang w:val="sr-Cyrl-CS"/>
        </w:rPr>
        <w:t>ЧЛАНА 75.</w:t>
      </w:r>
      <w:r>
        <w:rPr>
          <w:b/>
          <w:sz w:val="22"/>
          <w:szCs w:val="22"/>
          <w:lang w:val="sr-Cyrl-CS"/>
        </w:rPr>
        <w:t xml:space="preserve"> СТАВ 1.</w:t>
      </w:r>
    </w:p>
    <w:p w:rsidR="00B323B6" w:rsidRPr="000D0BA1" w:rsidRDefault="00B323B6" w:rsidP="00B323B6">
      <w:pPr>
        <w:pStyle w:val="BodyTextIndent"/>
        <w:spacing w:after="0"/>
        <w:ind w:left="0" w:firstLine="720"/>
        <w:jc w:val="center"/>
        <w:rPr>
          <w:b/>
          <w:sz w:val="22"/>
          <w:szCs w:val="22"/>
          <w:lang w:val="sr-Cyrl-CS"/>
        </w:rPr>
      </w:pPr>
      <w:r w:rsidRPr="000D0BA1">
        <w:rPr>
          <w:b/>
          <w:sz w:val="22"/>
          <w:szCs w:val="22"/>
          <w:lang w:val="sr-Cyrl-CS"/>
        </w:rPr>
        <w:t>ЗАКОНА О ЈАВНИМ НАБАВКАМА</w:t>
      </w:r>
    </w:p>
    <w:p w:rsidR="00B323B6" w:rsidRDefault="00B323B6" w:rsidP="00B323B6">
      <w:pPr>
        <w:pStyle w:val="BodyTextIndent"/>
        <w:ind w:left="0" w:firstLine="720"/>
        <w:rPr>
          <w:b/>
          <w:sz w:val="22"/>
          <w:szCs w:val="22"/>
          <w:lang w:val="sr-Cyrl-CS"/>
        </w:rPr>
      </w:pPr>
    </w:p>
    <w:p w:rsidR="00B323B6" w:rsidRDefault="00B323B6" w:rsidP="00B323B6">
      <w:pPr>
        <w:pStyle w:val="BodyTextIndent"/>
        <w:ind w:left="0"/>
        <w:jc w:val="both"/>
        <w:rPr>
          <w:sz w:val="22"/>
          <w:szCs w:val="22"/>
          <w:lang w:val="sr-Cyrl-CS"/>
        </w:rPr>
      </w:pPr>
      <w:r>
        <w:rPr>
          <w:sz w:val="22"/>
          <w:szCs w:val="22"/>
          <w:lang w:val="sr-Cyrl-CS"/>
        </w:rPr>
        <w:tab/>
        <w:t>Под пуном материјалном и кривичном одговорношћу, као заступник понуђача (члана групе понуђача, подизвођача) дајем следећу</w:t>
      </w:r>
    </w:p>
    <w:p w:rsidR="00B323B6" w:rsidRDefault="00B323B6" w:rsidP="00B323B6">
      <w:pPr>
        <w:pStyle w:val="BodyTextIndent"/>
        <w:ind w:left="0"/>
        <w:rPr>
          <w:sz w:val="22"/>
          <w:szCs w:val="22"/>
          <w:lang w:val="sr-Cyrl-CS"/>
        </w:rPr>
      </w:pPr>
    </w:p>
    <w:p w:rsidR="00B323B6" w:rsidRDefault="00B323B6" w:rsidP="00B323B6">
      <w:pPr>
        <w:pStyle w:val="BodyTextIndent"/>
        <w:ind w:left="0"/>
        <w:jc w:val="center"/>
        <w:rPr>
          <w:b/>
          <w:sz w:val="22"/>
          <w:szCs w:val="22"/>
          <w:lang w:val="sr-Cyrl-CS"/>
        </w:rPr>
      </w:pPr>
      <w:r>
        <w:rPr>
          <w:b/>
          <w:sz w:val="22"/>
          <w:szCs w:val="22"/>
          <w:lang w:val="sr-Cyrl-CS"/>
        </w:rPr>
        <w:t>И З Ј А В У</w:t>
      </w:r>
    </w:p>
    <w:p w:rsidR="00B323B6" w:rsidRDefault="00B323B6" w:rsidP="00B323B6">
      <w:pPr>
        <w:pStyle w:val="BodyTextIndent"/>
        <w:ind w:left="0"/>
        <w:jc w:val="both"/>
        <w:rPr>
          <w:sz w:val="22"/>
          <w:szCs w:val="22"/>
          <w:lang w:val="sr-Cyrl-CS"/>
        </w:rPr>
      </w:pPr>
      <w:r>
        <w:rPr>
          <w:sz w:val="22"/>
          <w:szCs w:val="22"/>
          <w:lang w:val="sr-Cyrl-CS"/>
        </w:rPr>
        <w:tab/>
        <w:t>___________________________________________________________________________</w:t>
      </w:r>
    </w:p>
    <w:p w:rsidR="00B323B6" w:rsidRDefault="00B323B6" w:rsidP="00B323B6">
      <w:pPr>
        <w:pStyle w:val="BodyTextIndent"/>
        <w:ind w:left="0"/>
        <w:rPr>
          <w:sz w:val="22"/>
          <w:szCs w:val="22"/>
          <w:lang w:val="sr-Cyrl-CS"/>
        </w:rPr>
      </w:pPr>
      <w:r>
        <w:rPr>
          <w:sz w:val="22"/>
          <w:szCs w:val="22"/>
          <w:lang w:val="sr-Cyrl-CS"/>
        </w:rPr>
        <w:t>из ______________________________ ул. _________________________________бр.   _______________,</w:t>
      </w:r>
    </w:p>
    <w:p w:rsidR="00B323B6" w:rsidRPr="00B241A9" w:rsidRDefault="00B323B6" w:rsidP="00B323B6">
      <w:pPr>
        <w:pStyle w:val="BodyTextIndent"/>
        <w:ind w:left="0"/>
        <w:jc w:val="both"/>
        <w:rPr>
          <w:sz w:val="22"/>
          <w:szCs w:val="22"/>
        </w:rPr>
      </w:pPr>
      <w:r>
        <w:rPr>
          <w:sz w:val="22"/>
          <w:szCs w:val="22"/>
          <w:lang w:val="sr-Cyrl-CS"/>
        </w:rPr>
        <w:t xml:space="preserve">са матичним бројем ____________________________, испуњава све услове утврђене чланом 75.  став 1. ЗЈН ,  одређене конкурсном документацијом  ЈНМВ бр. </w:t>
      </w:r>
      <w:r w:rsidR="00CF0BAB">
        <w:rPr>
          <w:sz w:val="22"/>
          <w:szCs w:val="22"/>
        </w:rPr>
        <w:t xml:space="preserve">07 </w:t>
      </w:r>
      <w:r w:rsidRPr="00CF0BAB">
        <w:rPr>
          <w:sz w:val="22"/>
          <w:szCs w:val="22"/>
          <w:lang w:val="sr-Cyrl-CS"/>
        </w:rPr>
        <w:t>/</w:t>
      </w:r>
      <w:r w:rsidR="00CF0BAB">
        <w:rPr>
          <w:sz w:val="22"/>
          <w:szCs w:val="22"/>
        </w:rPr>
        <w:t xml:space="preserve"> </w:t>
      </w:r>
      <w:r w:rsidRPr="00CF0BAB">
        <w:rPr>
          <w:sz w:val="22"/>
          <w:szCs w:val="22"/>
          <w:lang w:val="sr-Cyrl-CS"/>
        </w:rPr>
        <w:t>2019</w:t>
      </w:r>
      <w:r>
        <w:rPr>
          <w:sz w:val="22"/>
          <w:szCs w:val="22"/>
          <w:lang w:val="sr-Cyrl-CS"/>
        </w:rPr>
        <w:t xml:space="preserve"> </w:t>
      </w:r>
      <w:proofErr w:type="gramStart"/>
      <w:r>
        <w:rPr>
          <w:sz w:val="22"/>
          <w:szCs w:val="22"/>
          <w:lang w:val="sr-Cyrl-CS"/>
        </w:rPr>
        <w:t xml:space="preserve">за  </w:t>
      </w:r>
      <w:r w:rsidRPr="000D0BA1">
        <w:rPr>
          <w:sz w:val="22"/>
          <w:szCs w:val="22"/>
          <w:lang w:val="sr-Cyrl-CS"/>
        </w:rPr>
        <w:t>набавку</w:t>
      </w:r>
      <w:proofErr w:type="gramEnd"/>
      <w:r>
        <w:rPr>
          <w:sz w:val="22"/>
          <w:szCs w:val="22"/>
          <w:lang w:val="sr-Cyrl-CS"/>
        </w:rPr>
        <w:t xml:space="preserve"> техничког материјала</w:t>
      </w:r>
      <w:r>
        <w:rPr>
          <w:sz w:val="22"/>
          <w:szCs w:val="22"/>
        </w:rPr>
        <w:t xml:space="preserve"> за партију</w:t>
      </w:r>
      <w:r>
        <w:rPr>
          <w:sz w:val="22"/>
          <w:szCs w:val="22"/>
          <w:lang w:val="sr-Cyrl-CS"/>
        </w:rPr>
        <w:t xml:space="preserve">/е бр. </w:t>
      </w:r>
      <w:r>
        <w:rPr>
          <w:sz w:val="22"/>
          <w:szCs w:val="22"/>
        </w:rPr>
        <w:t>_______</w:t>
      </w:r>
      <w:r>
        <w:rPr>
          <w:sz w:val="22"/>
          <w:szCs w:val="22"/>
          <w:lang w:val="sr-Cyrl-CS"/>
        </w:rPr>
        <w:t>_____</w:t>
      </w:r>
      <w:r>
        <w:rPr>
          <w:sz w:val="22"/>
          <w:szCs w:val="22"/>
        </w:rPr>
        <w:t xml:space="preserve"> </w:t>
      </w:r>
      <w:proofErr w:type="gramStart"/>
      <w:r>
        <w:rPr>
          <w:sz w:val="22"/>
          <w:szCs w:val="22"/>
        </w:rPr>
        <w:t>и</w:t>
      </w:r>
      <w:proofErr w:type="gramEnd"/>
      <w:r>
        <w:rPr>
          <w:sz w:val="22"/>
          <w:szCs w:val="22"/>
        </w:rPr>
        <w:t xml:space="preserve"> то: </w:t>
      </w:r>
    </w:p>
    <w:p w:rsidR="00B323B6" w:rsidRDefault="00B323B6" w:rsidP="00D55F61">
      <w:pPr>
        <w:numPr>
          <w:ilvl w:val="0"/>
          <w:numId w:val="4"/>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B323B6" w:rsidRDefault="00B323B6" w:rsidP="00D55F61">
      <w:pPr>
        <w:numPr>
          <w:ilvl w:val="0"/>
          <w:numId w:val="4"/>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323B6" w:rsidRPr="001D3CB3" w:rsidRDefault="00B323B6" w:rsidP="00D55F61">
      <w:pPr>
        <w:numPr>
          <w:ilvl w:val="0"/>
          <w:numId w:val="4"/>
        </w:numPr>
        <w:ind w:right="22"/>
        <w:jc w:val="both"/>
        <w:rPr>
          <w:sz w:val="22"/>
          <w:szCs w:val="22"/>
          <w:lang w:val="sr-Cyrl-CS"/>
        </w:rPr>
      </w:pPr>
      <w:r>
        <w:rPr>
          <w:sz w:val="22"/>
          <w:szCs w:val="22"/>
          <w:lang w:val="sr-Cyrl-CS"/>
        </w:rPr>
        <w:t>д</w:t>
      </w:r>
      <w:r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323B6" w:rsidRDefault="00B323B6" w:rsidP="00B323B6">
      <w:pPr>
        <w:ind w:left="720" w:right="-360"/>
        <w:jc w:val="both"/>
        <w:rPr>
          <w:sz w:val="22"/>
          <w:szCs w:val="22"/>
          <w:lang w:val="sr-Cyrl-CS"/>
        </w:rPr>
      </w:pPr>
    </w:p>
    <w:p w:rsidR="00B323B6" w:rsidRDefault="00B323B6" w:rsidP="00B323B6">
      <w:pPr>
        <w:ind w:left="1080" w:right="-360"/>
        <w:jc w:val="both"/>
        <w:rPr>
          <w:sz w:val="22"/>
          <w:szCs w:val="22"/>
          <w:lang w:val="sr-Latn-CS"/>
        </w:rPr>
      </w:pPr>
    </w:p>
    <w:p w:rsidR="00B323B6" w:rsidRPr="000D0BA1" w:rsidRDefault="00B323B6" w:rsidP="00B323B6">
      <w:pPr>
        <w:ind w:left="720" w:right="-360"/>
        <w:jc w:val="both"/>
        <w:rPr>
          <w:b/>
          <w:i/>
          <w:sz w:val="22"/>
          <w:szCs w:val="22"/>
          <w:u w:val="single"/>
          <w:lang w:val="sr-Latn-CS"/>
        </w:rPr>
      </w:pPr>
    </w:p>
    <w:p w:rsidR="00B323B6" w:rsidRPr="000D0BA1" w:rsidRDefault="00B323B6" w:rsidP="00B323B6">
      <w:pPr>
        <w:ind w:left="720" w:right="-360"/>
        <w:jc w:val="both"/>
        <w:rPr>
          <w:b/>
          <w:i/>
          <w:sz w:val="22"/>
          <w:szCs w:val="22"/>
          <w:u w:val="single"/>
          <w:lang w:val="sr-Latn-CS"/>
        </w:rPr>
      </w:pPr>
    </w:p>
    <w:p w:rsidR="00B323B6" w:rsidRPr="000D0BA1" w:rsidRDefault="00B323B6" w:rsidP="00B323B6">
      <w:pPr>
        <w:ind w:right="-360"/>
        <w:jc w:val="both"/>
        <w:rPr>
          <w:sz w:val="22"/>
          <w:szCs w:val="22"/>
          <w:lang w:val="sr-Latn-CS"/>
        </w:rPr>
      </w:pPr>
      <w:r>
        <w:rPr>
          <w:sz w:val="22"/>
          <w:szCs w:val="22"/>
          <w:lang w:val="sr-Cyrl-CS"/>
        </w:rPr>
        <w:tab/>
      </w:r>
      <w:r w:rsidRPr="000D0BA1">
        <w:rPr>
          <w:sz w:val="22"/>
          <w:szCs w:val="22"/>
          <w:lang w:val="sr-Latn-CS"/>
        </w:rPr>
        <w:t xml:space="preserve">                              </w:t>
      </w:r>
    </w:p>
    <w:p w:rsidR="00B323B6" w:rsidRPr="00C81FFA" w:rsidRDefault="00B323B6" w:rsidP="00B323B6">
      <w:pPr>
        <w:ind w:right="22"/>
        <w:jc w:val="both"/>
        <w:rPr>
          <w:sz w:val="22"/>
          <w:szCs w:val="22"/>
          <w:lang w:val="sr-Cyrl-CS"/>
        </w:rPr>
      </w:pPr>
      <w:r>
        <w:rPr>
          <w:sz w:val="22"/>
          <w:szCs w:val="22"/>
          <w:lang w:val="sr-Cyrl-CS"/>
        </w:rPr>
        <w:tab/>
      </w:r>
      <w:r w:rsidRPr="00C81FFA">
        <w:rPr>
          <w:sz w:val="22"/>
          <w:szCs w:val="22"/>
        </w:rPr>
        <w:t xml:space="preserve"> </w:t>
      </w:r>
    </w:p>
    <w:p w:rsidR="00B323B6" w:rsidRDefault="00B323B6" w:rsidP="00B323B6">
      <w:pPr>
        <w:ind w:right="-360"/>
        <w:jc w:val="both"/>
        <w:rPr>
          <w:sz w:val="22"/>
          <w:szCs w:val="22"/>
          <w:lang w:val="sr-Cyrl-CS"/>
        </w:rPr>
      </w:pPr>
    </w:p>
    <w:p w:rsidR="00B323B6" w:rsidRDefault="00B323B6" w:rsidP="00B323B6">
      <w:pPr>
        <w:ind w:right="-360"/>
        <w:jc w:val="both"/>
        <w:rPr>
          <w:sz w:val="22"/>
          <w:szCs w:val="22"/>
          <w:lang w:val="sr-Cyrl-CS"/>
        </w:rPr>
      </w:pPr>
    </w:p>
    <w:p w:rsidR="00B323B6" w:rsidRDefault="00B323B6" w:rsidP="00B323B6">
      <w:pPr>
        <w:ind w:right="-360"/>
        <w:jc w:val="both"/>
        <w:rPr>
          <w:sz w:val="22"/>
          <w:szCs w:val="22"/>
          <w:lang w:val="sr-Cyrl-CS"/>
        </w:rPr>
      </w:pPr>
    </w:p>
    <w:p w:rsidR="00B323B6" w:rsidRDefault="00B323B6" w:rsidP="00B323B6">
      <w:pPr>
        <w:ind w:right="-360"/>
        <w:rPr>
          <w:sz w:val="22"/>
          <w:szCs w:val="22"/>
          <w:lang w:val="sr-Cyrl-CS"/>
        </w:rPr>
      </w:pPr>
      <w:r>
        <w:rPr>
          <w:sz w:val="22"/>
          <w:szCs w:val="22"/>
          <w:lang w:val="sr-Cyrl-CS"/>
        </w:rPr>
        <w:t xml:space="preserve">       Место и датум                                                                                     Потпис понуђача/подизвођача</w:t>
      </w:r>
    </w:p>
    <w:p w:rsidR="00B323B6" w:rsidRDefault="00B323B6" w:rsidP="00B323B6">
      <w:pPr>
        <w:ind w:right="-360"/>
        <w:jc w:val="center"/>
        <w:rPr>
          <w:sz w:val="22"/>
          <w:szCs w:val="22"/>
          <w:lang w:val="sr-Cyrl-CS"/>
        </w:rPr>
      </w:pPr>
    </w:p>
    <w:p w:rsidR="00B323B6" w:rsidRDefault="00B323B6" w:rsidP="00B323B6">
      <w:pPr>
        <w:ind w:right="-360"/>
        <w:rPr>
          <w:sz w:val="22"/>
          <w:szCs w:val="22"/>
          <w:lang w:val="sr-Cyrl-CS"/>
        </w:rPr>
      </w:pPr>
      <w:r>
        <w:rPr>
          <w:sz w:val="22"/>
          <w:szCs w:val="22"/>
          <w:lang w:val="sr-Cyrl-CS"/>
        </w:rPr>
        <w:t>____________________                                                                                ________________________</w:t>
      </w:r>
    </w:p>
    <w:p w:rsidR="00B323B6" w:rsidRDefault="00B323B6" w:rsidP="00B323B6">
      <w:pPr>
        <w:ind w:firstLine="720"/>
        <w:jc w:val="both"/>
        <w:rPr>
          <w:b/>
          <w:sz w:val="22"/>
          <w:szCs w:val="22"/>
          <w:lang w:val="sr-Cyrl-CS"/>
        </w:rPr>
      </w:pPr>
    </w:p>
    <w:p w:rsidR="00B323B6" w:rsidRDefault="00B323B6" w:rsidP="00B323B6">
      <w:pPr>
        <w:ind w:firstLine="720"/>
        <w:jc w:val="both"/>
        <w:rPr>
          <w:b/>
          <w:sz w:val="22"/>
          <w:szCs w:val="22"/>
          <w:lang w:val="sr-Cyrl-CS"/>
        </w:rPr>
      </w:pPr>
    </w:p>
    <w:p w:rsidR="00B323B6" w:rsidRPr="000D0BA1" w:rsidRDefault="00B323B6" w:rsidP="00B323B6">
      <w:pPr>
        <w:jc w:val="both"/>
        <w:rPr>
          <w:b/>
          <w:sz w:val="22"/>
          <w:szCs w:val="22"/>
          <w:lang w:val="sr-Cyrl-CS"/>
        </w:rPr>
      </w:pPr>
    </w:p>
    <w:p w:rsidR="00B323B6" w:rsidRDefault="00B323B6" w:rsidP="00B323B6">
      <w:pPr>
        <w:ind w:right="22"/>
        <w:jc w:val="both"/>
        <w:rPr>
          <w:b/>
          <w:sz w:val="20"/>
          <w:szCs w:val="20"/>
          <w:lang w:val="sr-Cyrl-CS"/>
        </w:rPr>
      </w:pPr>
    </w:p>
    <w:p w:rsidR="00B323B6" w:rsidRDefault="00B323B6" w:rsidP="00B323B6">
      <w:pPr>
        <w:ind w:right="22"/>
        <w:jc w:val="both"/>
        <w:rPr>
          <w:b/>
          <w:sz w:val="20"/>
          <w:szCs w:val="20"/>
          <w:lang w:val="sr-Cyrl-CS"/>
        </w:rPr>
      </w:pPr>
    </w:p>
    <w:p w:rsidR="00B323B6" w:rsidRPr="0036089A" w:rsidRDefault="00B323B6" w:rsidP="00B323B6">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B323B6" w:rsidRPr="0036089A" w:rsidRDefault="00B323B6" w:rsidP="00D55F61">
      <w:pPr>
        <w:numPr>
          <w:ilvl w:val="0"/>
          <w:numId w:val="10"/>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B323B6" w:rsidRPr="0036089A" w:rsidRDefault="00B323B6" w:rsidP="00D55F61">
      <w:pPr>
        <w:numPr>
          <w:ilvl w:val="0"/>
          <w:numId w:val="10"/>
        </w:numPr>
        <w:suppressAutoHyphens w:val="0"/>
        <w:ind w:left="0" w:right="-360" w:firstLine="360"/>
        <w:jc w:val="both"/>
        <w:rPr>
          <w:sz w:val="20"/>
          <w:szCs w:val="20"/>
          <w:lang w:val="sr-Cyrl-CS"/>
        </w:rPr>
      </w:pPr>
      <w:r w:rsidRPr="0036089A">
        <w:rPr>
          <w:sz w:val="20"/>
          <w:szCs w:val="20"/>
        </w:rPr>
        <w:t xml:space="preserve">Уколико понуду подноси понуђач са подизвођачем, </w:t>
      </w:r>
      <w:r w:rsidRPr="0036089A">
        <w:rPr>
          <w:sz w:val="20"/>
          <w:szCs w:val="20"/>
          <w:lang w:val="sr-Cyrl-CS"/>
        </w:rPr>
        <w:t xml:space="preserve">изјаву даје </w:t>
      </w:r>
      <w:r w:rsidR="003A6C14">
        <w:rPr>
          <w:sz w:val="20"/>
          <w:szCs w:val="20"/>
          <w:lang w:val="sr-Cyrl-CS"/>
        </w:rPr>
        <w:t xml:space="preserve">и </w:t>
      </w:r>
      <w:r w:rsidRPr="0036089A">
        <w:rPr>
          <w:sz w:val="20"/>
          <w:szCs w:val="20"/>
          <w:lang w:val="sr-Cyrl-CS"/>
        </w:rPr>
        <w:t>понуђач и сваки подизвођач у своје име</w:t>
      </w:r>
      <w:r w:rsidRPr="0036089A">
        <w:rPr>
          <w:sz w:val="20"/>
          <w:szCs w:val="20"/>
        </w:rPr>
        <w:t xml:space="preserve">. </w:t>
      </w:r>
    </w:p>
    <w:p w:rsidR="00B323B6" w:rsidRPr="0036089A" w:rsidRDefault="00B323B6" w:rsidP="00B323B6">
      <w:pPr>
        <w:jc w:val="both"/>
        <w:rPr>
          <w:b/>
          <w:sz w:val="20"/>
          <w:szCs w:val="20"/>
          <w:lang w:val="sr-Cyrl-CS"/>
        </w:rPr>
      </w:pPr>
    </w:p>
    <w:p w:rsidR="00375B82" w:rsidRDefault="00B323B6">
      <w:pPr>
        <w:jc w:val="both"/>
        <w:rPr>
          <w:b/>
          <w:sz w:val="22"/>
          <w:szCs w:val="22"/>
          <w:lang w:val="sr-Cyrl-CS"/>
        </w:rPr>
      </w:pPr>
      <w:r>
        <w:rPr>
          <w:b/>
          <w:sz w:val="22"/>
          <w:szCs w:val="22"/>
          <w:lang w:val="sr-Cyrl-CS"/>
        </w:rPr>
        <w:br w:type="page"/>
      </w:r>
    </w:p>
    <w:p w:rsidR="008762C2" w:rsidRDefault="008762C2" w:rsidP="00591BB9">
      <w:pPr>
        <w:jc w:val="center"/>
        <w:rPr>
          <w:b/>
          <w:sz w:val="22"/>
          <w:szCs w:val="22"/>
          <w:lang w:val="sr-Cyrl-CS"/>
        </w:rPr>
      </w:pPr>
      <w:r>
        <w:rPr>
          <w:b/>
          <w:sz w:val="22"/>
          <w:szCs w:val="22"/>
          <w:lang w:val="sr-Cyrl-CS"/>
        </w:rPr>
        <w:t>5. УПУТСТВО ПОНУЂАЧИМА КАКО ДА САЧИНЕ ПОНУДУ</w:t>
      </w:r>
    </w:p>
    <w:p w:rsidR="008762C2" w:rsidRDefault="008762C2">
      <w:pPr>
        <w:jc w:val="both"/>
        <w:rPr>
          <w:sz w:val="22"/>
          <w:szCs w:val="22"/>
          <w:lang w:val="sr-Cyrl-CS"/>
        </w:rPr>
      </w:pPr>
    </w:p>
    <w:p w:rsidR="00534D27" w:rsidRPr="000D0BA1" w:rsidRDefault="00534D27">
      <w:pPr>
        <w:jc w:val="both"/>
        <w:rPr>
          <w:sz w:val="22"/>
          <w:szCs w:val="22"/>
          <w:lang w:val="sr-Cyrl-CS"/>
        </w:rPr>
      </w:pPr>
    </w:p>
    <w:p w:rsidR="00B323B6" w:rsidRPr="00DA5DC5" w:rsidRDefault="00B323B6" w:rsidP="00D55F61">
      <w:pPr>
        <w:pStyle w:val="Heading4"/>
        <w:widowControl w:val="0"/>
        <w:numPr>
          <w:ilvl w:val="0"/>
          <w:numId w:val="14"/>
        </w:numPr>
        <w:tabs>
          <w:tab w:val="left" w:pos="0"/>
        </w:tabs>
        <w:jc w:val="left"/>
        <w:rPr>
          <w:rFonts w:cstheme="minorHAnsi"/>
          <w:b/>
          <w:sz w:val="22"/>
          <w:szCs w:val="22"/>
          <w:u w:val="single"/>
          <w:lang w:val="sr-Cyrl-CS"/>
        </w:rPr>
      </w:pPr>
      <w:r w:rsidRPr="00DA5DC5">
        <w:rPr>
          <w:rFonts w:cstheme="minorHAnsi"/>
          <w:b/>
          <w:sz w:val="22"/>
          <w:szCs w:val="22"/>
          <w:u w:val="single"/>
          <w:lang w:val="sr-Cyrl-CS"/>
        </w:rPr>
        <w:t>Подаци о језику у поступку јавне набавке</w:t>
      </w:r>
    </w:p>
    <w:p w:rsidR="00B323B6" w:rsidRPr="00DA5DC5" w:rsidRDefault="00B323B6" w:rsidP="00B323B6">
      <w:pPr>
        <w:jc w:val="both"/>
        <w:rPr>
          <w:sz w:val="22"/>
          <w:szCs w:val="22"/>
          <w:lang w:val="ru-RU"/>
        </w:rPr>
      </w:pPr>
      <w:r w:rsidRPr="00DA5DC5">
        <w:rPr>
          <w:rFonts w:asciiTheme="minorHAnsi" w:hAnsiTheme="minorHAnsi" w:cstheme="minorHAns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B323B6" w:rsidRPr="00DA5DC5" w:rsidRDefault="00B323B6" w:rsidP="00B323B6">
      <w:pPr>
        <w:jc w:val="both"/>
        <w:outlineLvl w:val="1"/>
        <w:rPr>
          <w:b/>
          <w:i/>
          <w:sz w:val="22"/>
          <w:szCs w:val="22"/>
          <w:highlight w:val="green"/>
          <w:u w:val="single"/>
          <w:lang w:val="sr-Cyrl-CS"/>
        </w:rPr>
      </w:pPr>
      <w:r w:rsidRPr="00DA5DC5">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DA5DC5">
        <w:rPr>
          <w:sz w:val="22"/>
          <w:szCs w:val="22"/>
        </w:rPr>
        <w:t xml:space="preserve"> и достављен са оргиналом на страном језику у понуди.</w:t>
      </w:r>
    </w:p>
    <w:p w:rsidR="00B323B6" w:rsidRPr="00DA5DC5" w:rsidRDefault="00B323B6" w:rsidP="00B323B6">
      <w:pPr>
        <w:pStyle w:val="Heading4"/>
        <w:rPr>
          <w:rFonts w:cstheme="minorHAnsi"/>
          <w:sz w:val="22"/>
          <w:szCs w:val="22"/>
          <w:lang w:val="sr-Cyrl-CS"/>
        </w:rPr>
      </w:pPr>
      <w:bookmarkStart w:id="0" w:name="_Toc474240777"/>
      <w:bookmarkStart w:id="1" w:name="_Toc485070800"/>
    </w:p>
    <w:p w:rsidR="00B323B6" w:rsidRPr="00DA5DC5" w:rsidRDefault="00B323B6" w:rsidP="00D55F61">
      <w:pPr>
        <w:pStyle w:val="Heading4"/>
        <w:numPr>
          <w:ilvl w:val="0"/>
          <w:numId w:val="14"/>
        </w:numPr>
        <w:suppressAutoHyphens w:val="0"/>
        <w:jc w:val="both"/>
        <w:rPr>
          <w:rFonts w:cstheme="minorHAnsi"/>
          <w:b/>
          <w:sz w:val="22"/>
          <w:szCs w:val="22"/>
          <w:u w:val="single"/>
          <w:lang w:val="sr-Cyrl-CS"/>
        </w:rPr>
      </w:pPr>
      <w:r w:rsidRPr="00DA5DC5">
        <w:rPr>
          <w:rFonts w:cstheme="minorHAns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B323B6" w:rsidRPr="00B323B6" w:rsidRDefault="00B323B6" w:rsidP="00B323B6">
      <w:pPr>
        <w:pStyle w:val="BodyText3"/>
        <w:spacing w:after="0"/>
        <w:ind w:firstLine="720"/>
        <w:jc w:val="both"/>
        <w:rPr>
          <w:bCs/>
          <w:sz w:val="22"/>
          <w:szCs w:val="22"/>
          <w:lang w:val="sr-Cyrl-CS" w:bidi="en-US"/>
        </w:rPr>
      </w:pPr>
      <w:proofErr w:type="gramStart"/>
      <w:r w:rsidRPr="00B323B6">
        <w:rPr>
          <w:sz w:val="22"/>
          <w:szCs w:val="22"/>
        </w:rPr>
        <w:t xml:space="preserve">Понуду треба поднети на обрасцима из ове </w:t>
      </w:r>
      <w:r w:rsidRPr="00B323B6">
        <w:rPr>
          <w:sz w:val="22"/>
          <w:szCs w:val="22"/>
          <w:lang w:val="sr-Cyrl-CS"/>
        </w:rPr>
        <w:t>к</w:t>
      </w:r>
      <w:r w:rsidRPr="00B323B6">
        <w:rPr>
          <w:sz w:val="22"/>
          <w:szCs w:val="22"/>
        </w:rPr>
        <w:t>онкурсне документације</w:t>
      </w:r>
      <w:r w:rsidRPr="00B323B6">
        <w:rPr>
          <w:sz w:val="22"/>
          <w:szCs w:val="22"/>
          <w:lang w:val="ru-RU" w:bidi="en-US"/>
        </w:rPr>
        <w:t xml:space="preserve"> или обрасцима који у потпуности и у свему одговарају обрасцима датим у конкурсној документацији</w:t>
      </w:r>
      <w:r w:rsidRPr="00B323B6">
        <w:rPr>
          <w:sz w:val="22"/>
          <w:szCs w:val="22"/>
        </w:rPr>
        <w:t>.</w:t>
      </w:r>
      <w:proofErr w:type="gramEnd"/>
      <w:r w:rsidRPr="00B323B6">
        <w:rPr>
          <w:bCs/>
          <w:sz w:val="22"/>
          <w:szCs w:val="22"/>
          <w:lang w:bidi="en-US"/>
        </w:rPr>
        <w:t xml:space="preserve"> </w:t>
      </w:r>
      <w:proofErr w:type="gramStart"/>
      <w:r w:rsidRPr="00B323B6">
        <w:rPr>
          <w:bCs/>
          <w:sz w:val="22"/>
          <w:szCs w:val="22"/>
          <w:lang w:bidi="en-US"/>
        </w:rPr>
        <w:t>Обрасце треба попунити читко, а према приложеном упутству.</w:t>
      </w:r>
      <w:proofErr w:type="gramEnd"/>
      <w:r w:rsidRPr="00B323B6">
        <w:rPr>
          <w:bCs/>
          <w:sz w:val="22"/>
          <w:szCs w:val="22"/>
          <w:lang w:bidi="en-US"/>
        </w:rPr>
        <w:t xml:space="preserve"> </w:t>
      </w:r>
      <w:proofErr w:type="gramStart"/>
      <w:r w:rsidRPr="00B323B6">
        <w:rPr>
          <w:bCs/>
          <w:sz w:val="22"/>
          <w:szCs w:val="22"/>
          <w:lang w:bidi="en-US"/>
        </w:rPr>
        <w:t xml:space="preserve">Сваки документ (образац, изјава) из </w:t>
      </w:r>
      <w:r w:rsidRPr="00B323B6">
        <w:rPr>
          <w:bCs/>
          <w:sz w:val="22"/>
          <w:szCs w:val="22"/>
          <w:lang w:val="sr-Cyrl-CS" w:bidi="en-US"/>
        </w:rPr>
        <w:t>к</w:t>
      </w:r>
      <w:r w:rsidRPr="00B323B6">
        <w:rPr>
          <w:bCs/>
          <w:sz w:val="22"/>
          <w:szCs w:val="22"/>
          <w:lang w:bidi="en-US"/>
        </w:rPr>
        <w:t xml:space="preserve">онкурсне документације који се доставља </w:t>
      </w:r>
      <w:r w:rsidRPr="00B323B6">
        <w:rPr>
          <w:bCs/>
          <w:sz w:val="22"/>
          <w:szCs w:val="22"/>
          <w:lang w:val="sr-Cyrl-CS" w:bidi="en-US"/>
        </w:rPr>
        <w:t>Н</w:t>
      </w:r>
      <w:r w:rsidRPr="00B323B6">
        <w:rPr>
          <w:bCs/>
          <w:sz w:val="22"/>
          <w:szCs w:val="22"/>
          <w:lang w:bidi="en-US"/>
        </w:rPr>
        <w:t xml:space="preserve">аручиоцу, мора бити оверен и </w:t>
      </w:r>
      <w:r w:rsidRPr="00B323B6">
        <w:rPr>
          <w:sz w:val="22"/>
          <w:szCs w:val="22"/>
          <w:lang w:val="sr-Cyrl-CS"/>
        </w:rPr>
        <w:t>потписан</w:t>
      </w:r>
      <w:r w:rsidRPr="00B323B6">
        <w:rPr>
          <w:bCs/>
          <w:sz w:val="22"/>
          <w:szCs w:val="22"/>
          <w:lang w:bidi="en-US"/>
        </w:rPr>
        <w:t xml:space="preserve"> од овлашћеног лица за заступање понуђача.</w:t>
      </w:r>
      <w:proofErr w:type="gramEnd"/>
    </w:p>
    <w:p w:rsidR="00B323B6" w:rsidRPr="00B323B6" w:rsidRDefault="00B323B6" w:rsidP="00B323B6">
      <w:pPr>
        <w:tabs>
          <w:tab w:val="left" w:pos="709"/>
        </w:tabs>
        <w:jc w:val="both"/>
        <w:rPr>
          <w:sz w:val="22"/>
          <w:szCs w:val="22"/>
          <w:lang w:val="sr-Cyrl-CS"/>
        </w:rPr>
      </w:pPr>
      <w:r w:rsidRPr="00B323B6">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B323B6" w:rsidRPr="00B323B6" w:rsidRDefault="00B323B6" w:rsidP="00B323B6">
      <w:pPr>
        <w:spacing w:line="240" w:lineRule="atLeast"/>
        <w:jc w:val="both"/>
        <w:rPr>
          <w:sz w:val="22"/>
          <w:szCs w:val="22"/>
          <w:lang w:val="sr-Cyrl-CS"/>
        </w:rPr>
      </w:pPr>
      <w:r w:rsidRPr="00B323B6">
        <w:rPr>
          <w:sz w:val="22"/>
          <w:szCs w:val="22"/>
          <w:lang w:val="sr-Cyrl-CS"/>
        </w:rPr>
        <w:tab/>
      </w:r>
      <w:proofErr w:type="gramStart"/>
      <w:r w:rsidRPr="00B323B6">
        <w:rPr>
          <w:sz w:val="22"/>
          <w:szCs w:val="22"/>
        </w:rPr>
        <w:t>Понуђач је у обавези да потпише, овери и достави само обрасце за он</w:t>
      </w:r>
      <w:r w:rsidRPr="00B323B6">
        <w:rPr>
          <w:sz w:val="22"/>
          <w:szCs w:val="22"/>
          <w:lang w:val="sr-Cyrl-CS"/>
        </w:rPr>
        <w:t>у/</w:t>
      </w:r>
      <w:r w:rsidRPr="00B323B6">
        <w:rPr>
          <w:sz w:val="22"/>
          <w:szCs w:val="22"/>
        </w:rPr>
        <w:t>е партиј</w:t>
      </w:r>
      <w:r w:rsidRPr="00B323B6">
        <w:rPr>
          <w:sz w:val="22"/>
          <w:szCs w:val="22"/>
          <w:lang w:val="sr-Cyrl-CS"/>
        </w:rPr>
        <w:t>у/</w:t>
      </w:r>
      <w:r w:rsidRPr="00B323B6">
        <w:rPr>
          <w:sz w:val="22"/>
          <w:szCs w:val="22"/>
        </w:rPr>
        <w:t>е за кој</w:t>
      </w:r>
      <w:r w:rsidRPr="00B323B6">
        <w:rPr>
          <w:sz w:val="22"/>
          <w:szCs w:val="22"/>
          <w:lang w:val="sr-Cyrl-CS"/>
        </w:rPr>
        <w:t>у/</w:t>
      </w:r>
      <w:r w:rsidRPr="00B323B6">
        <w:rPr>
          <w:sz w:val="22"/>
          <w:szCs w:val="22"/>
        </w:rPr>
        <w:t>е подноси понуду.</w:t>
      </w:r>
      <w:proofErr w:type="gramEnd"/>
    </w:p>
    <w:p w:rsidR="00B323B6" w:rsidRPr="00DA5DC5" w:rsidRDefault="00B323B6" w:rsidP="00B323B6">
      <w:pPr>
        <w:tabs>
          <w:tab w:val="left" w:pos="709"/>
        </w:tabs>
        <w:jc w:val="both"/>
        <w:rPr>
          <w:b/>
          <w:sz w:val="22"/>
          <w:szCs w:val="22"/>
          <w:lang w:val="ru-RU"/>
        </w:rPr>
      </w:pPr>
      <w:r>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B323B6" w:rsidRPr="00C641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w:t>
      </w:r>
      <w:r w:rsidRPr="00C641C5">
        <w:rPr>
          <w:sz w:val="22"/>
          <w:szCs w:val="22"/>
          <w:lang w:val="ru-RU" w:bidi="en-US"/>
        </w:rPr>
        <w:t xml:space="preserve">који је одређен као Носилац посла у споразуму чланова групе понуђача, изузев образаца из одељка </w:t>
      </w:r>
      <w:r w:rsidR="005028C4">
        <w:rPr>
          <w:sz w:val="22"/>
          <w:szCs w:val="22"/>
          <w:lang w:val="ru-RU" w:bidi="en-US"/>
        </w:rPr>
        <w:t>10. и 11</w:t>
      </w:r>
      <w:r w:rsidRPr="00C641C5">
        <w:rPr>
          <w:sz w:val="22"/>
          <w:szCs w:val="22"/>
          <w:lang w:val="ru-RU" w:bidi="en-US"/>
        </w:rPr>
        <w:t>. и прилог 4.1 конкурсне документације које попуњава, потписује и оверава сваки члан групе понуђача у своје име.</w:t>
      </w:r>
    </w:p>
    <w:p w:rsidR="00B323B6" w:rsidRPr="00DA5DC5" w:rsidRDefault="00B323B6" w:rsidP="00B323B6">
      <w:pPr>
        <w:tabs>
          <w:tab w:val="left" w:pos="360"/>
        </w:tabs>
        <w:jc w:val="both"/>
        <w:rPr>
          <w:sz w:val="22"/>
          <w:szCs w:val="22"/>
          <w:lang w:val="ru-RU" w:bidi="en-US"/>
        </w:rPr>
      </w:pPr>
      <w:r w:rsidRPr="00C641C5">
        <w:rPr>
          <w:sz w:val="22"/>
          <w:szCs w:val="22"/>
          <w:lang w:val="ru-RU"/>
        </w:rPr>
        <w:tab/>
      </w:r>
      <w:r w:rsidRPr="00C641C5">
        <w:rPr>
          <w:sz w:val="22"/>
          <w:szCs w:val="22"/>
          <w:lang w:val="ru-RU"/>
        </w:rPr>
        <w:tab/>
        <w:t xml:space="preserve">Све обрасце у понуди </w:t>
      </w:r>
      <w:r w:rsidRPr="00C641C5">
        <w:rPr>
          <w:sz w:val="22"/>
          <w:szCs w:val="22"/>
          <w:lang w:val="sr-Cyrl-CS"/>
        </w:rPr>
        <w:t xml:space="preserve">коју понуђач подноси са подизвођачем, </w:t>
      </w:r>
      <w:r w:rsidRPr="00C641C5">
        <w:rPr>
          <w:sz w:val="22"/>
          <w:szCs w:val="22"/>
          <w:lang w:val="ru-RU"/>
        </w:rPr>
        <w:t xml:space="preserve">потписује и оверава понуђач, </w:t>
      </w:r>
      <w:r w:rsidRPr="00C641C5">
        <w:rPr>
          <w:sz w:val="22"/>
          <w:szCs w:val="22"/>
          <w:lang w:val="ru-RU" w:bidi="en-US"/>
        </w:rPr>
        <w:t>изузев обрасца из одељка 9. и прилог 4.1 конкурсне</w:t>
      </w:r>
      <w:r w:rsidRPr="00DA5DC5">
        <w:rPr>
          <w:sz w:val="22"/>
          <w:szCs w:val="22"/>
          <w:lang w:val="ru-RU" w:bidi="en-US"/>
        </w:rPr>
        <w:t xml:space="preserve"> документације који попуњава, потписује и оверава сваки подизвођач у своје име.</w:t>
      </w:r>
    </w:p>
    <w:bookmarkEnd w:id="0"/>
    <w:bookmarkEnd w:id="1"/>
    <w:p w:rsidR="00B323B6" w:rsidRPr="00DA3A5C" w:rsidRDefault="00B323B6" w:rsidP="00B323B6">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B323B6" w:rsidRPr="00DA5DC5" w:rsidRDefault="00B323B6" w:rsidP="00B323B6">
      <w:pPr>
        <w:jc w:val="both"/>
        <w:rPr>
          <w:b/>
          <w:i/>
          <w:sz w:val="22"/>
          <w:szCs w:val="22"/>
          <w:u w:val="single"/>
          <w:lang w:val="sr-Cyrl-CS"/>
        </w:rPr>
      </w:pPr>
    </w:p>
    <w:p w:rsidR="00B323B6" w:rsidRPr="00DA5DC5" w:rsidRDefault="00B323B6" w:rsidP="00D55F61">
      <w:pPr>
        <w:numPr>
          <w:ilvl w:val="0"/>
          <w:numId w:val="14"/>
        </w:numPr>
        <w:suppressAutoHyphens w:val="0"/>
        <w:jc w:val="both"/>
        <w:rPr>
          <w:b/>
          <w:i/>
          <w:sz w:val="22"/>
          <w:szCs w:val="22"/>
          <w:u w:val="single"/>
          <w:lang w:val="sr-Cyrl-CS"/>
        </w:rPr>
      </w:pPr>
      <w:r w:rsidRPr="00DA5DC5">
        <w:rPr>
          <w:b/>
          <w:i/>
          <w:sz w:val="22"/>
          <w:szCs w:val="22"/>
          <w:u w:val="single"/>
          <w:lang w:val="sr-Cyrl-CS"/>
        </w:rPr>
        <w:t>Начин подношења понуде</w:t>
      </w:r>
    </w:p>
    <w:p w:rsidR="00B323B6" w:rsidRPr="00DA5DC5" w:rsidRDefault="00B323B6" w:rsidP="00B323B6">
      <w:pPr>
        <w:jc w:val="both"/>
        <w:rPr>
          <w:sz w:val="22"/>
          <w:szCs w:val="22"/>
          <w:lang w:val="ru-RU"/>
        </w:rPr>
      </w:pPr>
      <w:r w:rsidRPr="00DA5DC5">
        <w:rPr>
          <w:sz w:val="22"/>
          <w:szCs w:val="22"/>
        </w:rPr>
        <w:tab/>
      </w:r>
      <w:r w:rsidRPr="00DA5DC5">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B323B6" w:rsidRPr="00DA5DC5" w:rsidRDefault="00B323B6" w:rsidP="00B323B6">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B323B6" w:rsidRPr="00DA5DC5" w:rsidRDefault="00B323B6" w:rsidP="00B323B6">
      <w:pPr>
        <w:jc w:val="both"/>
        <w:rPr>
          <w:b/>
          <w:sz w:val="22"/>
          <w:szCs w:val="22"/>
          <w:lang w:val="ru-RU"/>
        </w:rPr>
      </w:pPr>
    </w:p>
    <w:p w:rsidR="00B323B6" w:rsidRPr="00C67C2E" w:rsidRDefault="00B323B6" w:rsidP="00B323B6">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B323B6" w:rsidRPr="00DA5DC5" w:rsidRDefault="00B323B6" w:rsidP="00B323B6">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B323B6" w:rsidRPr="00DA5DC5" w:rsidRDefault="00B323B6" w:rsidP="00B323B6">
      <w:pPr>
        <w:tabs>
          <w:tab w:val="left" w:pos="0"/>
        </w:tabs>
        <w:jc w:val="both"/>
        <w:rPr>
          <w:sz w:val="22"/>
          <w:szCs w:val="22"/>
          <w:lang w:val="ru-RU"/>
        </w:rPr>
      </w:pPr>
      <w:r w:rsidRPr="00DA5DC5">
        <w:rPr>
          <w:sz w:val="22"/>
          <w:szCs w:val="22"/>
          <w:lang w:val="ru-RU"/>
        </w:rPr>
        <w:t xml:space="preserve">са назнаком: </w:t>
      </w:r>
    </w:p>
    <w:p w:rsidR="00B323B6" w:rsidRPr="00DA5DC5" w:rsidRDefault="00B323B6" w:rsidP="00B323B6">
      <w:pPr>
        <w:tabs>
          <w:tab w:val="left" w:pos="0"/>
        </w:tabs>
        <w:jc w:val="center"/>
        <w:rPr>
          <w:sz w:val="22"/>
          <w:szCs w:val="22"/>
          <w:lang w:val="ru-RU"/>
        </w:rPr>
      </w:pPr>
    </w:p>
    <w:p w:rsidR="00B323B6" w:rsidRDefault="00B323B6" w:rsidP="00B323B6">
      <w:pPr>
        <w:tabs>
          <w:tab w:val="left" w:pos="0"/>
        </w:tabs>
        <w:jc w:val="center"/>
        <w:rPr>
          <w:bCs/>
          <w:sz w:val="22"/>
          <w:szCs w:val="22"/>
          <w:lang w:val="sr-Cyrl-CS"/>
        </w:rPr>
      </w:pPr>
      <w:r>
        <w:rPr>
          <w:sz w:val="22"/>
          <w:szCs w:val="22"/>
          <w:lang w:val="ru-RU"/>
        </w:rPr>
        <w:t xml:space="preserve">„Понуда за </w:t>
      </w:r>
      <w:r w:rsidRPr="00DA5DC5">
        <w:rPr>
          <w:sz w:val="22"/>
          <w:szCs w:val="22"/>
          <w:lang w:val="sr-Cyrl-CS"/>
        </w:rPr>
        <w:t xml:space="preserve">поступак јавне набавке </w:t>
      </w:r>
      <w:r>
        <w:rPr>
          <w:sz w:val="22"/>
          <w:szCs w:val="22"/>
          <w:lang w:val="sr-Cyrl-CS"/>
        </w:rPr>
        <w:t xml:space="preserve">мале вредности </w:t>
      </w:r>
      <w:r w:rsidR="00CF0BAB">
        <w:rPr>
          <w:sz w:val="22"/>
          <w:szCs w:val="22"/>
          <w:lang w:val="sr-Cyrl-CS"/>
        </w:rPr>
        <w:t>број</w:t>
      </w:r>
      <w:r w:rsidR="00CF0BAB">
        <w:rPr>
          <w:sz w:val="22"/>
          <w:szCs w:val="22"/>
        </w:rPr>
        <w:t xml:space="preserve"> 07/</w:t>
      </w:r>
      <w:r w:rsidRPr="00CF0BAB">
        <w:rPr>
          <w:sz w:val="22"/>
          <w:szCs w:val="22"/>
          <w:lang w:val="sr-Cyrl-CS"/>
        </w:rPr>
        <w:t>2019</w:t>
      </w:r>
      <w:r>
        <w:rPr>
          <w:bCs/>
          <w:sz w:val="22"/>
          <w:szCs w:val="22"/>
          <w:lang w:val="sr-Cyrl-CS"/>
        </w:rPr>
        <w:t xml:space="preserve">, </w:t>
      </w:r>
    </w:p>
    <w:p w:rsidR="00B323B6" w:rsidRPr="00DA5DC5" w:rsidRDefault="00B323B6" w:rsidP="00B323B6">
      <w:pPr>
        <w:tabs>
          <w:tab w:val="left" w:pos="0"/>
        </w:tabs>
        <w:jc w:val="center"/>
        <w:rPr>
          <w:sz w:val="22"/>
          <w:szCs w:val="22"/>
          <w:lang w:val="sl-SI"/>
        </w:rPr>
      </w:pPr>
      <w:r>
        <w:rPr>
          <w:bCs/>
          <w:sz w:val="22"/>
          <w:szCs w:val="22"/>
          <w:lang w:val="sr-Cyrl-CS"/>
        </w:rPr>
        <w:t>партија/е бр. 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B323B6" w:rsidRPr="00DA5DC5" w:rsidRDefault="00B323B6" w:rsidP="00B323B6">
      <w:pPr>
        <w:rPr>
          <w:sz w:val="22"/>
          <w:szCs w:val="22"/>
          <w:lang w:val="ru-RU"/>
        </w:rPr>
      </w:pPr>
    </w:p>
    <w:p w:rsidR="00B323B6" w:rsidRPr="00DA5DC5" w:rsidRDefault="00B323B6" w:rsidP="00B323B6">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w:t>
      </w:r>
      <w:r w:rsidR="003F6854">
        <w:rPr>
          <w:sz w:val="22"/>
          <w:szCs w:val="22"/>
          <w:lang w:val="sr-Latn-CS"/>
        </w:rPr>
        <w:t>e mail</w:t>
      </w:r>
      <w:r w:rsidRPr="00DA5DC5">
        <w:rPr>
          <w:sz w:val="22"/>
          <w:szCs w:val="22"/>
          <w:lang w:val="ru-RU"/>
        </w:rPr>
        <w:t xml:space="preserve"> понуђача, као и име и презиме овлашћеног лица за контакт. </w:t>
      </w:r>
    </w:p>
    <w:p w:rsidR="00B323B6" w:rsidRPr="00DA5DC5" w:rsidRDefault="00B323B6" w:rsidP="00B323B6">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B323B6" w:rsidRPr="00DA5DC5" w:rsidRDefault="00B323B6" w:rsidP="00B323B6">
      <w:pPr>
        <w:ind w:firstLine="720"/>
        <w:jc w:val="both"/>
        <w:rPr>
          <w:sz w:val="22"/>
          <w:szCs w:val="22"/>
          <w:lang w:val="ru-RU"/>
        </w:rPr>
      </w:pPr>
      <w:r w:rsidRPr="00DA5DC5">
        <w:rPr>
          <w:sz w:val="22"/>
          <w:szCs w:val="22"/>
          <w:lang w:val="ru-RU"/>
        </w:rPr>
        <w:t xml:space="preserve">Понуђач може поднети само једну понуду. </w:t>
      </w:r>
    </w:p>
    <w:p w:rsidR="00B323B6" w:rsidRPr="00DA5DC5" w:rsidRDefault="00B323B6" w:rsidP="00B323B6">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B323B6" w:rsidRPr="00DA5DC5" w:rsidRDefault="00B323B6" w:rsidP="00B323B6">
      <w:pPr>
        <w:jc w:val="both"/>
        <w:rPr>
          <w:sz w:val="22"/>
          <w:szCs w:val="22"/>
          <w:lang w:val="sr-Cyrl-CS"/>
        </w:rPr>
      </w:pPr>
      <w:r w:rsidRPr="00DA5DC5">
        <w:rPr>
          <w:sz w:val="22"/>
          <w:szCs w:val="22"/>
          <w:lang w:val="sr-Cyrl-CS"/>
        </w:rPr>
        <w:tab/>
      </w:r>
    </w:p>
    <w:p w:rsidR="00B323B6" w:rsidRPr="00DA5DC5" w:rsidRDefault="00B323B6" w:rsidP="00D55F61">
      <w:pPr>
        <w:numPr>
          <w:ilvl w:val="0"/>
          <w:numId w:val="14"/>
        </w:numPr>
        <w:suppressAutoHyphens w:val="0"/>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B323B6" w:rsidRDefault="00B323B6" w:rsidP="00B323B6">
      <w:pPr>
        <w:ind w:firstLine="703"/>
        <w:rPr>
          <w:sz w:val="22"/>
          <w:szCs w:val="22"/>
          <w:lang w:val="ru-RU"/>
        </w:rPr>
      </w:pPr>
      <w:r w:rsidRPr="00CD0260">
        <w:rPr>
          <w:sz w:val="22"/>
          <w:szCs w:val="22"/>
          <w:lang w:val="ru-RU"/>
        </w:rPr>
        <w:t>Предметна јавна набавка је обликована по партијама</w:t>
      </w:r>
      <w:r>
        <w:rPr>
          <w:sz w:val="22"/>
          <w:szCs w:val="22"/>
          <w:lang w:val="ru-RU"/>
        </w:rPr>
        <w:t>:</w:t>
      </w:r>
    </w:p>
    <w:p w:rsidR="00B323B6" w:rsidRDefault="00B323B6" w:rsidP="00B323B6">
      <w:pPr>
        <w:ind w:left="142" w:firstLine="578"/>
        <w:jc w:val="both"/>
        <w:rPr>
          <w:sz w:val="22"/>
          <w:szCs w:val="22"/>
          <w:lang w:val="sr-Cyrl-CS"/>
        </w:rPr>
      </w:pPr>
      <w:r>
        <w:rPr>
          <w:sz w:val="22"/>
          <w:szCs w:val="22"/>
          <w:lang w:val="sr-Cyrl-CS"/>
        </w:rPr>
        <w:t>Партија 1 – Електроматеријал</w:t>
      </w:r>
    </w:p>
    <w:p w:rsidR="00B323B6" w:rsidRDefault="00B323B6" w:rsidP="00B323B6">
      <w:pPr>
        <w:ind w:left="142" w:firstLine="578"/>
        <w:jc w:val="both"/>
        <w:rPr>
          <w:sz w:val="22"/>
          <w:szCs w:val="22"/>
          <w:lang w:val="sr-Cyrl-CS"/>
        </w:rPr>
      </w:pPr>
      <w:r>
        <w:rPr>
          <w:sz w:val="22"/>
          <w:szCs w:val="22"/>
          <w:lang w:val="sr-Cyrl-CS"/>
        </w:rPr>
        <w:t>Партија 2 – Водоинсталатерски материјал</w:t>
      </w:r>
    </w:p>
    <w:p w:rsidR="00B323B6" w:rsidRDefault="00B323B6" w:rsidP="00B323B6">
      <w:pPr>
        <w:ind w:left="142" w:firstLine="578"/>
        <w:jc w:val="both"/>
        <w:rPr>
          <w:sz w:val="22"/>
          <w:szCs w:val="22"/>
          <w:lang w:val="sr-Cyrl-CS"/>
        </w:rPr>
      </w:pPr>
      <w:r>
        <w:rPr>
          <w:sz w:val="22"/>
          <w:szCs w:val="22"/>
          <w:lang w:val="sr-Cyrl-CS"/>
        </w:rPr>
        <w:t>Партија 3 – Браварски материјал</w:t>
      </w:r>
    </w:p>
    <w:p w:rsidR="00B323B6" w:rsidRPr="0072049C" w:rsidRDefault="00B323B6" w:rsidP="00B323B6">
      <w:pPr>
        <w:ind w:left="142" w:firstLine="578"/>
        <w:jc w:val="both"/>
        <w:rPr>
          <w:sz w:val="22"/>
          <w:szCs w:val="22"/>
        </w:rPr>
      </w:pPr>
      <w:r>
        <w:rPr>
          <w:sz w:val="22"/>
          <w:szCs w:val="22"/>
          <w:lang w:val="sr-Cyrl-CS"/>
        </w:rPr>
        <w:t>Партија 4 – Молерски материјал</w:t>
      </w:r>
    </w:p>
    <w:p w:rsidR="00B323B6" w:rsidRPr="00CD0260" w:rsidRDefault="00B323B6" w:rsidP="00B323B6">
      <w:pPr>
        <w:pStyle w:val="BodyText"/>
        <w:tabs>
          <w:tab w:val="left" w:pos="709"/>
        </w:tabs>
        <w:rPr>
          <w:sz w:val="22"/>
          <w:szCs w:val="22"/>
        </w:rPr>
      </w:pPr>
      <w:r>
        <w:rPr>
          <w:rFonts w:asciiTheme="minorHAnsi" w:hAnsiTheme="minorHAnsi" w:cstheme="minorHAnsi"/>
          <w:sz w:val="22"/>
          <w:szCs w:val="22"/>
          <w:lang w:val="sr-Cyrl-CS"/>
        </w:rPr>
        <w:tab/>
      </w:r>
      <w:r w:rsidRPr="00CD0260">
        <w:rPr>
          <w:sz w:val="22"/>
          <w:szCs w:val="22"/>
        </w:rPr>
        <w:t xml:space="preserve">Понуђач може поднети понуду за једну или </w:t>
      </w:r>
      <w:r w:rsidRPr="00CD0260">
        <w:rPr>
          <w:sz w:val="22"/>
          <w:szCs w:val="22"/>
          <w:lang w:val="sr-Cyrl-CS"/>
        </w:rPr>
        <w:t>више партија</w:t>
      </w:r>
      <w:r w:rsidRPr="00CD0260">
        <w:rPr>
          <w:sz w:val="22"/>
          <w:szCs w:val="22"/>
        </w:rPr>
        <w:t xml:space="preserve">. </w:t>
      </w:r>
      <w:r w:rsidRPr="00CD0260">
        <w:rPr>
          <w:sz w:val="22"/>
          <w:szCs w:val="22"/>
          <w:lang w:val="sl-SI"/>
        </w:rPr>
        <w:t xml:space="preserve">Понуда мора обухватати најмање једну целокупну партију. Понуђач на </w:t>
      </w:r>
      <w:r w:rsidRPr="00CD0260">
        <w:rPr>
          <w:sz w:val="22"/>
          <w:szCs w:val="22"/>
        </w:rPr>
        <w:t>понуди</w:t>
      </w:r>
      <w:r w:rsidRPr="00CD0260">
        <w:rPr>
          <w:sz w:val="22"/>
          <w:szCs w:val="22"/>
          <w:lang w:val="sl-SI"/>
        </w:rPr>
        <w:t xml:space="preserve"> и у понуди наводи партију</w:t>
      </w:r>
      <w:r w:rsidRPr="00CD0260">
        <w:rPr>
          <w:sz w:val="22"/>
          <w:szCs w:val="22"/>
        </w:rPr>
        <w:t>/е</w:t>
      </w:r>
      <w:r w:rsidRPr="00CD0260">
        <w:rPr>
          <w:sz w:val="22"/>
          <w:szCs w:val="22"/>
          <w:lang w:val="sl-SI"/>
        </w:rPr>
        <w:t xml:space="preserve"> на коју се понуда односи.</w:t>
      </w:r>
      <w:r w:rsidRPr="00CD0260">
        <w:rPr>
          <w:sz w:val="22"/>
          <w:szCs w:val="22"/>
          <w:lang w:val="ru-RU"/>
        </w:rPr>
        <w:t xml:space="preserve"> У случају да понуђач поднесе понуду за више партија, она мора бити поднета тако да се може оцењивати за сваку партију посебно.</w:t>
      </w:r>
    </w:p>
    <w:p w:rsidR="00B323B6" w:rsidRPr="00CD0260" w:rsidRDefault="00B323B6" w:rsidP="00B323B6">
      <w:pPr>
        <w:rPr>
          <w:b/>
          <w:sz w:val="22"/>
          <w:szCs w:val="22"/>
        </w:rPr>
      </w:pPr>
    </w:p>
    <w:p w:rsidR="00B323B6" w:rsidRPr="00DA5DC5" w:rsidRDefault="00B323B6" w:rsidP="00D55F61">
      <w:pPr>
        <w:numPr>
          <w:ilvl w:val="0"/>
          <w:numId w:val="14"/>
        </w:numPr>
        <w:suppressAutoHyphens w:val="0"/>
        <w:rPr>
          <w:b/>
          <w:i/>
          <w:sz w:val="22"/>
          <w:szCs w:val="22"/>
          <w:u w:val="single"/>
          <w:lang w:val="sr-Cyrl-CS"/>
        </w:rPr>
      </w:pPr>
      <w:bookmarkStart w:id="2" w:name="_Toc474240779"/>
      <w:bookmarkStart w:id="3" w:name="_Toc485070802"/>
      <w:r w:rsidRPr="00DA5DC5">
        <w:rPr>
          <w:b/>
          <w:i/>
          <w:sz w:val="22"/>
          <w:szCs w:val="22"/>
          <w:u w:val="single"/>
          <w:lang w:val="sr-Cyrl-CS"/>
        </w:rPr>
        <w:t>Понуде са варијантама</w:t>
      </w:r>
      <w:bookmarkEnd w:id="2"/>
      <w:bookmarkEnd w:id="3"/>
    </w:p>
    <w:p w:rsidR="00B323B6" w:rsidRPr="00DA5DC5" w:rsidRDefault="00B323B6" w:rsidP="00B323B6">
      <w:pPr>
        <w:ind w:left="703"/>
        <w:jc w:val="both"/>
        <w:rPr>
          <w:sz w:val="22"/>
          <w:szCs w:val="22"/>
          <w:lang w:val="ru-RU"/>
        </w:rPr>
      </w:pPr>
      <w:r w:rsidRPr="00DA5DC5">
        <w:rPr>
          <w:sz w:val="22"/>
          <w:szCs w:val="22"/>
          <w:lang w:val="ru-RU"/>
        </w:rPr>
        <w:t>Понуде са варијантама нису дозвољене.</w:t>
      </w:r>
    </w:p>
    <w:p w:rsidR="00B323B6" w:rsidRPr="00DA5DC5" w:rsidRDefault="00B323B6" w:rsidP="00B323B6">
      <w:pPr>
        <w:ind w:left="1063"/>
        <w:jc w:val="both"/>
        <w:rPr>
          <w:b/>
          <w:i/>
          <w:sz w:val="22"/>
          <w:szCs w:val="22"/>
          <w:u w:val="single"/>
          <w:lang w:val="sr-Cyrl-CS"/>
        </w:rPr>
      </w:pPr>
    </w:p>
    <w:p w:rsidR="00B323B6" w:rsidRPr="00DA5DC5" w:rsidRDefault="00B323B6" w:rsidP="00D55F61">
      <w:pPr>
        <w:numPr>
          <w:ilvl w:val="0"/>
          <w:numId w:val="14"/>
        </w:numPr>
        <w:suppressAutoHyphens w:val="0"/>
        <w:jc w:val="both"/>
        <w:rPr>
          <w:rFonts w:cstheme="minorHAnsi"/>
          <w:b/>
          <w:i/>
          <w:sz w:val="22"/>
          <w:szCs w:val="22"/>
          <w:u w:val="single"/>
        </w:rPr>
      </w:pPr>
      <w:r w:rsidRPr="00DA5DC5">
        <w:rPr>
          <w:rFonts w:cstheme="minorHAnsi"/>
          <w:b/>
          <w:i/>
          <w:sz w:val="22"/>
          <w:szCs w:val="22"/>
          <w:u w:val="single"/>
          <w:lang w:val="sr-Cyrl-CS"/>
        </w:rPr>
        <w:t>Подношење и отварање понуда</w:t>
      </w:r>
    </w:p>
    <w:p w:rsidR="00B323B6" w:rsidRPr="00DA5DC5" w:rsidRDefault="00B323B6" w:rsidP="00B323B6">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B323B6" w:rsidRPr="00DA5DC5" w:rsidRDefault="00B323B6" w:rsidP="00B323B6">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B323B6" w:rsidRPr="00DA5DC5" w:rsidRDefault="00B323B6" w:rsidP="00B323B6">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B323B6" w:rsidRPr="00DA5DC5" w:rsidRDefault="00B323B6" w:rsidP="00B323B6">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B323B6" w:rsidRPr="00DA5DC5" w:rsidRDefault="00B323B6" w:rsidP="00B323B6">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и потписом овлашћеног лица понуђача.</w:t>
      </w:r>
    </w:p>
    <w:p w:rsidR="00B323B6" w:rsidRPr="00DA5DC5" w:rsidRDefault="00B323B6" w:rsidP="00B323B6">
      <w:pPr>
        <w:ind w:left="1063"/>
        <w:jc w:val="both"/>
        <w:rPr>
          <w:rFonts w:cstheme="minorHAnsi"/>
          <w:i/>
          <w:sz w:val="22"/>
          <w:szCs w:val="22"/>
        </w:rPr>
      </w:pPr>
    </w:p>
    <w:p w:rsidR="00B323B6" w:rsidRPr="00DA5DC5" w:rsidRDefault="00B323B6" w:rsidP="00D55F61">
      <w:pPr>
        <w:numPr>
          <w:ilvl w:val="0"/>
          <w:numId w:val="14"/>
        </w:numPr>
        <w:suppressAutoHyphens w:val="0"/>
        <w:jc w:val="both"/>
        <w:rPr>
          <w:rFonts w:cstheme="minorHAnsi"/>
          <w:i/>
          <w:sz w:val="22"/>
          <w:szCs w:val="22"/>
        </w:rPr>
      </w:pPr>
      <w:r w:rsidRPr="00DA5DC5">
        <w:rPr>
          <w:b/>
          <w:i/>
          <w:sz w:val="22"/>
          <w:szCs w:val="22"/>
          <w:u w:val="single"/>
          <w:lang w:val="sr-Cyrl-CS"/>
        </w:rPr>
        <w:t>Опозив понуде, измена понуде, допуна понуде</w:t>
      </w:r>
    </w:p>
    <w:p w:rsidR="00B323B6" w:rsidRPr="00DA5DC5" w:rsidRDefault="00B323B6" w:rsidP="00B323B6">
      <w:pPr>
        <w:tabs>
          <w:tab w:val="left" w:pos="993"/>
        </w:tabs>
        <w:jc w:val="both"/>
        <w:rPr>
          <w:sz w:val="22"/>
          <w:szCs w:val="22"/>
          <w:lang w:val="sr-Cyrl-CS" w:bidi="en-US"/>
        </w:rPr>
      </w:pPr>
      <w:r w:rsidRPr="00DA5DC5">
        <w:rPr>
          <w:rFonts w:asciiTheme="minorHAnsi" w:hAnsiTheme="minorHAnsi" w:cstheme="minorHAns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B323B6" w:rsidRPr="00DA5DC5" w:rsidRDefault="00B323B6" w:rsidP="00B323B6">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DA5DC5">
        <w:rPr>
          <w:sz w:val="22"/>
          <w:szCs w:val="22"/>
          <w:lang w:val="ru-RU"/>
        </w:rPr>
        <w:t>за</w:t>
      </w:r>
      <w:r>
        <w:rPr>
          <w:sz w:val="22"/>
          <w:szCs w:val="22"/>
          <w:lang w:val="ru-RU"/>
        </w:rPr>
        <w:t xml:space="preserve"> поступак</w:t>
      </w:r>
      <w:r w:rsidRPr="00DA5DC5">
        <w:rPr>
          <w:sz w:val="22"/>
          <w:szCs w:val="22"/>
          <w:lang w:val="ru-RU"/>
        </w:rPr>
        <w:t xml:space="preserve"> јавне набавке </w:t>
      </w:r>
      <w:r>
        <w:rPr>
          <w:sz w:val="22"/>
          <w:szCs w:val="22"/>
          <w:lang w:val="ru-RU"/>
        </w:rPr>
        <w:t xml:space="preserve">мале вредности </w:t>
      </w:r>
      <w:r w:rsidRPr="00DA5DC5">
        <w:rPr>
          <w:sz w:val="22"/>
          <w:szCs w:val="22"/>
          <w:lang w:val="ru-RU"/>
        </w:rPr>
        <w:t xml:space="preserve">број </w:t>
      </w:r>
      <w:r w:rsidR="00CF0BAB">
        <w:rPr>
          <w:sz w:val="22"/>
          <w:szCs w:val="22"/>
        </w:rPr>
        <w:t>07</w:t>
      </w:r>
      <w:r w:rsidRPr="00CF0BAB">
        <w:rPr>
          <w:sz w:val="22"/>
          <w:szCs w:val="22"/>
          <w:lang w:val="sr-Cyrl-CS"/>
        </w:rPr>
        <w:t>/2019</w:t>
      </w:r>
      <w:r>
        <w:rPr>
          <w:bCs/>
          <w:sz w:val="22"/>
          <w:szCs w:val="22"/>
          <w:lang w:val="sr-Cyrl-CS"/>
        </w:rPr>
        <w:t>, партија/е бр. _______</w:t>
      </w:r>
      <w:r w:rsidRPr="00DA5DC5">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bidi="en-US"/>
        </w:rPr>
        <w:t>.</w:t>
      </w:r>
      <w:r w:rsidRPr="00DA5DC5">
        <w:rPr>
          <w:b/>
          <w:bCs/>
          <w:sz w:val="22"/>
          <w:szCs w:val="22"/>
          <w:lang w:val="sr-Cyrl-CS" w:bidi="en-US"/>
        </w:rPr>
        <w:t xml:space="preserve"> </w:t>
      </w:r>
    </w:p>
    <w:p w:rsidR="00B323B6" w:rsidRPr="00DA5DC5" w:rsidRDefault="00B323B6" w:rsidP="00B323B6">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B323B6" w:rsidRPr="00DA5DC5" w:rsidRDefault="00B323B6" w:rsidP="00B323B6">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B323B6" w:rsidRPr="00DA5DC5" w:rsidRDefault="00B323B6" w:rsidP="00B323B6">
      <w:pPr>
        <w:ind w:firstLine="703"/>
        <w:jc w:val="both"/>
        <w:rPr>
          <w:b/>
          <w:i/>
          <w:sz w:val="22"/>
          <w:szCs w:val="22"/>
          <w:u w:val="single"/>
          <w:lang w:val="sr-Cyrl-CS"/>
        </w:rPr>
      </w:pPr>
    </w:p>
    <w:p w:rsidR="00B323B6" w:rsidRPr="00DA5DC5" w:rsidRDefault="00B323B6" w:rsidP="00D55F61">
      <w:pPr>
        <w:numPr>
          <w:ilvl w:val="0"/>
          <w:numId w:val="14"/>
        </w:numPr>
        <w:suppressAutoHyphens w:val="0"/>
        <w:jc w:val="both"/>
        <w:rPr>
          <w:b/>
          <w:i/>
          <w:sz w:val="22"/>
          <w:szCs w:val="22"/>
          <w:u w:val="single"/>
          <w:lang w:val="sr-Cyrl-CS"/>
        </w:rPr>
      </w:pPr>
      <w:r w:rsidRPr="00DA5DC5">
        <w:rPr>
          <w:b/>
          <w:i/>
          <w:sz w:val="22"/>
          <w:szCs w:val="22"/>
          <w:u w:val="single"/>
          <w:lang w:val="sr-Cyrl-CS"/>
        </w:rPr>
        <w:t>Група понуђача</w:t>
      </w:r>
    </w:p>
    <w:p w:rsidR="00B323B6" w:rsidRPr="00DA5DC5" w:rsidRDefault="00B323B6" w:rsidP="00B323B6">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p>
    <w:p w:rsidR="00B323B6" w:rsidRPr="00DA5DC5" w:rsidRDefault="00B323B6" w:rsidP="00B323B6">
      <w:pPr>
        <w:jc w:val="both"/>
        <w:rPr>
          <w:sz w:val="22"/>
          <w:szCs w:val="22"/>
          <w:lang w:val="sr-Cyrl-CS"/>
        </w:rPr>
      </w:pPr>
      <w:r w:rsidRPr="00DA5DC5">
        <w:rPr>
          <w:sz w:val="22"/>
          <w:szCs w:val="22"/>
          <w:lang w:val="sr-Cyrl-CS"/>
        </w:rPr>
        <w:tab/>
        <w:t>Сваки понуђач из групе понуђача мора да испуни обавезне услове из члана 75. став 1. тачка 1), 2) и 4) ЗЈН, а додатне услове</w:t>
      </w:r>
      <w:r>
        <w:rPr>
          <w:sz w:val="22"/>
          <w:szCs w:val="22"/>
          <w:lang w:val="sr-Cyrl-CS"/>
        </w:rPr>
        <w:t xml:space="preserve">, када су одређени, </w:t>
      </w:r>
      <w:r w:rsidRPr="00DA5DC5">
        <w:rPr>
          <w:sz w:val="22"/>
          <w:szCs w:val="22"/>
          <w:lang w:val="sr-Cyrl-CS"/>
        </w:rPr>
        <w:t>чланови групе испуњавају заједно.</w:t>
      </w:r>
    </w:p>
    <w:p w:rsidR="00B323B6" w:rsidRPr="00DA5DC5" w:rsidRDefault="00B323B6" w:rsidP="00B323B6">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B323B6" w:rsidRPr="00DA5DC5" w:rsidRDefault="00B323B6" w:rsidP="00D55F61">
      <w:pPr>
        <w:pStyle w:val="ListParagraph"/>
        <w:numPr>
          <w:ilvl w:val="1"/>
          <w:numId w:val="13"/>
        </w:numPr>
        <w:suppressAutoHyphens w:val="0"/>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B323B6" w:rsidRPr="00DA5DC5" w:rsidRDefault="00B323B6" w:rsidP="00D55F61">
      <w:pPr>
        <w:pStyle w:val="ListParagraph"/>
        <w:numPr>
          <w:ilvl w:val="1"/>
          <w:numId w:val="13"/>
        </w:numPr>
        <w:suppressAutoHyphens w:val="0"/>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B323B6" w:rsidRPr="00DA5DC5" w:rsidRDefault="00B323B6" w:rsidP="00D55F61">
      <w:pPr>
        <w:pStyle w:val="ListParagraph"/>
        <w:numPr>
          <w:ilvl w:val="1"/>
          <w:numId w:val="13"/>
        </w:numPr>
        <w:suppressAutoHyphens w:val="0"/>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B323B6" w:rsidRPr="00DA5DC5" w:rsidRDefault="00B323B6" w:rsidP="00B323B6">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B323B6" w:rsidRPr="00DA5DC5" w:rsidRDefault="00B323B6" w:rsidP="00B323B6">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w:t>
      </w:r>
      <w:r w:rsidR="005028C4">
        <w:rPr>
          <w:sz w:val="22"/>
          <w:szCs w:val="22"/>
          <w:lang w:val="ru-RU" w:bidi="en-US"/>
        </w:rPr>
        <w:t xml:space="preserve"> изузев образаца из одељка </w:t>
      </w:r>
      <w:r w:rsidRPr="00C641C5">
        <w:rPr>
          <w:sz w:val="22"/>
          <w:szCs w:val="22"/>
          <w:lang w:val="ru-RU" w:bidi="en-US"/>
        </w:rPr>
        <w:t xml:space="preserve">10. </w:t>
      </w:r>
      <w:r w:rsidR="005028C4">
        <w:rPr>
          <w:sz w:val="22"/>
          <w:szCs w:val="22"/>
          <w:lang w:val="ru-RU" w:bidi="en-US"/>
        </w:rPr>
        <w:t xml:space="preserve">и 11. као </w:t>
      </w:r>
      <w:r w:rsidRPr="00C641C5">
        <w:rPr>
          <w:sz w:val="22"/>
          <w:szCs w:val="22"/>
          <w:lang w:val="ru-RU" w:bidi="en-US"/>
        </w:rPr>
        <w:t>и прилог 4.1. конкурсне</w:t>
      </w:r>
      <w:r w:rsidRPr="00DA5DC5">
        <w:rPr>
          <w:sz w:val="22"/>
          <w:szCs w:val="22"/>
          <w:lang w:val="ru-RU" w:bidi="en-US"/>
        </w:rPr>
        <w:t xml:space="preserve"> документације које попуњава, потписује и оверава сваки члан групе понуђача у своје име.</w:t>
      </w:r>
    </w:p>
    <w:p w:rsidR="00B323B6" w:rsidRPr="00DA5DC5" w:rsidRDefault="00B323B6" w:rsidP="00B323B6">
      <w:pPr>
        <w:ind w:firstLine="720"/>
        <w:jc w:val="both"/>
        <w:outlineLvl w:val="1"/>
        <w:rPr>
          <w:b/>
          <w:i/>
          <w:sz w:val="22"/>
          <w:szCs w:val="22"/>
          <w:u w:val="single"/>
          <w:lang w:val="sr-Cyrl-CS"/>
        </w:rPr>
      </w:pPr>
    </w:p>
    <w:p w:rsidR="00B323B6" w:rsidRPr="00DA5DC5" w:rsidRDefault="00B323B6" w:rsidP="00D55F61">
      <w:pPr>
        <w:numPr>
          <w:ilvl w:val="0"/>
          <w:numId w:val="14"/>
        </w:numPr>
        <w:suppressAutoHyphens w:val="0"/>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B323B6" w:rsidRPr="00DA5DC5" w:rsidRDefault="00B323B6" w:rsidP="00B323B6">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323B6" w:rsidRPr="00DA5D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B323B6" w:rsidRPr="00DA5D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B323B6" w:rsidRPr="00DA5D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B323B6" w:rsidRPr="00EC55EE"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B323B6" w:rsidRPr="00DA5DC5" w:rsidRDefault="00B323B6" w:rsidP="00B323B6">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B323B6" w:rsidRPr="00DA5DC5" w:rsidRDefault="00B323B6" w:rsidP="00B323B6">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и оверава понуђач, изузев </w:t>
      </w:r>
      <w:r w:rsidRPr="00C641C5">
        <w:rPr>
          <w:sz w:val="22"/>
          <w:szCs w:val="22"/>
          <w:lang w:val="ru-RU" w:bidi="en-US"/>
        </w:rPr>
        <w:t xml:space="preserve">обрасца из одељка </w:t>
      </w:r>
      <w:r w:rsidR="005028C4">
        <w:rPr>
          <w:sz w:val="22"/>
          <w:szCs w:val="22"/>
          <w:lang w:val="ru-RU" w:bidi="en-US"/>
        </w:rPr>
        <w:t>10</w:t>
      </w:r>
      <w:r w:rsidRPr="00C641C5">
        <w:rPr>
          <w:sz w:val="22"/>
          <w:szCs w:val="22"/>
          <w:lang w:val="ru-RU" w:bidi="en-US"/>
        </w:rPr>
        <w:t>. и</w:t>
      </w:r>
      <w:r>
        <w:rPr>
          <w:sz w:val="22"/>
          <w:szCs w:val="22"/>
          <w:lang w:val="ru-RU" w:bidi="en-US"/>
        </w:rPr>
        <w:t xml:space="preserve"> прилог 4.1 </w:t>
      </w:r>
      <w:r w:rsidRPr="00DA5DC5">
        <w:rPr>
          <w:sz w:val="22"/>
          <w:szCs w:val="22"/>
          <w:lang w:val="ru-RU" w:bidi="en-US"/>
        </w:rPr>
        <w:t>који попуњава, потписује и оверава сваки подизвођач у своје име.</w:t>
      </w:r>
    </w:p>
    <w:p w:rsidR="00B323B6" w:rsidRPr="00DA5DC5" w:rsidRDefault="00B323B6" w:rsidP="00B323B6">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 xml:space="preserve">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w:t>
      </w:r>
    </w:p>
    <w:p w:rsidR="00B323B6" w:rsidRPr="00DA5DC5" w:rsidRDefault="00B323B6" w:rsidP="00B323B6">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B323B6" w:rsidRPr="00DA5DC5" w:rsidRDefault="00B323B6" w:rsidP="00B323B6">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323B6" w:rsidRDefault="00B323B6" w:rsidP="00B323B6">
      <w:pPr>
        <w:rPr>
          <w:b/>
          <w:i/>
          <w:sz w:val="22"/>
          <w:szCs w:val="22"/>
          <w:u w:val="single"/>
          <w:lang w:val="sr-Cyrl-CS"/>
        </w:rPr>
      </w:pPr>
    </w:p>
    <w:p w:rsidR="00B323B6" w:rsidRPr="00C7177A" w:rsidRDefault="00B323B6" w:rsidP="00D55F61">
      <w:pPr>
        <w:numPr>
          <w:ilvl w:val="0"/>
          <w:numId w:val="14"/>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B323B6" w:rsidRPr="00C7177A" w:rsidRDefault="00B323B6" w:rsidP="00B323B6">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C7177A">
        <w:rPr>
          <w:sz w:val="22"/>
          <w:szCs w:val="22"/>
          <w:lang w:val="sr-Cyrl-CS"/>
        </w:rPr>
        <w:t>:</w:t>
      </w:r>
    </w:p>
    <w:p w:rsidR="00B323B6" w:rsidRPr="00C7177A" w:rsidRDefault="00B323B6" w:rsidP="00B323B6">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Pr>
          <w:sz w:val="22"/>
          <w:szCs w:val="22"/>
          <w:lang w:val="sr-Cyrl-CS"/>
        </w:rPr>
        <w:t xml:space="preserve">Изјава о </w:t>
      </w:r>
      <w:r w:rsidRPr="00C7177A">
        <w:rPr>
          <w:sz w:val="22"/>
          <w:szCs w:val="22"/>
          <w:lang w:val="sr-Cyrl-CS"/>
        </w:rPr>
        <w:t xml:space="preserve">испуњености услова из чл. 75 </w:t>
      </w:r>
      <w:r>
        <w:rPr>
          <w:sz w:val="22"/>
          <w:szCs w:val="22"/>
          <w:lang w:val="sr-Cyrl-CS"/>
        </w:rPr>
        <w:t xml:space="preserve">ст. 1. </w:t>
      </w:r>
      <w:r w:rsidRPr="00C7177A">
        <w:rPr>
          <w:sz w:val="22"/>
          <w:szCs w:val="22"/>
          <w:lang w:val="sr-Cyrl-CS"/>
        </w:rPr>
        <w:t xml:space="preserve">ЗЈН </w:t>
      </w:r>
      <w:r>
        <w:rPr>
          <w:sz w:val="22"/>
          <w:szCs w:val="22"/>
          <w:lang w:val="sr-Cyrl-CS"/>
        </w:rPr>
        <w:t>и доказ услова из чл. 75. ст. 1 тач. 5) ЗЈН</w:t>
      </w:r>
    </w:p>
    <w:p w:rsidR="00A1295A" w:rsidRDefault="00B323B6" w:rsidP="00B323B6">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r w:rsidR="00A1295A">
        <w:rPr>
          <w:sz w:val="22"/>
          <w:szCs w:val="22"/>
          <w:lang w:val="sr-Cyrl-CS"/>
        </w:rPr>
        <w:t>, по партијама</w:t>
      </w:r>
    </w:p>
    <w:p w:rsidR="00B323B6" w:rsidRPr="00C7177A" w:rsidRDefault="00B323B6" w:rsidP="00B323B6">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B323B6" w:rsidRPr="00C7177A" w:rsidRDefault="00B323B6" w:rsidP="00B323B6">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B323B6" w:rsidRPr="00C7177A" w:rsidRDefault="00B323B6" w:rsidP="00B323B6">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A1295A" w:rsidRPr="00C7177A" w:rsidRDefault="00A1295A" w:rsidP="00A1295A">
      <w:pPr>
        <w:ind w:firstLine="720"/>
        <w:jc w:val="both"/>
        <w:rPr>
          <w:sz w:val="22"/>
          <w:szCs w:val="22"/>
          <w:lang w:val="sr-Cyrl-CS"/>
        </w:rPr>
      </w:pPr>
      <w:r w:rsidRPr="00A1295A">
        <w:rPr>
          <w:b/>
          <w:sz w:val="22"/>
          <w:szCs w:val="22"/>
          <w:lang w:val="sr-Cyrl-CS"/>
        </w:rPr>
        <w:t>ђ)</w:t>
      </w:r>
      <w:r>
        <w:rPr>
          <w:sz w:val="22"/>
          <w:szCs w:val="22"/>
          <w:lang w:val="sr-Cyrl-CS"/>
        </w:rPr>
        <w:t xml:space="preserve"> Образац структуре цене</w:t>
      </w:r>
      <w:r w:rsidRPr="00C7177A">
        <w:rPr>
          <w:sz w:val="22"/>
          <w:szCs w:val="22"/>
          <w:lang w:val="sr-Cyrl-CS"/>
        </w:rPr>
        <w:t>, по партијама</w:t>
      </w:r>
    </w:p>
    <w:p w:rsidR="00B323B6" w:rsidRPr="00C7177A" w:rsidRDefault="00A1295A" w:rsidP="00A1295A">
      <w:pPr>
        <w:ind w:firstLine="720"/>
        <w:jc w:val="both"/>
        <w:rPr>
          <w:sz w:val="22"/>
          <w:szCs w:val="22"/>
          <w:lang w:val="sr-Cyrl-CS"/>
        </w:rPr>
      </w:pPr>
      <w:r>
        <w:rPr>
          <w:b/>
          <w:sz w:val="22"/>
          <w:szCs w:val="22"/>
          <w:lang w:val="sr-Cyrl-CS"/>
        </w:rPr>
        <w:t>е</w:t>
      </w:r>
      <w:r w:rsidR="00B323B6" w:rsidRPr="009E1090">
        <w:rPr>
          <w:b/>
          <w:sz w:val="22"/>
          <w:szCs w:val="22"/>
          <w:lang w:val="sr-Cyrl-CS"/>
        </w:rPr>
        <w:t>)</w:t>
      </w:r>
      <w:r w:rsidR="00B323B6">
        <w:rPr>
          <w:sz w:val="22"/>
          <w:szCs w:val="22"/>
          <w:lang w:val="sr-Cyrl-CS"/>
        </w:rPr>
        <w:t xml:space="preserve"> </w:t>
      </w:r>
      <w:r w:rsidR="00B323B6" w:rsidRPr="00C7177A">
        <w:rPr>
          <w:sz w:val="22"/>
          <w:szCs w:val="22"/>
          <w:lang w:val="sr-Cyrl-CS"/>
        </w:rPr>
        <w:t xml:space="preserve">Модел уговора, </w:t>
      </w:r>
      <w:r>
        <w:rPr>
          <w:sz w:val="22"/>
          <w:szCs w:val="22"/>
          <w:lang w:val="sr-Cyrl-CS"/>
        </w:rPr>
        <w:t xml:space="preserve">потписан, </w:t>
      </w:r>
      <w:r w:rsidR="00B323B6" w:rsidRPr="00C7177A">
        <w:rPr>
          <w:sz w:val="22"/>
          <w:szCs w:val="22"/>
          <w:lang w:val="sr-Cyrl-CS"/>
        </w:rPr>
        <w:t>по партијама</w:t>
      </w:r>
    </w:p>
    <w:p w:rsidR="00B323B6" w:rsidRPr="00C7177A" w:rsidRDefault="00A1295A" w:rsidP="00B323B6">
      <w:pPr>
        <w:ind w:firstLine="720"/>
        <w:jc w:val="both"/>
        <w:rPr>
          <w:sz w:val="22"/>
          <w:szCs w:val="22"/>
          <w:lang w:val="sr-Cyrl-CS"/>
        </w:rPr>
      </w:pPr>
      <w:r>
        <w:rPr>
          <w:b/>
          <w:sz w:val="22"/>
          <w:szCs w:val="22"/>
          <w:lang w:val="sr-Cyrl-CS"/>
        </w:rPr>
        <w:t>ж</w:t>
      </w:r>
      <w:r w:rsidR="00B323B6" w:rsidRPr="00C7177A">
        <w:rPr>
          <w:b/>
          <w:sz w:val="22"/>
          <w:szCs w:val="22"/>
          <w:lang w:val="sr-Cyrl-CS"/>
        </w:rPr>
        <w:t xml:space="preserve">) </w:t>
      </w:r>
      <w:r w:rsidR="00B323B6" w:rsidRPr="00C7177A">
        <w:rPr>
          <w:sz w:val="22"/>
          <w:szCs w:val="22"/>
          <w:lang w:val="sr-Cyrl-CS"/>
        </w:rPr>
        <w:t>Изјава о поштовању обавеза из чл. 75. ст. 2. ЗЈН</w:t>
      </w:r>
    </w:p>
    <w:p w:rsidR="00B323B6" w:rsidRPr="00C7177A" w:rsidRDefault="00A1295A" w:rsidP="00B323B6">
      <w:pPr>
        <w:ind w:firstLine="720"/>
        <w:jc w:val="both"/>
        <w:rPr>
          <w:sz w:val="22"/>
          <w:szCs w:val="22"/>
          <w:lang w:val="sr-Cyrl-CS"/>
        </w:rPr>
      </w:pPr>
      <w:r>
        <w:rPr>
          <w:b/>
          <w:sz w:val="22"/>
          <w:szCs w:val="22"/>
          <w:lang w:val="sr-Cyrl-CS"/>
        </w:rPr>
        <w:t>з</w:t>
      </w:r>
      <w:r w:rsidR="00B323B6" w:rsidRPr="00C7177A">
        <w:rPr>
          <w:b/>
          <w:sz w:val="22"/>
          <w:szCs w:val="22"/>
          <w:lang w:val="sr-Cyrl-CS"/>
        </w:rPr>
        <w:t>)</w:t>
      </w:r>
      <w:r w:rsidR="00B323B6" w:rsidRPr="00C7177A">
        <w:rPr>
          <w:sz w:val="22"/>
          <w:szCs w:val="22"/>
          <w:lang w:val="sr-Cyrl-CS"/>
        </w:rPr>
        <w:t xml:space="preserve"> Изјава о независној понуди</w:t>
      </w:r>
    </w:p>
    <w:p w:rsidR="00B323B6" w:rsidRPr="00C7177A" w:rsidRDefault="00A1295A" w:rsidP="00B323B6">
      <w:pPr>
        <w:ind w:firstLine="720"/>
        <w:jc w:val="both"/>
        <w:rPr>
          <w:sz w:val="22"/>
          <w:szCs w:val="22"/>
          <w:lang w:val="sr-Cyrl-CS"/>
        </w:rPr>
      </w:pPr>
      <w:r>
        <w:rPr>
          <w:b/>
          <w:sz w:val="22"/>
          <w:szCs w:val="22"/>
          <w:lang w:val="sr-Cyrl-CS"/>
        </w:rPr>
        <w:t>и</w:t>
      </w:r>
      <w:r w:rsidR="00B323B6" w:rsidRPr="00C7177A">
        <w:rPr>
          <w:b/>
          <w:sz w:val="22"/>
          <w:szCs w:val="22"/>
          <w:lang w:val="sr-Cyrl-CS"/>
        </w:rPr>
        <w:t>)</w:t>
      </w:r>
      <w:r w:rsidR="00B323B6" w:rsidRPr="00C7177A">
        <w:rPr>
          <w:sz w:val="22"/>
          <w:szCs w:val="22"/>
          <w:lang w:val="sr-Cyrl-CS"/>
        </w:rPr>
        <w:t xml:space="preserve"> О</w:t>
      </w:r>
      <w:r w:rsidR="00B323B6" w:rsidRPr="00C7177A">
        <w:rPr>
          <w:sz w:val="22"/>
          <w:szCs w:val="22"/>
        </w:rPr>
        <w:t xml:space="preserve">бразац трошкова припреме понуде </w:t>
      </w:r>
      <w:r w:rsidR="00B323B6" w:rsidRPr="00C7177A">
        <w:rPr>
          <w:sz w:val="22"/>
          <w:szCs w:val="22"/>
          <w:lang w:val="sr-Cyrl-CS"/>
        </w:rPr>
        <w:t>(по потреби)</w:t>
      </w:r>
    </w:p>
    <w:p w:rsidR="00B323B6" w:rsidRDefault="008762C2" w:rsidP="00967097">
      <w:pPr>
        <w:rPr>
          <w:sz w:val="22"/>
          <w:szCs w:val="22"/>
          <w:lang w:val="sr-Cyrl-CS"/>
        </w:rPr>
      </w:pPr>
      <w:r>
        <w:rPr>
          <w:sz w:val="22"/>
          <w:szCs w:val="22"/>
          <w:lang w:val="sr-Latn-CS"/>
        </w:rPr>
        <w:tab/>
      </w:r>
    </w:p>
    <w:p w:rsidR="00761F86" w:rsidRPr="003D412B" w:rsidRDefault="00761F86" w:rsidP="00D55F61">
      <w:pPr>
        <w:numPr>
          <w:ilvl w:val="0"/>
          <w:numId w:val="14"/>
        </w:numPr>
        <w:jc w:val="both"/>
        <w:rPr>
          <w:b/>
          <w:sz w:val="22"/>
          <w:szCs w:val="22"/>
          <w:u w:val="single"/>
          <w:lang w:val="sr-Latn-CS"/>
        </w:rPr>
      </w:pPr>
      <w:r w:rsidRPr="003D412B">
        <w:rPr>
          <w:b/>
          <w:i/>
          <w:sz w:val="22"/>
          <w:szCs w:val="22"/>
          <w:u w:val="single"/>
          <w:lang w:val="sr-Cyrl-CS"/>
        </w:rPr>
        <w:t>Валута</w:t>
      </w:r>
      <w:r w:rsidR="00A1295A" w:rsidRPr="003D412B">
        <w:rPr>
          <w:b/>
          <w:i/>
          <w:sz w:val="22"/>
          <w:szCs w:val="22"/>
          <w:u w:val="single"/>
          <w:lang w:val="sr-Cyrl-CS"/>
        </w:rPr>
        <w:t xml:space="preserve"> и цена</w:t>
      </w:r>
    </w:p>
    <w:p w:rsidR="00A1295A" w:rsidRPr="00C67C2E" w:rsidRDefault="00761F86" w:rsidP="009A0794">
      <w:pPr>
        <w:jc w:val="both"/>
        <w:rPr>
          <w:sz w:val="22"/>
          <w:szCs w:val="22"/>
        </w:rPr>
      </w:pPr>
      <w:r>
        <w:rPr>
          <w:b/>
          <w:sz w:val="22"/>
          <w:szCs w:val="22"/>
          <w:lang w:val="sr-Latn-CS"/>
        </w:rPr>
        <w:tab/>
      </w:r>
      <w:proofErr w:type="gramStart"/>
      <w:r w:rsidR="00A1295A" w:rsidRPr="00C67C2E">
        <w:rPr>
          <w:sz w:val="22"/>
          <w:szCs w:val="22"/>
        </w:rPr>
        <w:t>У Обрасцу понуде исказати укупну цену дату на бази оквирних количина без ПДВ</w:t>
      </w:r>
      <w:r w:rsidR="00A1295A" w:rsidRPr="00C67C2E">
        <w:rPr>
          <w:sz w:val="22"/>
          <w:szCs w:val="22"/>
          <w:lang w:val="sr-Cyrl-CS"/>
        </w:rPr>
        <w:t>.</w:t>
      </w:r>
      <w:proofErr w:type="gramEnd"/>
      <w:r w:rsidR="00A1295A" w:rsidRPr="00C67C2E">
        <w:rPr>
          <w:sz w:val="22"/>
          <w:szCs w:val="22"/>
        </w:rPr>
        <w:t xml:space="preserve"> </w:t>
      </w:r>
    </w:p>
    <w:p w:rsidR="00A1295A" w:rsidRPr="00C67C2E" w:rsidRDefault="00A1295A" w:rsidP="00A1295A">
      <w:pPr>
        <w:pStyle w:val="Default"/>
        <w:ind w:firstLine="720"/>
        <w:jc w:val="both"/>
        <w:rPr>
          <w:sz w:val="22"/>
          <w:szCs w:val="22"/>
        </w:rPr>
      </w:pPr>
      <w:proofErr w:type="gramStart"/>
      <w:r w:rsidRPr="00C67C2E">
        <w:rPr>
          <w:sz w:val="22"/>
          <w:szCs w:val="22"/>
        </w:rPr>
        <w:t>У Обрасцу структуре исказати јединичне цене без ПДВ</w:t>
      </w:r>
      <w:r w:rsidRPr="00C67C2E">
        <w:rPr>
          <w:sz w:val="22"/>
          <w:szCs w:val="22"/>
          <w:lang w:val="sr-Cyrl-CS"/>
        </w:rPr>
        <w:t xml:space="preserve"> и са ПДВ</w:t>
      </w:r>
      <w:r w:rsidRPr="00C67C2E">
        <w:rPr>
          <w:sz w:val="22"/>
          <w:szCs w:val="22"/>
        </w:rPr>
        <w:t xml:space="preserve">, укупну цену за сваку ставку у динарима без </w:t>
      </w:r>
      <w:r w:rsidRPr="00C67C2E">
        <w:rPr>
          <w:sz w:val="22"/>
          <w:szCs w:val="22"/>
          <w:lang w:val="sr-Cyrl-CS"/>
        </w:rPr>
        <w:t>ПДВ,</w:t>
      </w:r>
      <w:r w:rsidRPr="00C67C2E">
        <w:rPr>
          <w:sz w:val="22"/>
          <w:szCs w:val="22"/>
        </w:rPr>
        <w:t xml:space="preserve"> као и укупну цену дату на бази оквирних количина</w:t>
      </w:r>
      <w:r w:rsidRPr="00C67C2E">
        <w:rPr>
          <w:sz w:val="22"/>
          <w:szCs w:val="22"/>
          <w:lang w:val="sr-Cyrl-CS"/>
        </w:rPr>
        <w:t xml:space="preserve"> </w:t>
      </w:r>
      <w:r w:rsidRPr="00C67C2E">
        <w:rPr>
          <w:sz w:val="22"/>
          <w:szCs w:val="22"/>
        </w:rPr>
        <w:t xml:space="preserve">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дату на бази оквирних количина</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roofErr w:type="gramEnd"/>
    </w:p>
    <w:p w:rsidR="00A1295A" w:rsidRPr="00C67C2E" w:rsidRDefault="00A1295A" w:rsidP="00A1295A">
      <w:pPr>
        <w:ind w:firstLine="720"/>
        <w:jc w:val="both"/>
        <w:rPr>
          <w:sz w:val="22"/>
          <w:szCs w:val="22"/>
        </w:rPr>
      </w:pPr>
      <w:proofErr w:type="gramStart"/>
      <w:r w:rsidRPr="00C67C2E">
        <w:rPr>
          <w:sz w:val="22"/>
          <w:szCs w:val="22"/>
        </w:rPr>
        <w:t>Понуђенe јединичне цене</w:t>
      </w:r>
      <w:r w:rsidRPr="00C67C2E">
        <w:rPr>
          <w:sz w:val="22"/>
          <w:szCs w:val="22"/>
          <w:lang w:val="sr-Cyrl-CS"/>
        </w:rPr>
        <w:t xml:space="preserve"> </w:t>
      </w:r>
      <w:r w:rsidRPr="00C67C2E">
        <w:rPr>
          <w:sz w:val="22"/>
          <w:szCs w:val="22"/>
        </w:rPr>
        <w:t>су фиксне.</w:t>
      </w:r>
      <w:proofErr w:type="gramEnd"/>
    </w:p>
    <w:p w:rsidR="00A1295A" w:rsidRPr="00C67C2E" w:rsidRDefault="00A1295A" w:rsidP="00A1295A">
      <w:pPr>
        <w:pStyle w:val="Default"/>
        <w:ind w:firstLine="720"/>
        <w:rPr>
          <w:sz w:val="22"/>
          <w:szCs w:val="22"/>
        </w:rPr>
      </w:pPr>
      <w:proofErr w:type="gramStart"/>
      <w:r w:rsidRPr="00C67C2E">
        <w:rPr>
          <w:sz w:val="22"/>
          <w:szCs w:val="22"/>
        </w:rPr>
        <w:t>Примена валутне клаузуле није предвиђена.</w:t>
      </w:r>
      <w:proofErr w:type="gramEnd"/>
    </w:p>
    <w:p w:rsidR="00A1295A" w:rsidRPr="00C67C2E" w:rsidRDefault="00A1295A" w:rsidP="00A1295A">
      <w:pPr>
        <w:pStyle w:val="Default"/>
        <w:ind w:firstLine="720"/>
        <w:jc w:val="both"/>
        <w:rPr>
          <w:sz w:val="22"/>
          <w:szCs w:val="22"/>
        </w:rPr>
      </w:pPr>
      <w:proofErr w:type="gramStart"/>
      <w:r w:rsidRPr="00C67C2E">
        <w:rPr>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proofErr w:type="gramEnd"/>
    </w:p>
    <w:p w:rsidR="00A1295A" w:rsidRPr="00C67C2E" w:rsidRDefault="00A1295A" w:rsidP="00A1295A">
      <w:pPr>
        <w:ind w:firstLine="720"/>
        <w:jc w:val="both"/>
        <w:rPr>
          <w:sz w:val="22"/>
          <w:szCs w:val="22"/>
          <w:lang w:val="sr-Latn-CS"/>
        </w:rPr>
      </w:pPr>
      <w:proofErr w:type="gramStart"/>
      <w:r w:rsidRPr="00C67C2E">
        <w:rPr>
          <w:sz w:val="22"/>
          <w:szCs w:val="22"/>
        </w:rPr>
        <w:t>Цене морају бити јасно и читко уписане.</w:t>
      </w:r>
      <w:proofErr w:type="gramEnd"/>
      <w:r w:rsidRPr="00C67C2E">
        <w:rPr>
          <w:sz w:val="22"/>
          <w:szCs w:val="22"/>
        </w:rPr>
        <w:t xml:space="preserve">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A1295A" w:rsidRPr="00C67C2E" w:rsidRDefault="00A1295A" w:rsidP="00A1295A">
      <w:pPr>
        <w:jc w:val="both"/>
        <w:rPr>
          <w:sz w:val="22"/>
          <w:szCs w:val="22"/>
        </w:rPr>
      </w:pPr>
      <w:r w:rsidRPr="00C67C2E">
        <w:rPr>
          <w:sz w:val="22"/>
          <w:szCs w:val="22"/>
          <w:lang w:val="sr-Latn-CS"/>
        </w:rPr>
        <w:tab/>
      </w:r>
      <w:r w:rsidRPr="00C67C2E">
        <w:rPr>
          <w:bCs/>
          <w:sz w:val="22"/>
          <w:szCs w:val="22"/>
        </w:rPr>
        <w:t xml:space="preserve">Како се ради о добрима чији обим није могуће прецизно утврдити на годишњем нивоу, </w:t>
      </w:r>
      <w:r w:rsidRPr="00C67C2E">
        <w:rPr>
          <w:bCs/>
          <w:sz w:val="22"/>
          <w:szCs w:val="22"/>
          <w:lang w:val="sr-Cyrl-CS"/>
        </w:rPr>
        <w:t>к</w:t>
      </w:r>
      <w:r w:rsidRPr="00C67C2E">
        <w:rPr>
          <w:bCs/>
          <w:sz w:val="22"/>
          <w:szCs w:val="22"/>
        </w:rPr>
        <w:t xml:space="preserve">онкурсном документацијом је одређено да су количине из </w:t>
      </w:r>
      <w:r w:rsidRPr="00C67C2E">
        <w:rPr>
          <w:bCs/>
          <w:sz w:val="22"/>
          <w:szCs w:val="22"/>
          <w:lang w:val="sr-Cyrl-CS"/>
        </w:rPr>
        <w:t>т</w:t>
      </w:r>
      <w:r w:rsidRPr="00C67C2E">
        <w:rPr>
          <w:bCs/>
          <w:sz w:val="22"/>
          <w:szCs w:val="22"/>
        </w:rPr>
        <w:t>ехничке спецификације оквирне и служe само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w:t>
      </w:r>
      <w:r>
        <w:rPr>
          <w:bCs/>
          <w:sz w:val="22"/>
          <w:szCs w:val="22"/>
          <w:lang w:val="sr-Cyrl-CS"/>
        </w:rPr>
        <w:t xml:space="preserve"> за сваку од партија</w:t>
      </w:r>
      <w:r w:rsidRPr="00C67C2E">
        <w:rPr>
          <w:bCs/>
          <w:sz w:val="22"/>
          <w:szCs w:val="22"/>
        </w:rPr>
        <w:t xml:space="preserve">. </w:t>
      </w:r>
      <w:proofErr w:type="gramStart"/>
      <w:r w:rsidRPr="00C67C2E">
        <w:rPr>
          <w:bCs/>
          <w:sz w:val="22"/>
          <w:szCs w:val="22"/>
        </w:rPr>
        <w:t xml:space="preserve">Наручилац је у Моделу уговора унапред дефинисао да се уговор закључује на процењену вредност предметне јавне набавке </w:t>
      </w:r>
      <w:r>
        <w:rPr>
          <w:bCs/>
          <w:sz w:val="22"/>
          <w:szCs w:val="22"/>
          <w:lang w:val="sr-Cyrl-CS"/>
        </w:rPr>
        <w:t>за сваку од партија</w:t>
      </w:r>
      <w:r w:rsidRPr="00C67C2E">
        <w:rPr>
          <w:bCs/>
          <w:sz w:val="22"/>
          <w:szCs w:val="22"/>
        </w:rPr>
        <w:t>.</w:t>
      </w:r>
      <w:proofErr w:type="gramEnd"/>
      <w:r w:rsidRPr="00C67C2E">
        <w:rPr>
          <w:bCs/>
          <w:sz w:val="22"/>
          <w:szCs w:val="22"/>
        </w:rPr>
        <w:t xml:space="preserve"> </w:t>
      </w:r>
    </w:p>
    <w:p w:rsidR="00A1295A" w:rsidRPr="00C67C2E" w:rsidRDefault="00A1295A" w:rsidP="00A1295A">
      <w:pPr>
        <w:ind w:firstLine="720"/>
        <w:jc w:val="both"/>
        <w:rPr>
          <w:bCs/>
          <w:sz w:val="22"/>
          <w:szCs w:val="22"/>
          <w:lang w:val="sr-Cyrl-CS"/>
        </w:rPr>
      </w:pPr>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 xml:space="preserve">који је дефинисан једино у сврху оцене понуда применом критеријума за доделу уговора </w:t>
      </w:r>
      <w:proofErr w:type="gramStart"/>
      <w:r w:rsidRPr="00C67C2E">
        <w:rPr>
          <w:bCs/>
          <w:sz w:val="22"/>
          <w:szCs w:val="22"/>
        </w:rPr>
        <w:t>,,најнижа</w:t>
      </w:r>
      <w:proofErr w:type="gramEnd"/>
      <w:r w:rsidRPr="00C67C2E">
        <w:rPr>
          <w:bCs/>
          <w:sz w:val="22"/>
          <w:szCs w:val="22"/>
        </w:rPr>
        <w:t xml:space="preserve"> понуђена цена“.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Pr>
          <w:bCs/>
          <w:sz w:val="22"/>
          <w:szCs w:val="22"/>
          <w:lang w:val="sr-Cyrl-CS"/>
        </w:rPr>
        <w:t xml:space="preserve"> </w:t>
      </w:r>
      <w:r w:rsidR="005028C4">
        <w:rPr>
          <w:bCs/>
          <w:sz w:val="22"/>
          <w:szCs w:val="22"/>
          <w:lang w:val="sr-Cyrl-CS"/>
        </w:rPr>
        <w:t xml:space="preserve">набавке </w:t>
      </w:r>
      <w:r>
        <w:rPr>
          <w:bCs/>
          <w:sz w:val="22"/>
          <w:szCs w:val="22"/>
          <w:lang w:val="sr-Cyrl-CS"/>
        </w:rPr>
        <w:t>за сваку од партија</w:t>
      </w:r>
      <w:r w:rsidRPr="00C67C2E">
        <w:rPr>
          <w:bCs/>
          <w:sz w:val="22"/>
          <w:szCs w:val="22"/>
          <w:lang w:val="sr-Cyrl-CS"/>
        </w:rPr>
        <w:t>.</w:t>
      </w:r>
      <w:proofErr w:type="gramEnd"/>
    </w:p>
    <w:p w:rsidR="00F00A8C" w:rsidRDefault="00F00A8C" w:rsidP="00F00A8C">
      <w:pPr>
        <w:ind w:firstLine="703"/>
        <w:jc w:val="both"/>
        <w:rPr>
          <w:sz w:val="22"/>
          <w:szCs w:val="22"/>
          <w:lang w:val="sr-Cyrl-CS"/>
        </w:rPr>
      </w:pPr>
      <w:r>
        <w:rPr>
          <w:sz w:val="22"/>
          <w:szCs w:val="22"/>
          <w:lang w:val="sr-Cyrl-CS"/>
        </w:rPr>
        <w:t xml:space="preserve">У случају када Наручилац у партији прими једну или више понуда у којима је укупна понуђена цена на бази оквирних количина већа од износа процењене вредности дате партије, извршиће поређење јединичних цена из понуде са тржишним ценама, ради утврђивања тога да ли су понуђене јединичне цене веће од упоредивих тржишнх цена. </w:t>
      </w:r>
    </w:p>
    <w:p w:rsidR="00A1295A" w:rsidRDefault="00A1295A" w:rsidP="00A1295A">
      <w:pPr>
        <w:ind w:firstLine="703"/>
        <w:jc w:val="both"/>
        <w:rPr>
          <w:sz w:val="22"/>
          <w:szCs w:val="22"/>
        </w:rPr>
      </w:pPr>
      <w:r w:rsidRPr="001B04D0">
        <w:rPr>
          <w:sz w:val="22"/>
          <w:szCs w:val="22"/>
          <w:lang w:val="sr-Cyrl-CS"/>
        </w:rPr>
        <w:t>Наручилац</w:t>
      </w:r>
      <w:r w:rsidRPr="001B04D0">
        <w:rPr>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1B04D0">
        <w:rPr>
          <w:sz w:val="22"/>
          <w:szCs w:val="22"/>
          <w:lang w:val="sr-Cyrl-CS"/>
        </w:rPr>
        <w:t xml:space="preserve"> </w:t>
      </w:r>
      <w:proofErr w:type="gramStart"/>
      <w:r w:rsidRPr="001B04D0">
        <w:rPr>
          <w:sz w:val="22"/>
          <w:szCs w:val="22"/>
        </w:rPr>
        <w:t xml:space="preserve">Такође, купац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1B04D0">
        <w:rPr>
          <w:sz w:val="22"/>
          <w:szCs w:val="22"/>
          <w:lang w:val="sr-Cyrl-CS"/>
        </w:rPr>
        <w:t>понуђача</w:t>
      </w:r>
      <w:r w:rsidRPr="001B04D0">
        <w:rPr>
          <w:sz w:val="22"/>
          <w:szCs w:val="22"/>
        </w:rPr>
        <w:t>.</w:t>
      </w:r>
      <w:proofErr w:type="gramEnd"/>
    </w:p>
    <w:p w:rsidR="00A1295A" w:rsidRDefault="00A1295A" w:rsidP="00761F86">
      <w:pPr>
        <w:jc w:val="both"/>
        <w:rPr>
          <w:b/>
          <w:i/>
          <w:sz w:val="22"/>
          <w:szCs w:val="22"/>
          <w:u w:val="single"/>
          <w:lang w:val="sr-Cyrl-CS"/>
        </w:rPr>
      </w:pPr>
    </w:p>
    <w:p w:rsidR="005116F1" w:rsidRPr="007A1B65" w:rsidRDefault="005116F1" w:rsidP="00D55F61">
      <w:pPr>
        <w:numPr>
          <w:ilvl w:val="0"/>
          <w:numId w:val="14"/>
        </w:numPr>
        <w:jc w:val="both"/>
        <w:rPr>
          <w:b/>
          <w:i/>
          <w:sz w:val="22"/>
          <w:szCs w:val="22"/>
          <w:u w:val="single"/>
        </w:rPr>
      </w:pPr>
      <w:r w:rsidRPr="007A1B65">
        <w:rPr>
          <w:b/>
          <w:i/>
          <w:sz w:val="22"/>
          <w:szCs w:val="22"/>
          <w:u w:val="single"/>
        </w:rPr>
        <w:t>Услови и начин плаћања</w:t>
      </w:r>
    </w:p>
    <w:p w:rsidR="003D412B" w:rsidRDefault="003D412B" w:rsidP="003D412B">
      <w:pPr>
        <w:ind w:left="703"/>
        <w:jc w:val="both"/>
        <w:rPr>
          <w:sz w:val="22"/>
          <w:szCs w:val="22"/>
          <w:lang w:val="sr-Cyrl-CS"/>
        </w:rPr>
      </w:pPr>
      <w:proofErr w:type="gramStart"/>
      <w:r w:rsidRPr="003A3BEE">
        <w:rPr>
          <w:sz w:val="22"/>
          <w:szCs w:val="22"/>
        </w:rPr>
        <w:t>Плаћање ће се вршити у складу са динамиком испоруке</w:t>
      </w:r>
      <w:r>
        <w:rPr>
          <w:sz w:val="22"/>
          <w:szCs w:val="22"/>
          <w:lang w:val="sr-Cyrl-CS"/>
        </w:rPr>
        <w:t>.</w:t>
      </w:r>
      <w:proofErr w:type="gramEnd"/>
    </w:p>
    <w:p w:rsidR="00744A04" w:rsidRPr="00744A04" w:rsidRDefault="00744A04" w:rsidP="00A1295A">
      <w:pPr>
        <w:ind w:firstLine="703"/>
        <w:jc w:val="both"/>
        <w:rPr>
          <w:sz w:val="22"/>
          <w:szCs w:val="22"/>
        </w:rPr>
      </w:pPr>
      <w:r>
        <w:rPr>
          <w:sz w:val="22"/>
          <w:szCs w:val="22"/>
        </w:rPr>
        <w:t xml:space="preserve">Рок </w:t>
      </w:r>
      <w:r w:rsidRPr="00A00E1C">
        <w:rPr>
          <w:sz w:val="22"/>
          <w:szCs w:val="22"/>
        </w:rPr>
        <w:t xml:space="preserve">плаћања не може бити краћи </w:t>
      </w:r>
      <w:proofErr w:type="gramStart"/>
      <w:r w:rsidRPr="00A00E1C">
        <w:rPr>
          <w:sz w:val="22"/>
          <w:szCs w:val="22"/>
        </w:rPr>
        <w:t xml:space="preserve">од  </w:t>
      </w:r>
      <w:r>
        <w:rPr>
          <w:sz w:val="22"/>
          <w:szCs w:val="22"/>
        </w:rPr>
        <w:t>6</w:t>
      </w:r>
      <w:r w:rsidRPr="00A00E1C">
        <w:rPr>
          <w:sz w:val="22"/>
          <w:szCs w:val="22"/>
        </w:rPr>
        <w:t>0</w:t>
      </w:r>
      <w:proofErr w:type="gramEnd"/>
      <w:r w:rsidRPr="00A00E1C">
        <w:rPr>
          <w:sz w:val="22"/>
          <w:szCs w:val="22"/>
        </w:rPr>
        <w:t xml:space="preserve"> дана нити дужи од </w:t>
      </w:r>
      <w:r>
        <w:rPr>
          <w:sz w:val="22"/>
          <w:szCs w:val="22"/>
        </w:rPr>
        <w:t>9</w:t>
      </w:r>
      <w:r w:rsidRPr="00A00E1C">
        <w:rPr>
          <w:sz w:val="22"/>
          <w:szCs w:val="22"/>
        </w:rPr>
        <w:t xml:space="preserve">0 дана од дана </w:t>
      </w:r>
      <w:r w:rsidRPr="00744A04">
        <w:rPr>
          <w:sz w:val="22"/>
          <w:szCs w:val="22"/>
        </w:rPr>
        <w:t xml:space="preserve">пријема </w:t>
      </w:r>
      <w:r w:rsidR="00A1295A">
        <w:rPr>
          <w:sz w:val="22"/>
          <w:szCs w:val="22"/>
          <w:lang w:val="sr-Cyrl-CS"/>
        </w:rPr>
        <w:t xml:space="preserve">исправне </w:t>
      </w:r>
      <w:r w:rsidR="00A1295A">
        <w:rPr>
          <w:sz w:val="22"/>
          <w:szCs w:val="22"/>
        </w:rPr>
        <w:t>фактуре</w:t>
      </w:r>
      <w:r w:rsidR="00A1295A">
        <w:rPr>
          <w:sz w:val="22"/>
          <w:szCs w:val="22"/>
          <w:lang w:val="sr-Cyrl-CS"/>
        </w:rPr>
        <w:t xml:space="preserve"> за испоручена добра</w:t>
      </w:r>
      <w:r w:rsidRPr="00744A04">
        <w:rPr>
          <w:sz w:val="22"/>
          <w:szCs w:val="22"/>
        </w:rPr>
        <w:t>.</w:t>
      </w:r>
    </w:p>
    <w:p w:rsidR="00A1295A" w:rsidRDefault="00C61880" w:rsidP="00A1295A">
      <w:pPr>
        <w:ind w:firstLine="703"/>
        <w:jc w:val="both"/>
        <w:rPr>
          <w:sz w:val="22"/>
          <w:szCs w:val="22"/>
          <w:lang w:val="sr-Cyrl-CS"/>
        </w:rPr>
      </w:pPr>
      <w:proofErr w:type="gramStart"/>
      <w:r w:rsidRPr="00744A04">
        <w:rPr>
          <w:sz w:val="22"/>
          <w:szCs w:val="22"/>
        </w:rPr>
        <w:t>Рачун испоставља понуђач на основу потврђеног документа о преузимању производа од стране наручиоца</w:t>
      </w:r>
      <w:r>
        <w:rPr>
          <w:sz w:val="22"/>
          <w:szCs w:val="22"/>
        </w:rPr>
        <w:t>.</w:t>
      </w:r>
      <w:proofErr w:type="gramEnd"/>
      <w:r w:rsidR="006C32A4">
        <w:rPr>
          <w:sz w:val="22"/>
          <w:szCs w:val="22"/>
        </w:rPr>
        <w:t xml:space="preserve"> </w:t>
      </w:r>
      <w:r w:rsidR="00E839CC">
        <w:rPr>
          <w:sz w:val="22"/>
          <w:szCs w:val="22"/>
        </w:rPr>
        <w:t xml:space="preserve"> </w:t>
      </w:r>
    </w:p>
    <w:p w:rsidR="006C32A4" w:rsidRDefault="006C32A4" w:rsidP="00A1295A">
      <w:pPr>
        <w:ind w:firstLine="703"/>
        <w:jc w:val="both"/>
        <w:rPr>
          <w:sz w:val="22"/>
          <w:szCs w:val="22"/>
        </w:rPr>
      </w:pPr>
      <w:proofErr w:type="gramStart"/>
      <w:r>
        <w:rPr>
          <w:sz w:val="22"/>
          <w:szCs w:val="22"/>
        </w:rPr>
        <w:t xml:space="preserve">У случају да понуђач захтева авансно плаћање, понуда </w:t>
      </w:r>
      <w:r w:rsidR="00C61880">
        <w:rPr>
          <w:sz w:val="22"/>
          <w:szCs w:val="22"/>
        </w:rPr>
        <w:t xml:space="preserve">ће </w:t>
      </w:r>
      <w:r w:rsidR="00A1295A">
        <w:rPr>
          <w:sz w:val="22"/>
          <w:szCs w:val="22"/>
          <w:lang w:val="sr-Cyrl-CS"/>
        </w:rPr>
        <w:t>бити одбијена</w:t>
      </w:r>
      <w:r>
        <w:rPr>
          <w:sz w:val="22"/>
          <w:szCs w:val="22"/>
        </w:rPr>
        <w:t>.</w:t>
      </w:r>
      <w:proofErr w:type="gramEnd"/>
      <w:r>
        <w:rPr>
          <w:sz w:val="22"/>
          <w:szCs w:val="22"/>
        </w:rPr>
        <w:t xml:space="preserve"> </w:t>
      </w:r>
    </w:p>
    <w:p w:rsidR="00C61880" w:rsidRDefault="00C61880" w:rsidP="003469FF">
      <w:pPr>
        <w:jc w:val="both"/>
        <w:rPr>
          <w:sz w:val="22"/>
          <w:szCs w:val="22"/>
        </w:rPr>
      </w:pPr>
      <w:r>
        <w:rPr>
          <w:sz w:val="22"/>
          <w:szCs w:val="22"/>
        </w:rPr>
        <w:tab/>
      </w:r>
      <w:proofErr w:type="gramStart"/>
      <w:r>
        <w:rPr>
          <w:sz w:val="22"/>
          <w:szCs w:val="22"/>
        </w:rPr>
        <w:t>Уколико је рок плаћања краћи</w:t>
      </w:r>
      <w:r w:rsidR="00A1295A">
        <w:rPr>
          <w:sz w:val="22"/>
          <w:szCs w:val="22"/>
          <w:lang w:val="sr-Cyrl-CS"/>
        </w:rPr>
        <w:t xml:space="preserve"> или дужи од наведеног</w:t>
      </w:r>
      <w:r>
        <w:rPr>
          <w:sz w:val="22"/>
          <w:szCs w:val="22"/>
        </w:rPr>
        <w:t>, понуда ће бити одбијена.</w:t>
      </w:r>
      <w:proofErr w:type="gramEnd"/>
    </w:p>
    <w:p w:rsidR="00A1295A" w:rsidRDefault="00A1295A" w:rsidP="007A1B65">
      <w:pPr>
        <w:jc w:val="both"/>
        <w:rPr>
          <w:b/>
          <w:i/>
          <w:sz w:val="22"/>
          <w:szCs w:val="22"/>
          <w:u w:val="single"/>
          <w:lang w:val="sr-Cyrl-CS"/>
        </w:rPr>
      </w:pPr>
    </w:p>
    <w:p w:rsidR="00FA76BF" w:rsidRPr="007A1B65" w:rsidRDefault="00427160" w:rsidP="00D55F61">
      <w:pPr>
        <w:numPr>
          <w:ilvl w:val="0"/>
          <w:numId w:val="14"/>
        </w:numPr>
        <w:jc w:val="both"/>
        <w:rPr>
          <w:b/>
          <w:i/>
          <w:sz w:val="22"/>
          <w:szCs w:val="22"/>
          <w:u w:val="single"/>
          <w:lang w:val="sr-Cyrl-CS"/>
        </w:rPr>
      </w:pPr>
      <w:r w:rsidRPr="007A1B65">
        <w:rPr>
          <w:b/>
          <w:i/>
          <w:sz w:val="22"/>
          <w:szCs w:val="22"/>
          <w:u w:val="single"/>
          <w:lang w:val="sr-Cyrl-CS"/>
        </w:rPr>
        <w:t>Динамика</w:t>
      </w:r>
      <w:r w:rsidR="003D412B">
        <w:rPr>
          <w:b/>
          <w:i/>
          <w:sz w:val="22"/>
          <w:szCs w:val="22"/>
          <w:u w:val="single"/>
          <w:lang w:val="sr-Cyrl-CS"/>
        </w:rPr>
        <w:t>,</w:t>
      </w:r>
      <w:r w:rsidRPr="007A1B65">
        <w:rPr>
          <w:b/>
          <w:i/>
          <w:sz w:val="22"/>
          <w:szCs w:val="22"/>
          <w:u w:val="single"/>
          <w:lang w:val="sr-Cyrl-CS"/>
        </w:rPr>
        <w:t xml:space="preserve"> рок</w:t>
      </w:r>
      <w:r w:rsidR="003D412B">
        <w:rPr>
          <w:b/>
          <w:i/>
          <w:sz w:val="22"/>
          <w:szCs w:val="22"/>
          <w:u w:val="single"/>
          <w:lang w:val="sr-Cyrl-CS"/>
        </w:rPr>
        <w:t xml:space="preserve"> и место</w:t>
      </w:r>
      <w:r w:rsidRPr="007A1B65">
        <w:rPr>
          <w:b/>
          <w:i/>
          <w:sz w:val="22"/>
          <w:szCs w:val="22"/>
          <w:u w:val="single"/>
          <w:lang w:val="sr-Cyrl-CS"/>
        </w:rPr>
        <w:t xml:space="preserve"> испоруке </w:t>
      </w:r>
      <w:r w:rsidR="00FA76BF" w:rsidRPr="007A1B65">
        <w:rPr>
          <w:b/>
          <w:i/>
          <w:sz w:val="22"/>
          <w:szCs w:val="22"/>
          <w:u w:val="single"/>
          <w:lang w:val="sr-Cyrl-CS"/>
        </w:rPr>
        <w:t xml:space="preserve"> </w:t>
      </w:r>
    </w:p>
    <w:p w:rsidR="00A1295A" w:rsidRDefault="00427160" w:rsidP="00FA76BF">
      <w:pPr>
        <w:ind w:firstLine="720"/>
        <w:jc w:val="both"/>
        <w:rPr>
          <w:sz w:val="22"/>
          <w:szCs w:val="22"/>
          <w:lang w:val="sr-Cyrl-CS"/>
        </w:rPr>
      </w:pPr>
      <w:r>
        <w:rPr>
          <w:sz w:val="22"/>
          <w:szCs w:val="22"/>
          <w:lang w:val="sr-Cyrl-CS"/>
        </w:rPr>
        <w:t>Испорука се врши сукцесивно по захтеву</w:t>
      </w:r>
      <w:r w:rsidR="004337F3">
        <w:rPr>
          <w:sz w:val="22"/>
          <w:szCs w:val="22"/>
          <w:lang w:val="sr-Cyrl-CS"/>
        </w:rPr>
        <w:t>/наруџбеници</w:t>
      </w:r>
      <w:r>
        <w:rPr>
          <w:sz w:val="22"/>
          <w:szCs w:val="22"/>
          <w:lang w:val="sr-Cyrl-CS"/>
        </w:rPr>
        <w:t xml:space="preserve"> наручиоца</w:t>
      </w:r>
      <w:r w:rsidR="00A1295A" w:rsidRPr="00A1295A">
        <w:rPr>
          <w:sz w:val="22"/>
          <w:szCs w:val="22"/>
          <w:lang w:val="sr-Cyrl-CS"/>
        </w:rPr>
        <w:t xml:space="preserve"> </w:t>
      </w:r>
      <w:r w:rsidR="00A1295A">
        <w:rPr>
          <w:sz w:val="22"/>
          <w:szCs w:val="22"/>
          <w:lang w:val="sr-Cyrl-CS"/>
        </w:rPr>
        <w:t xml:space="preserve">у периоду </w:t>
      </w:r>
      <w:r w:rsidR="00F00A8C">
        <w:rPr>
          <w:sz w:val="22"/>
          <w:szCs w:val="22"/>
          <w:lang w:val="sr-Cyrl-CS"/>
        </w:rPr>
        <w:t>важења уговора</w:t>
      </w:r>
      <w:r w:rsidR="00FA76BF">
        <w:rPr>
          <w:sz w:val="22"/>
          <w:szCs w:val="22"/>
          <w:lang w:val="sr-Cyrl-CS"/>
        </w:rPr>
        <w:t>.</w:t>
      </w:r>
    </w:p>
    <w:p w:rsidR="00427160" w:rsidRDefault="00427160" w:rsidP="00FA76BF">
      <w:pPr>
        <w:ind w:firstLine="720"/>
        <w:jc w:val="both"/>
        <w:rPr>
          <w:sz w:val="22"/>
          <w:szCs w:val="22"/>
          <w:lang w:val="sr-Cyrl-CS"/>
        </w:rPr>
      </w:pPr>
      <w:r>
        <w:rPr>
          <w:sz w:val="22"/>
          <w:szCs w:val="22"/>
          <w:lang w:val="sr-Cyrl-CS"/>
        </w:rPr>
        <w:t xml:space="preserve">Рок испоруке не може бити </w:t>
      </w:r>
      <w:r w:rsidR="003D412B">
        <w:rPr>
          <w:sz w:val="22"/>
          <w:szCs w:val="22"/>
          <w:lang w:val="sr-Cyrl-CS"/>
        </w:rPr>
        <w:t xml:space="preserve">краћи од 1 (једног) нити </w:t>
      </w:r>
      <w:r>
        <w:rPr>
          <w:sz w:val="22"/>
          <w:szCs w:val="22"/>
          <w:lang w:val="sr-Cyrl-CS"/>
        </w:rPr>
        <w:t xml:space="preserve">дужи од </w:t>
      </w:r>
      <w:r w:rsidR="00744A04">
        <w:rPr>
          <w:sz w:val="22"/>
          <w:szCs w:val="22"/>
          <w:lang w:val="sr-Cyrl-CS"/>
        </w:rPr>
        <w:t>2 (</w:t>
      </w:r>
      <w:r>
        <w:rPr>
          <w:sz w:val="22"/>
          <w:szCs w:val="22"/>
          <w:lang w:val="sr-Cyrl-CS"/>
        </w:rPr>
        <w:t>два</w:t>
      </w:r>
      <w:r w:rsidR="00744A04">
        <w:rPr>
          <w:sz w:val="22"/>
          <w:szCs w:val="22"/>
          <w:lang w:val="sr-Cyrl-CS"/>
        </w:rPr>
        <w:t>)</w:t>
      </w:r>
      <w:r>
        <w:rPr>
          <w:sz w:val="22"/>
          <w:szCs w:val="22"/>
          <w:lang w:val="sr-Cyrl-CS"/>
        </w:rPr>
        <w:t xml:space="preserve"> </w:t>
      </w:r>
      <w:r w:rsidR="003D412B">
        <w:rPr>
          <w:sz w:val="22"/>
          <w:szCs w:val="22"/>
          <w:lang w:val="sr-Cyrl-CS"/>
        </w:rPr>
        <w:t xml:space="preserve">календарска </w:t>
      </w:r>
      <w:r>
        <w:rPr>
          <w:sz w:val="22"/>
          <w:szCs w:val="22"/>
          <w:lang w:val="sr-Cyrl-CS"/>
        </w:rPr>
        <w:t>дана.</w:t>
      </w:r>
      <w:r w:rsidR="00601FFF">
        <w:rPr>
          <w:sz w:val="22"/>
          <w:szCs w:val="22"/>
        </w:rPr>
        <w:t xml:space="preserve"> </w:t>
      </w:r>
      <w:r>
        <w:rPr>
          <w:sz w:val="22"/>
          <w:szCs w:val="22"/>
          <w:lang w:val="sr-Cyrl-CS"/>
        </w:rPr>
        <w:t xml:space="preserve">У случају да понуђач наведе </w:t>
      </w:r>
      <w:r w:rsidR="003D412B">
        <w:rPr>
          <w:sz w:val="22"/>
          <w:szCs w:val="22"/>
          <w:lang w:val="sr-Cyrl-CS"/>
        </w:rPr>
        <w:t xml:space="preserve">краћи или </w:t>
      </w:r>
      <w:r>
        <w:rPr>
          <w:sz w:val="22"/>
          <w:szCs w:val="22"/>
          <w:lang w:val="sr-Cyrl-CS"/>
        </w:rPr>
        <w:t>дужи рок испоруке, понуда ће бити одбијена.</w:t>
      </w:r>
    </w:p>
    <w:p w:rsidR="009A0794" w:rsidRPr="009C565C" w:rsidRDefault="009A0794" w:rsidP="009A0794">
      <w:pPr>
        <w:ind w:firstLine="703"/>
        <w:jc w:val="both"/>
        <w:rPr>
          <w:b/>
          <w:sz w:val="22"/>
          <w:szCs w:val="22"/>
          <w:lang w:val="sr-Cyrl-CS"/>
        </w:rPr>
      </w:pPr>
      <w:r w:rsidRPr="00D9548E">
        <w:rPr>
          <w:sz w:val="22"/>
          <w:szCs w:val="22"/>
          <w:lang w:val="sr-Cyrl-CS"/>
        </w:rPr>
        <w:t xml:space="preserve">Испорука </w:t>
      </w:r>
      <w:r>
        <w:rPr>
          <w:sz w:val="22"/>
          <w:szCs w:val="22"/>
          <w:lang w:val="sr-Cyrl-CS"/>
        </w:rPr>
        <w:t xml:space="preserve">материјала </w:t>
      </w:r>
      <w:r w:rsidRPr="00D9548E">
        <w:rPr>
          <w:sz w:val="22"/>
          <w:szCs w:val="22"/>
          <w:lang w:val="sr-Cyrl-CS"/>
        </w:rPr>
        <w:t xml:space="preserve">биће извршена </w:t>
      </w:r>
      <w:r w:rsidRPr="004337F3">
        <w:rPr>
          <w:sz w:val="22"/>
          <w:szCs w:val="22"/>
          <w:lang w:val="sr-Cyrl-CS"/>
        </w:rPr>
        <w:t>у магацину наручиоца у Специјалној болници за рехабилитацију</w:t>
      </w:r>
      <w:r w:rsidRPr="004337F3">
        <w:rPr>
          <w:sz w:val="22"/>
          <w:szCs w:val="22"/>
          <w:lang w:val="sr-Latn-CS"/>
        </w:rPr>
        <w:t xml:space="preserve"> «</w:t>
      </w:r>
      <w:r w:rsidRPr="004337F3">
        <w:rPr>
          <w:sz w:val="22"/>
          <w:szCs w:val="22"/>
          <w:lang w:val="sr-Cyrl-CS"/>
        </w:rPr>
        <w:t>Русанда</w:t>
      </w:r>
      <w:r w:rsidRPr="004337F3">
        <w:rPr>
          <w:sz w:val="22"/>
          <w:szCs w:val="22"/>
          <w:lang w:val="sr-Latn-CS"/>
        </w:rPr>
        <w:t xml:space="preserve">» </w:t>
      </w:r>
      <w:r w:rsidRPr="004337F3">
        <w:rPr>
          <w:sz w:val="22"/>
          <w:szCs w:val="22"/>
          <w:lang w:val="sr-Cyrl-CS"/>
        </w:rPr>
        <w:t>у Меленцима</w:t>
      </w:r>
      <w:r w:rsidRPr="004337F3">
        <w:rPr>
          <w:sz w:val="22"/>
          <w:szCs w:val="22"/>
          <w:lang w:val="sr-Latn-CS"/>
        </w:rPr>
        <w:t xml:space="preserve">, </w:t>
      </w:r>
      <w:r w:rsidRPr="004337F3">
        <w:rPr>
          <w:sz w:val="22"/>
          <w:szCs w:val="22"/>
          <w:lang w:val="sr-Cyrl-CS"/>
        </w:rPr>
        <w:t>ул.</w:t>
      </w:r>
      <w:r w:rsidRPr="004337F3">
        <w:rPr>
          <w:sz w:val="22"/>
          <w:szCs w:val="22"/>
          <w:lang w:val="sr-Latn-CS"/>
        </w:rPr>
        <w:t xml:space="preserve"> </w:t>
      </w:r>
      <w:r w:rsidRPr="004337F3">
        <w:rPr>
          <w:sz w:val="22"/>
          <w:szCs w:val="22"/>
          <w:lang w:val="sr-Cyrl-CS"/>
        </w:rPr>
        <w:t>Бања Русанда бб, у радно време наручиоца.</w:t>
      </w:r>
    </w:p>
    <w:p w:rsidR="003D412B" w:rsidRDefault="003D412B" w:rsidP="007A1B65">
      <w:pPr>
        <w:jc w:val="both"/>
        <w:rPr>
          <w:b/>
          <w:i/>
          <w:sz w:val="22"/>
          <w:szCs w:val="22"/>
          <w:u w:val="single"/>
          <w:lang w:val="sr-Cyrl-CS"/>
        </w:rPr>
      </w:pPr>
    </w:p>
    <w:p w:rsidR="00A24DAD" w:rsidRPr="007A1B65" w:rsidRDefault="00A24DAD" w:rsidP="00D55F61">
      <w:pPr>
        <w:numPr>
          <w:ilvl w:val="0"/>
          <w:numId w:val="14"/>
        </w:numPr>
        <w:jc w:val="both"/>
        <w:rPr>
          <w:b/>
          <w:i/>
          <w:sz w:val="22"/>
          <w:szCs w:val="22"/>
          <w:u w:val="single"/>
          <w:lang w:val="sr-Cyrl-CS"/>
        </w:rPr>
      </w:pPr>
      <w:r w:rsidRPr="007A1B65">
        <w:rPr>
          <w:b/>
          <w:i/>
          <w:sz w:val="22"/>
          <w:szCs w:val="22"/>
          <w:u w:val="single"/>
          <w:lang w:val="sr-Cyrl-CS"/>
        </w:rPr>
        <w:t xml:space="preserve">Рок за рекламације </w:t>
      </w:r>
    </w:p>
    <w:p w:rsidR="003D412B" w:rsidRDefault="003D412B" w:rsidP="003D412B">
      <w:pPr>
        <w:ind w:firstLine="720"/>
        <w:jc w:val="both"/>
        <w:rPr>
          <w:sz w:val="22"/>
          <w:szCs w:val="22"/>
          <w:lang w:val="sr-Cyrl-CS"/>
        </w:rPr>
      </w:pPr>
      <w:r>
        <w:rPr>
          <w:sz w:val="22"/>
          <w:szCs w:val="22"/>
          <w:lang w:val="sr-Cyrl-CS"/>
        </w:rPr>
        <w:t>Наручилац и понуђач ће писмено констатовати преузимање добра приликом испоруке на локацији испоруке</w:t>
      </w:r>
      <w:r>
        <w:rPr>
          <w:sz w:val="22"/>
          <w:szCs w:val="22"/>
          <w:lang w:val="sr-Latn-CS"/>
        </w:rPr>
        <w:t>.</w:t>
      </w:r>
      <w:r>
        <w:rPr>
          <w:sz w:val="22"/>
          <w:szCs w:val="22"/>
          <w:lang w:val="sr-Cyrl-CS"/>
        </w:rPr>
        <w:t xml:space="preserve"> 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 xml:space="preserve">понуђач мора исте отклонити. </w:t>
      </w:r>
    </w:p>
    <w:p w:rsidR="00A24DAD" w:rsidRPr="003D412B" w:rsidRDefault="00A24DAD" w:rsidP="003D412B">
      <w:pPr>
        <w:ind w:firstLine="720"/>
        <w:jc w:val="both"/>
        <w:rPr>
          <w:sz w:val="22"/>
          <w:szCs w:val="22"/>
        </w:rPr>
      </w:pPr>
      <w:r>
        <w:rPr>
          <w:sz w:val="22"/>
          <w:szCs w:val="22"/>
          <w:lang w:val="sr-Cyrl-CS"/>
        </w:rPr>
        <w:t xml:space="preserve">Рок за поступање по рекламацији не може бити дужи од 2 </w:t>
      </w:r>
      <w:r w:rsidR="00744A04">
        <w:rPr>
          <w:sz w:val="22"/>
          <w:szCs w:val="22"/>
          <w:lang w:val="sr-Cyrl-CS"/>
        </w:rPr>
        <w:t xml:space="preserve">(два) </w:t>
      </w:r>
      <w:r>
        <w:rPr>
          <w:sz w:val="22"/>
          <w:szCs w:val="22"/>
          <w:lang w:val="sr-Cyrl-CS"/>
        </w:rPr>
        <w:t>дана.</w:t>
      </w:r>
    </w:p>
    <w:p w:rsidR="00A24DAD" w:rsidRDefault="00A24DAD" w:rsidP="003D412B">
      <w:pPr>
        <w:ind w:firstLine="703"/>
        <w:jc w:val="both"/>
        <w:rPr>
          <w:sz w:val="22"/>
          <w:szCs w:val="22"/>
        </w:rPr>
      </w:pPr>
      <w:r>
        <w:rPr>
          <w:sz w:val="22"/>
          <w:szCs w:val="22"/>
          <w:lang w:val="sr-Cyrl-CS"/>
        </w:rPr>
        <w:t>У случају да понуђач понуди дужи рок за поступање по рекламацији понуда ће бити одбијена.</w:t>
      </w:r>
    </w:p>
    <w:p w:rsidR="003D412B" w:rsidRDefault="003D412B" w:rsidP="00874C51">
      <w:pPr>
        <w:jc w:val="both"/>
        <w:rPr>
          <w:b/>
          <w:i/>
          <w:sz w:val="22"/>
          <w:szCs w:val="22"/>
          <w:u w:val="single"/>
          <w:lang w:val="sr-Cyrl-CS"/>
        </w:rPr>
      </w:pPr>
    </w:p>
    <w:p w:rsidR="00761F86" w:rsidRPr="00FA76BF" w:rsidRDefault="00761F86" w:rsidP="00D55F61">
      <w:pPr>
        <w:numPr>
          <w:ilvl w:val="0"/>
          <w:numId w:val="14"/>
        </w:numPr>
        <w:jc w:val="both"/>
        <w:rPr>
          <w:b/>
          <w:i/>
          <w:sz w:val="22"/>
          <w:szCs w:val="22"/>
          <w:u w:val="single"/>
          <w:lang w:val="sr-Cyrl-CS"/>
        </w:rPr>
      </w:pPr>
      <w:r w:rsidRPr="00FA76BF">
        <w:rPr>
          <w:b/>
          <w:i/>
          <w:sz w:val="22"/>
          <w:szCs w:val="22"/>
          <w:u w:val="single"/>
          <w:lang w:val="sr-Cyrl-CS"/>
        </w:rPr>
        <w:t>Важење понуде</w:t>
      </w:r>
    </w:p>
    <w:p w:rsidR="00761F86" w:rsidRDefault="005116F1" w:rsidP="00761F86">
      <w:pPr>
        <w:ind w:left="720"/>
        <w:jc w:val="both"/>
        <w:rPr>
          <w:sz w:val="22"/>
          <w:szCs w:val="22"/>
          <w:lang w:val="sr-Latn-CS"/>
        </w:rPr>
      </w:pPr>
      <w:r>
        <w:rPr>
          <w:sz w:val="22"/>
          <w:szCs w:val="22"/>
          <w:lang w:val="sr-Cyrl-CS"/>
        </w:rPr>
        <w:t xml:space="preserve">Понуда мора да важи најмање </w:t>
      </w:r>
      <w:r w:rsidR="00427160">
        <w:rPr>
          <w:sz w:val="22"/>
          <w:szCs w:val="22"/>
          <w:lang w:val="sr-Cyrl-CS"/>
        </w:rPr>
        <w:t>9</w:t>
      </w:r>
      <w:r w:rsidR="00066E3C">
        <w:rPr>
          <w:sz w:val="22"/>
          <w:szCs w:val="22"/>
          <w:lang w:val="sr-Cyrl-CS"/>
        </w:rPr>
        <w:t>0</w:t>
      </w:r>
      <w:r w:rsidR="00761F86" w:rsidRPr="00230BA6">
        <w:rPr>
          <w:b/>
          <w:sz w:val="22"/>
          <w:szCs w:val="22"/>
          <w:lang w:val="sr-Latn-CS"/>
        </w:rPr>
        <w:t xml:space="preserve"> </w:t>
      </w:r>
      <w:r w:rsidR="00066E3C" w:rsidRPr="00066E3C">
        <w:rPr>
          <w:sz w:val="22"/>
          <w:szCs w:val="22"/>
        </w:rPr>
        <w:t>дана</w:t>
      </w:r>
      <w:r w:rsidR="00761F86">
        <w:rPr>
          <w:sz w:val="22"/>
          <w:szCs w:val="22"/>
          <w:lang w:val="sr-Cyrl-CS"/>
        </w:rPr>
        <w:t xml:space="preserve"> од дана отварања понуде</w:t>
      </w:r>
      <w:r w:rsidR="00761F86">
        <w:rPr>
          <w:sz w:val="22"/>
          <w:szCs w:val="22"/>
          <w:lang w:val="sr-Latn-CS"/>
        </w:rPr>
        <w:t>.</w:t>
      </w:r>
    </w:p>
    <w:p w:rsidR="00761F86" w:rsidRDefault="00761F86" w:rsidP="00761F86">
      <w:pPr>
        <w:jc w:val="both"/>
        <w:rPr>
          <w:bCs/>
          <w:sz w:val="22"/>
          <w:szCs w:val="22"/>
          <w:lang w:val="sr-Cyrl-CS"/>
        </w:rPr>
      </w:pPr>
      <w:r>
        <w:rPr>
          <w:sz w:val="22"/>
          <w:szCs w:val="22"/>
          <w:lang w:val="sr-Latn-CS"/>
        </w:rPr>
        <w:tab/>
      </w:r>
      <w:r w:rsidRPr="00F44876">
        <w:rPr>
          <w:bCs/>
          <w:sz w:val="22"/>
          <w:szCs w:val="22"/>
          <w:lang w:val="sr-Cyrl-CS"/>
        </w:rPr>
        <w:t>У случају да понуђач наведе краћи рок важења понуде</w:t>
      </w:r>
      <w:r w:rsidRPr="00F44876">
        <w:rPr>
          <w:bCs/>
          <w:sz w:val="22"/>
          <w:szCs w:val="22"/>
          <w:lang w:val="sr-Latn-CS"/>
        </w:rPr>
        <w:t xml:space="preserve">, </w:t>
      </w:r>
      <w:r w:rsidRPr="00F44876">
        <w:rPr>
          <w:bCs/>
          <w:sz w:val="22"/>
          <w:szCs w:val="22"/>
          <w:lang w:val="sr-Cyrl-CS"/>
        </w:rPr>
        <w:t xml:space="preserve">понуда </w:t>
      </w:r>
      <w:r w:rsidR="00427160">
        <w:rPr>
          <w:bCs/>
          <w:sz w:val="22"/>
          <w:szCs w:val="22"/>
          <w:lang w:val="sr-Cyrl-CS"/>
        </w:rPr>
        <w:t xml:space="preserve">ће </w:t>
      </w:r>
      <w:r w:rsidRPr="00F44876">
        <w:rPr>
          <w:bCs/>
          <w:sz w:val="22"/>
          <w:szCs w:val="22"/>
          <w:lang w:val="sr-Cyrl-CS"/>
        </w:rPr>
        <w:t>се одби</w:t>
      </w:r>
      <w:r w:rsidR="00427160">
        <w:rPr>
          <w:bCs/>
          <w:sz w:val="22"/>
          <w:szCs w:val="22"/>
          <w:lang w:val="sr-Cyrl-CS"/>
        </w:rPr>
        <w:t>ти</w:t>
      </w:r>
      <w:r w:rsidR="00647801">
        <w:rPr>
          <w:bCs/>
          <w:sz w:val="22"/>
          <w:szCs w:val="22"/>
          <w:lang w:val="sr-Cyrl-CS"/>
        </w:rPr>
        <w:t xml:space="preserve">. </w:t>
      </w:r>
    </w:p>
    <w:p w:rsidR="003D412B" w:rsidRPr="00C67C2E" w:rsidRDefault="003D412B" w:rsidP="003D412B">
      <w:pPr>
        <w:ind w:left="1063"/>
        <w:jc w:val="both"/>
        <w:rPr>
          <w:b/>
          <w:i/>
          <w:sz w:val="22"/>
          <w:szCs w:val="22"/>
          <w:u w:val="single"/>
        </w:rPr>
      </w:pPr>
    </w:p>
    <w:p w:rsidR="003D412B" w:rsidRPr="00C67C2E" w:rsidRDefault="003D412B" w:rsidP="00D55F61">
      <w:pPr>
        <w:numPr>
          <w:ilvl w:val="0"/>
          <w:numId w:val="14"/>
        </w:numPr>
        <w:suppressAutoHyphens w:val="0"/>
        <w:jc w:val="both"/>
        <w:rPr>
          <w:b/>
          <w:i/>
          <w:sz w:val="22"/>
          <w:szCs w:val="22"/>
          <w:u w:val="single"/>
        </w:rPr>
      </w:pPr>
      <w:r w:rsidRPr="00C67C2E">
        <w:rPr>
          <w:b/>
          <w:i/>
          <w:sz w:val="22"/>
          <w:szCs w:val="22"/>
          <w:u w:val="single"/>
          <w:lang w:val="sr-Cyrl-CS"/>
        </w:rPr>
        <w:t>Начин означвања поверљивих података</w:t>
      </w:r>
    </w:p>
    <w:p w:rsidR="003D412B" w:rsidRPr="00C67C2E" w:rsidRDefault="003D412B" w:rsidP="003D412B">
      <w:pPr>
        <w:tabs>
          <w:tab w:val="left" w:pos="709"/>
        </w:tabs>
        <w:jc w:val="both"/>
        <w:rPr>
          <w:sz w:val="22"/>
          <w:szCs w:val="22"/>
          <w:lang w:val="ru-RU"/>
        </w:rPr>
      </w:pPr>
      <w:r w:rsidRPr="000359BD">
        <w:rPr>
          <w:rFonts w:ascii="Calibri" w:hAnsi="Calibri" w:cs="Calibr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3D412B" w:rsidRPr="00C67C2E" w:rsidRDefault="003D412B" w:rsidP="003D412B">
      <w:pPr>
        <w:tabs>
          <w:tab w:val="left" w:pos="993"/>
        </w:tabs>
        <w:jc w:val="both"/>
        <w:rPr>
          <w:sz w:val="22"/>
          <w:szCs w:val="22"/>
          <w:lang w:val="ru-RU"/>
        </w:rPr>
      </w:pPr>
      <w:r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3D412B" w:rsidRPr="00C67C2E" w:rsidRDefault="003D412B" w:rsidP="003D412B">
      <w:pPr>
        <w:tabs>
          <w:tab w:val="left" w:pos="709"/>
        </w:tabs>
        <w:jc w:val="both"/>
        <w:rPr>
          <w:sz w:val="22"/>
          <w:szCs w:val="22"/>
          <w:lang w:val="ru-RU"/>
        </w:rPr>
      </w:pPr>
      <w:r w:rsidRPr="00C67C2E">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3D412B" w:rsidRPr="00C67C2E" w:rsidRDefault="003D412B" w:rsidP="003D412B">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3D412B" w:rsidRPr="00C67C2E" w:rsidRDefault="003D412B" w:rsidP="003D412B">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3D412B" w:rsidRPr="000359BD" w:rsidRDefault="003D412B" w:rsidP="003D412B">
      <w:pPr>
        <w:ind w:firstLine="703"/>
        <w:jc w:val="both"/>
        <w:rPr>
          <w:rFonts w:ascii="Calibri" w:hAnsi="Calibri" w:cs="Calibri"/>
          <w:sz w:val="22"/>
          <w:szCs w:val="22"/>
        </w:rPr>
      </w:pPr>
      <w:proofErr w:type="gramStart"/>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0359BD">
        <w:rPr>
          <w:rFonts w:ascii="Calibri" w:hAnsi="Calibri" w:cs="Calibri"/>
          <w:sz w:val="22"/>
          <w:szCs w:val="22"/>
        </w:rPr>
        <w:t>е.</w:t>
      </w:r>
      <w:proofErr w:type="gramEnd"/>
      <w:r w:rsidRPr="000359BD">
        <w:rPr>
          <w:rFonts w:ascii="Calibri" w:hAnsi="Calibri" w:cs="Calibri"/>
          <w:sz w:val="22"/>
          <w:szCs w:val="22"/>
        </w:rPr>
        <w:t xml:space="preserve"> </w:t>
      </w:r>
    </w:p>
    <w:p w:rsidR="003D412B" w:rsidRPr="00C67C2E" w:rsidRDefault="003D412B" w:rsidP="003D412B">
      <w:pPr>
        <w:ind w:left="1063"/>
        <w:jc w:val="both"/>
        <w:rPr>
          <w:b/>
          <w:i/>
          <w:sz w:val="22"/>
          <w:szCs w:val="22"/>
          <w:u w:val="single"/>
        </w:rPr>
      </w:pPr>
    </w:p>
    <w:p w:rsidR="003D412B" w:rsidRPr="00C67C2E" w:rsidRDefault="003D412B" w:rsidP="00D55F61">
      <w:pPr>
        <w:numPr>
          <w:ilvl w:val="0"/>
          <w:numId w:val="14"/>
        </w:numPr>
        <w:suppressAutoHyphens w:val="0"/>
        <w:jc w:val="both"/>
        <w:rPr>
          <w:b/>
          <w:i/>
          <w:sz w:val="22"/>
          <w:szCs w:val="22"/>
          <w:u w:val="single"/>
        </w:rPr>
      </w:pPr>
      <w:r w:rsidRPr="00C67C2E">
        <w:rPr>
          <w:b/>
          <w:i/>
          <w:sz w:val="22"/>
          <w:szCs w:val="22"/>
          <w:u w:val="single"/>
        </w:rPr>
        <w:t>Измене и допуне конкурсне документације</w:t>
      </w:r>
    </w:p>
    <w:p w:rsidR="003D412B" w:rsidRPr="00C67C2E" w:rsidRDefault="003D412B" w:rsidP="003D412B">
      <w:pPr>
        <w:ind w:firstLine="703"/>
        <w:jc w:val="both"/>
        <w:rPr>
          <w:sz w:val="22"/>
          <w:szCs w:val="22"/>
          <w:lang w:val="sr-Cyrl-CS" w:bidi="en-US"/>
        </w:rPr>
      </w:pPr>
      <w:proofErr w:type="gramStart"/>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изврши измену конкурсне документације.</w:t>
      </w:r>
      <w:proofErr w:type="gramEnd"/>
      <w:r w:rsidRPr="00C67C2E">
        <w:rPr>
          <w:sz w:val="22"/>
          <w:szCs w:val="22"/>
          <w:lang w:bidi="en-US"/>
        </w:rPr>
        <w:t xml:space="preserve">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w:t>
      </w:r>
      <w:proofErr w:type="gramStart"/>
      <w:r w:rsidRPr="00C67C2E">
        <w:rPr>
          <w:sz w:val="22"/>
          <w:szCs w:val="22"/>
          <w:lang w:bidi="en-US"/>
        </w:rPr>
        <w:t>Измене и допуне конкурсне документације важиће само ако су учињене у писаној форми.</w:t>
      </w:r>
      <w:proofErr w:type="gramEnd"/>
    </w:p>
    <w:p w:rsidR="003D412B" w:rsidRPr="00C67C2E" w:rsidRDefault="003D412B" w:rsidP="003D412B">
      <w:pPr>
        <w:ind w:firstLine="703"/>
        <w:jc w:val="both"/>
        <w:rPr>
          <w:sz w:val="22"/>
          <w:szCs w:val="22"/>
          <w:lang w:val="sr-Cyrl-CS" w:bidi="en-US"/>
        </w:rPr>
      </w:pPr>
      <w:proofErr w:type="gramStart"/>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roofErr w:type="gramEnd"/>
    </w:p>
    <w:p w:rsidR="003D412B" w:rsidRPr="00C67C2E" w:rsidRDefault="003D412B" w:rsidP="003D412B">
      <w:pPr>
        <w:tabs>
          <w:tab w:val="num" w:pos="1440"/>
        </w:tabs>
        <w:ind w:left="1783"/>
        <w:jc w:val="both"/>
        <w:outlineLvl w:val="1"/>
        <w:rPr>
          <w:b/>
          <w:i/>
          <w:sz w:val="22"/>
          <w:szCs w:val="22"/>
          <w:lang w:val="sr-Latn-CS"/>
        </w:rPr>
      </w:pPr>
    </w:p>
    <w:p w:rsidR="003D412B" w:rsidRPr="00C67C2E" w:rsidRDefault="003D412B" w:rsidP="00D55F61">
      <w:pPr>
        <w:numPr>
          <w:ilvl w:val="0"/>
          <w:numId w:val="14"/>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3D412B" w:rsidRPr="00C67C2E" w:rsidRDefault="003D412B" w:rsidP="003D412B">
      <w:pPr>
        <w:ind w:firstLine="720"/>
        <w:jc w:val="both"/>
        <w:outlineLvl w:val="1"/>
        <w:rPr>
          <w:b/>
          <w:i/>
          <w:sz w:val="22"/>
          <w:szCs w:val="22"/>
          <w:lang w:val="sr-Cyrl-CS"/>
        </w:rPr>
      </w:pPr>
      <w:proofErr w:type="gramStart"/>
      <w:r w:rsidRPr="00C67C2E">
        <w:rPr>
          <w:sz w:val="22"/>
          <w:szCs w:val="22"/>
        </w:rPr>
        <w:t>Комуникација у поступку јавне набавке врши се на начин одређен чланом 20.</w:t>
      </w:r>
      <w:proofErr w:type="gramEnd"/>
      <w:r w:rsidRPr="00C67C2E">
        <w:rPr>
          <w:sz w:val="22"/>
          <w:szCs w:val="22"/>
        </w:rPr>
        <w:t xml:space="preserve"> </w:t>
      </w:r>
      <w:r w:rsidRPr="00C67C2E">
        <w:rPr>
          <w:sz w:val="22"/>
          <w:szCs w:val="22"/>
          <w:lang w:val="sr-Cyrl-CS"/>
        </w:rPr>
        <w:t>ЗЈН.</w:t>
      </w:r>
    </w:p>
    <w:p w:rsidR="003D412B" w:rsidRPr="00C67C2E" w:rsidRDefault="003D412B" w:rsidP="003D412B">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w:t>
      </w:r>
      <w:proofErr w:type="gramStart"/>
      <w:r w:rsidRPr="00C67C2E">
        <w:rPr>
          <w:sz w:val="22"/>
          <w:szCs w:val="22"/>
        </w:rPr>
        <w:t xml:space="preserve">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:00 часова сматраће се да су приспели тог дана.</w:t>
      </w:r>
      <w:proofErr w:type="gramEnd"/>
      <w:r w:rsidRPr="00C67C2E">
        <w:rPr>
          <w:sz w:val="22"/>
          <w:szCs w:val="22"/>
        </w:rPr>
        <w:t xml:space="preserve"> </w:t>
      </w:r>
      <w:proofErr w:type="gramStart"/>
      <w:r w:rsidRPr="00C67C2E">
        <w:rPr>
          <w:sz w:val="22"/>
          <w:szCs w:val="22"/>
        </w:rPr>
        <w:t xml:space="preserve">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roofErr w:type="gramEnd"/>
    </w:p>
    <w:p w:rsidR="003D412B" w:rsidRPr="00C67C2E" w:rsidRDefault="003D412B" w:rsidP="003D412B">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3D412B" w:rsidRPr="00C67C2E" w:rsidRDefault="003D412B" w:rsidP="003D412B">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Pr>
          <w:sz w:val="22"/>
          <w:szCs w:val="22"/>
          <w:lang w:val="sr-Latn-CS"/>
        </w:rPr>
        <w:t>–</w:t>
      </w:r>
      <w:r w:rsidRPr="00C67C2E">
        <w:rPr>
          <w:sz w:val="22"/>
          <w:szCs w:val="22"/>
          <w:lang w:val="sr-Cyrl-CS"/>
        </w:rPr>
        <w:t xml:space="preserve"> јавни позив бр.</w:t>
      </w:r>
      <w:r>
        <w:rPr>
          <w:sz w:val="22"/>
          <w:szCs w:val="22"/>
          <w:lang w:val="sr-Cyrl-CS"/>
        </w:rPr>
        <w:t xml:space="preserve"> </w:t>
      </w:r>
      <w:r w:rsidR="00CF0BAB">
        <w:rPr>
          <w:sz w:val="22"/>
          <w:szCs w:val="22"/>
        </w:rPr>
        <w:t>07</w:t>
      </w:r>
      <w:r w:rsidRPr="00CF0BAB">
        <w:rPr>
          <w:sz w:val="22"/>
          <w:szCs w:val="22"/>
          <w:lang w:val="sr-Cyrl-CS"/>
        </w:rPr>
        <w:t>/2019</w:t>
      </w:r>
      <w:r>
        <w:rPr>
          <w:sz w:val="22"/>
          <w:szCs w:val="22"/>
          <w:lang w:val="sr-Cyrl-CS"/>
        </w:rPr>
        <w:t>, партија бр._______</w:t>
      </w:r>
      <w:r w:rsidRPr="00C67C2E">
        <w:rPr>
          <w:sz w:val="22"/>
          <w:szCs w:val="22"/>
          <w:lang w:val="sr-Latn-CS"/>
        </w:rPr>
        <w:t>,</w:t>
      </w:r>
      <w:r w:rsidRPr="00C67C2E">
        <w:rPr>
          <w:sz w:val="22"/>
          <w:szCs w:val="22"/>
          <w:lang w:val="sr-Cyrl-CS"/>
        </w:rPr>
        <w:t xml:space="preserve"> </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w:t>
      </w:r>
      <w:r w:rsidRPr="00CF0BAB">
        <w:rPr>
          <w:sz w:val="22"/>
          <w:szCs w:val="22"/>
        </w:rPr>
        <w:t>nabavka@banjarusanda.rs</w:t>
      </w:r>
      <w:r w:rsidRPr="00C67C2E">
        <w:rPr>
          <w:sz w:val="22"/>
          <w:szCs w:val="22"/>
          <w:lang w:val="sr-Latn-CS"/>
        </w:rPr>
        <w:t xml:space="preserve"> </w:t>
      </w:r>
    </w:p>
    <w:p w:rsidR="003D412B" w:rsidRPr="00C67C2E" w:rsidRDefault="003D412B" w:rsidP="003D412B">
      <w:pPr>
        <w:jc w:val="both"/>
        <w:rPr>
          <w:sz w:val="22"/>
          <w:szCs w:val="22"/>
        </w:rPr>
      </w:pPr>
      <w:r w:rsidRPr="00C67C2E">
        <w:rPr>
          <w:sz w:val="22"/>
          <w:szCs w:val="22"/>
        </w:rPr>
        <w:t xml:space="preserve">  </w:t>
      </w:r>
    </w:p>
    <w:p w:rsidR="003D412B" w:rsidRPr="00C67C2E" w:rsidRDefault="003D412B" w:rsidP="00D55F61">
      <w:pPr>
        <w:numPr>
          <w:ilvl w:val="0"/>
          <w:numId w:val="14"/>
        </w:numPr>
        <w:suppressAutoHyphens w:val="0"/>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3D412B" w:rsidRPr="00C67C2E" w:rsidRDefault="003D412B" w:rsidP="003D412B">
      <w:pPr>
        <w:jc w:val="both"/>
        <w:rPr>
          <w:sz w:val="22"/>
          <w:szCs w:val="22"/>
        </w:rPr>
      </w:pPr>
      <w:r w:rsidRPr="00C67C2E">
        <w:rPr>
          <w:sz w:val="22"/>
          <w:szCs w:val="22"/>
        </w:rPr>
        <w:tab/>
      </w:r>
      <w:proofErr w:type="gramStart"/>
      <w:r w:rsidRPr="00C67C2E">
        <w:rPr>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3D412B" w:rsidRPr="00C67C2E" w:rsidRDefault="003D412B" w:rsidP="003D412B">
      <w:pPr>
        <w:jc w:val="both"/>
        <w:rPr>
          <w:sz w:val="22"/>
          <w:szCs w:val="22"/>
        </w:rPr>
      </w:pPr>
      <w:r w:rsidRPr="00C67C2E">
        <w:rPr>
          <w:sz w:val="22"/>
          <w:szCs w:val="22"/>
        </w:rPr>
        <w:tab/>
      </w:r>
      <w:proofErr w:type="gramStart"/>
      <w:r w:rsidRPr="00C67C2E">
        <w:rPr>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roofErr w:type="gramEnd"/>
      <w:r w:rsidRPr="00C67C2E">
        <w:rPr>
          <w:sz w:val="22"/>
          <w:szCs w:val="22"/>
          <w:lang w:val="sr-Latn-CS"/>
        </w:rPr>
        <w:t xml:space="preserve">    </w:t>
      </w:r>
    </w:p>
    <w:p w:rsidR="003D412B" w:rsidRPr="00C67C2E" w:rsidRDefault="003D412B" w:rsidP="003D412B">
      <w:pPr>
        <w:jc w:val="both"/>
        <w:rPr>
          <w:sz w:val="22"/>
          <w:szCs w:val="22"/>
          <w:lang w:val="sr-Cyrl-CS"/>
        </w:rPr>
      </w:pPr>
      <w:r w:rsidRPr="00C67C2E">
        <w:rPr>
          <w:sz w:val="22"/>
          <w:szCs w:val="22"/>
          <w:lang w:val="sr-Latn-CS"/>
        </w:rPr>
        <w:t xml:space="preserve">               </w:t>
      </w:r>
      <w:proofErr w:type="gramStart"/>
      <w:r w:rsidRPr="00C67C2E">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C67C2E">
        <w:rPr>
          <w:sz w:val="22"/>
          <w:szCs w:val="22"/>
        </w:rPr>
        <w:t xml:space="preserve"> У случају разлике </w:t>
      </w:r>
      <w:proofErr w:type="gramStart"/>
      <w:r w:rsidRPr="00C67C2E">
        <w:rPr>
          <w:sz w:val="22"/>
          <w:szCs w:val="22"/>
        </w:rPr>
        <w:t>између  јединичне</w:t>
      </w:r>
      <w:proofErr w:type="gramEnd"/>
      <w:r w:rsidRPr="00C67C2E">
        <w:rPr>
          <w:sz w:val="22"/>
          <w:szCs w:val="22"/>
        </w:rPr>
        <w:t xml:space="preserve"> и укупне цене, меродавна је јединична цена. </w:t>
      </w:r>
      <w:proofErr w:type="gramStart"/>
      <w:r w:rsidRPr="00C67C2E">
        <w:rPr>
          <w:sz w:val="22"/>
          <w:szCs w:val="22"/>
        </w:rPr>
        <w:t xml:space="preserve">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roofErr w:type="gramEnd"/>
    </w:p>
    <w:p w:rsidR="003D412B" w:rsidRPr="00C67C2E" w:rsidRDefault="003D412B" w:rsidP="003D412B">
      <w:pPr>
        <w:jc w:val="both"/>
        <w:rPr>
          <w:sz w:val="22"/>
          <w:szCs w:val="22"/>
          <w:lang w:val="sr-Cyrl-CS"/>
        </w:rPr>
      </w:pPr>
    </w:p>
    <w:p w:rsidR="003D412B" w:rsidRPr="008704AF" w:rsidRDefault="003D412B" w:rsidP="00D55F61">
      <w:pPr>
        <w:numPr>
          <w:ilvl w:val="0"/>
          <w:numId w:val="14"/>
        </w:numPr>
        <w:suppressAutoHyphens w:val="0"/>
        <w:jc w:val="both"/>
        <w:rPr>
          <w:b/>
          <w:i/>
          <w:sz w:val="22"/>
          <w:szCs w:val="22"/>
          <w:u w:val="single"/>
          <w:lang w:val="sr-Cyrl-CS"/>
        </w:rPr>
      </w:pPr>
      <w:r w:rsidRPr="008704AF">
        <w:rPr>
          <w:b/>
          <w:i/>
          <w:sz w:val="22"/>
          <w:szCs w:val="22"/>
          <w:u w:val="single"/>
        </w:rPr>
        <w:t>Средства финансијског обезбеђења</w:t>
      </w:r>
    </w:p>
    <w:p w:rsidR="003D412B" w:rsidRPr="007D0A8C" w:rsidRDefault="003D412B" w:rsidP="003D412B">
      <w:pPr>
        <w:jc w:val="both"/>
        <w:rPr>
          <w:sz w:val="22"/>
          <w:szCs w:val="22"/>
        </w:rPr>
      </w:pPr>
      <w:r>
        <w:rPr>
          <w:sz w:val="22"/>
          <w:szCs w:val="22"/>
        </w:rPr>
        <w:t xml:space="preserve">               </w:t>
      </w:r>
      <w:proofErr w:type="gramStart"/>
      <w:r w:rsidRPr="007D0A8C">
        <w:rPr>
          <w:sz w:val="22"/>
          <w:szCs w:val="22"/>
        </w:rPr>
        <w:t>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w:t>
      </w:r>
      <w:proofErr w:type="gramEnd"/>
      <w:r w:rsidRPr="007D0A8C">
        <w:rPr>
          <w:sz w:val="22"/>
          <w:szCs w:val="22"/>
        </w:rPr>
        <w:t xml:space="preserve"> </w:t>
      </w:r>
      <w:proofErr w:type="gramStart"/>
      <w:r w:rsidRPr="007D0A8C">
        <w:rPr>
          <w:sz w:val="22"/>
          <w:szCs w:val="22"/>
        </w:rPr>
        <w:t xml:space="preserve">Меница мора бити евидентирана у Регистру меница и овлашћење Народне банке </w:t>
      </w:r>
      <w:r>
        <w:rPr>
          <w:sz w:val="22"/>
          <w:szCs w:val="22"/>
        </w:rPr>
        <w:t>С</w:t>
      </w:r>
      <w:r w:rsidRPr="007D0A8C">
        <w:rPr>
          <w:sz w:val="22"/>
          <w:szCs w:val="22"/>
        </w:rPr>
        <w:t>рбије.</w:t>
      </w:r>
      <w:proofErr w:type="gramEnd"/>
    </w:p>
    <w:p w:rsidR="003D412B" w:rsidRPr="007D0A8C" w:rsidRDefault="003D412B" w:rsidP="003D412B">
      <w:pPr>
        <w:jc w:val="both"/>
        <w:rPr>
          <w:sz w:val="22"/>
          <w:szCs w:val="22"/>
        </w:rPr>
      </w:pPr>
      <w:r w:rsidRPr="007D0A8C">
        <w:rPr>
          <w:sz w:val="22"/>
          <w:szCs w:val="22"/>
        </w:rPr>
        <w:t xml:space="preserve">              </w:t>
      </w:r>
      <w:proofErr w:type="gramStart"/>
      <w:r w:rsidRPr="007D0A8C">
        <w:rPr>
          <w:sz w:val="22"/>
          <w:szCs w:val="22"/>
        </w:rPr>
        <w:t xml:space="preserve">Меница мора бити оверена </w:t>
      </w:r>
      <w:r w:rsidRPr="00CC12AA">
        <w:rPr>
          <w:sz w:val="22"/>
          <w:szCs w:val="22"/>
        </w:rPr>
        <w:t>и</w:t>
      </w:r>
      <w:r w:rsidRPr="007D0A8C">
        <w:rPr>
          <w:sz w:val="22"/>
          <w:szCs w:val="22"/>
        </w:rPr>
        <w:t xml:space="preserve">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уговора без ПДВ по партији</w:t>
      </w:r>
      <w:r w:rsidRPr="007D0A8C">
        <w:rPr>
          <w:sz w:val="22"/>
          <w:szCs w:val="22"/>
        </w:rPr>
        <w:t>.</w:t>
      </w:r>
      <w:proofErr w:type="gramEnd"/>
      <w:r w:rsidRPr="007D0A8C">
        <w:rPr>
          <w:sz w:val="22"/>
          <w:szCs w:val="22"/>
        </w:rPr>
        <w:t xml:space="preserve"> </w:t>
      </w:r>
      <w:proofErr w:type="gramStart"/>
      <w:r w:rsidRPr="007D0A8C">
        <w:rPr>
          <w:sz w:val="22"/>
          <w:szCs w:val="22"/>
        </w:rPr>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3D412B" w:rsidRPr="008704AF" w:rsidRDefault="003D412B" w:rsidP="003D412B">
      <w:pPr>
        <w:jc w:val="both"/>
        <w:rPr>
          <w:bCs/>
          <w:sz w:val="22"/>
          <w:szCs w:val="22"/>
          <w:lang w:val="sr-Cyrl-CS"/>
        </w:rPr>
      </w:pPr>
      <w:r w:rsidRPr="008704AF">
        <w:rPr>
          <w:sz w:val="22"/>
          <w:szCs w:val="22"/>
        </w:rPr>
        <w:t xml:space="preserve">               </w:t>
      </w:r>
      <w:proofErr w:type="gramStart"/>
      <w:r w:rsidRPr="008704AF">
        <w:rPr>
          <w:sz w:val="22"/>
          <w:szCs w:val="22"/>
        </w:rPr>
        <w:t xml:space="preserve">Рок важења менице мора бити најмање 20 дана дуже од истека </w:t>
      </w:r>
      <w:r w:rsidRPr="008704AF">
        <w:rPr>
          <w:bCs/>
          <w:sz w:val="22"/>
          <w:szCs w:val="22"/>
          <w:lang w:val="sr-Cyrl-CS"/>
        </w:rPr>
        <w:t>од периода на који је закључен Уговор</w:t>
      </w:r>
      <w:r>
        <w:rPr>
          <w:bCs/>
          <w:sz w:val="22"/>
          <w:szCs w:val="22"/>
          <w:lang w:val="sr-Cyrl-CS"/>
        </w:rPr>
        <w:t>,</w:t>
      </w:r>
      <w:r w:rsidRPr="008704AF">
        <w:rPr>
          <w:bCs/>
          <w:sz w:val="22"/>
          <w:szCs w:val="22"/>
          <w:lang w:val="sr-Cyrl-CS"/>
        </w:rPr>
        <w:t xml:space="preserve"> по партији.</w:t>
      </w:r>
      <w:proofErr w:type="gramEnd"/>
    </w:p>
    <w:p w:rsidR="003D412B" w:rsidRPr="007D0A8C" w:rsidRDefault="003D412B" w:rsidP="003D412B">
      <w:pPr>
        <w:jc w:val="both"/>
        <w:rPr>
          <w:sz w:val="22"/>
          <w:szCs w:val="22"/>
        </w:rPr>
      </w:pPr>
      <w:r w:rsidRPr="007D0A8C">
        <w:rPr>
          <w:sz w:val="22"/>
          <w:szCs w:val="22"/>
        </w:rPr>
        <w:t xml:space="preserve">              </w:t>
      </w:r>
      <w:proofErr w:type="gramStart"/>
      <w:r w:rsidRPr="007D0A8C">
        <w:rPr>
          <w:sz w:val="22"/>
          <w:szCs w:val="22"/>
        </w:rPr>
        <w:t>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roofErr w:type="gramEnd"/>
    </w:p>
    <w:p w:rsidR="003D412B" w:rsidRDefault="003D412B" w:rsidP="003D412B">
      <w:pPr>
        <w:ind w:left="1063"/>
        <w:jc w:val="both"/>
        <w:rPr>
          <w:b/>
          <w:i/>
          <w:sz w:val="22"/>
          <w:szCs w:val="22"/>
          <w:u w:val="single"/>
          <w:lang w:val="sr-Cyrl-CS"/>
        </w:rPr>
      </w:pPr>
    </w:p>
    <w:p w:rsidR="003D412B" w:rsidRPr="00C67C2E" w:rsidRDefault="003D412B" w:rsidP="00D55F61">
      <w:pPr>
        <w:numPr>
          <w:ilvl w:val="0"/>
          <w:numId w:val="14"/>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3D412B" w:rsidRPr="00C67C2E" w:rsidRDefault="003D412B" w:rsidP="003D412B">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3D412B" w:rsidRPr="00C67C2E" w:rsidRDefault="003D412B" w:rsidP="003D412B">
      <w:pPr>
        <w:jc w:val="both"/>
        <w:rPr>
          <w:sz w:val="22"/>
          <w:szCs w:val="22"/>
        </w:rPr>
      </w:pPr>
      <w:r w:rsidRPr="00C67C2E">
        <w:rPr>
          <w:sz w:val="22"/>
          <w:szCs w:val="22"/>
        </w:rPr>
        <w:t xml:space="preserve">             </w:t>
      </w:r>
    </w:p>
    <w:p w:rsidR="003D412B" w:rsidRPr="00C67C2E" w:rsidRDefault="00ED2164" w:rsidP="00D55F61">
      <w:pPr>
        <w:numPr>
          <w:ilvl w:val="0"/>
          <w:numId w:val="14"/>
        </w:numPr>
        <w:suppressAutoHyphens w:val="0"/>
        <w:jc w:val="both"/>
        <w:rPr>
          <w:b/>
          <w:i/>
          <w:sz w:val="22"/>
          <w:szCs w:val="22"/>
          <w:u w:val="single"/>
        </w:rPr>
      </w:pPr>
      <w:r w:rsidRPr="00ED2164">
        <w:rPr>
          <w:b/>
          <w:i/>
          <w:noProof/>
          <w:sz w:val="22"/>
          <w:szCs w:val="22"/>
          <w:u w:val="single"/>
          <w:lang w:val="sr-Latn-CS" w:eastAsia="en-US"/>
        </w:rPr>
        <w:pict>
          <v:shapetype id="_x0000_t202" coordsize="21600,21600" o:spt="202" path="m,l,21600r21600,l21600,xe">
            <v:stroke joinstyle="miter"/>
            <v:path gradientshapeok="t" o:connecttype="rect"/>
          </v:shapetype>
          <v:shape id="_x0000_s1026" type="#_x0000_t202" style="position:absolute;left:0;text-align:left;margin-left:311.85pt;margin-top:-.45pt;width:84.15pt;height:27pt;z-index:-251658752" strokecolor="white">
            <v:textbox style="mso-next-textbox:#_x0000_s1026">
              <w:txbxContent>
                <w:p w:rsidR="00C12F36" w:rsidRDefault="00C12F36" w:rsidP="003D412B">
                  <w:pPr>
                    <w:rPr>
                      <w:lang w:val="sr-Latn-CS"/>
                    </w:rPr>
                  </w:pPr>
                </w:p>
              </w:txbxContent>
            </v:textbox>
          </v:shape>
        </w:pict>
      </w:r>
      <w:r w:rsidR="003D412B" w:rsidRPr="00C67C2E">
        <w:rPr>
          <w:b/>
          <w:i/>
          <w:sz w:val="22"/>
          <w:szCs w:val="22"/>
          <w:u w:val="single"/>
          <w:lang w:val="sr-Cyrl-CS"/>
        </w:rPr>
        <w:t>Заштита права понуђача</w:t>
      </w:r>
    </w:p>
    <w:p w:rsidR="003D412B" w:rsidRPr="00C67C2E" w:rsidRDefault="003D412B" w:rsidP="003D412B">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3D412B" w:rsidRPr="00C67C2E" w:rsidRDefault="003D412B" w:rsidP="003D412B">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3D412B" w:rsidRPr="00C67C2E" w:rsidRDefault="003D412B" w:rsidP="003D412B">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F0BAB">
        <w:rPr>
          <w:sz w:val="22"/>
          <w:szCs w:val="22"/>
        </w:rPr>
        <w:t>nabavka@banjarusanda.rs</w:t>
      </w:r>
      <w:r w:rsidRPr="00C67C2E">
        <w:rPr>
          <w:sz w:val="22"/>
          <w:szCs w:val="22"/>
          <w:lang w:val="ru-RU"/>
        </w:rPr>
        <w:t xml:space="preserve">, са назнаком „Захтев за заштиту права јн. </w:t>
      </w:r>
      <w:r w:rsidR="006A2ABC">
        <w:rPr>
          <w:sz w:val="22"/>
          <w:szCs w:val="22"/>
          <w:lang w:val="ru-RU"/>
        </w:rPr>
        <w:t>б</w:t>
      </w:r>
      <w:r w:rsidRPr="00C67C2E">
        <w:rPr>
          <w:sz w:val="22"/>
          <w:szCs w:val="22"/>
          <w:lang w:val="ru-RU"/>
        </w:rPr>
        <w:t>р</w:t>
      </w:r>
      <w:r w:rsidRPr="00C67C2E">
        <w:rPr>
          <w:b/>
          <w:sz w:val="22"/>
          <w:szCs w:val="22"/>
          <w:lang w:val="ru-RU"/>
        </w:rPr>
        <w:t xml:space="preserve">. </w:t>
      </w:r>
      <w:proofErr w:type="gramStart"/>
      <w:r w:rsidR="00CF0BAB">
        <w:rPr>
          <w:bCs/>
          <w:sz w:val="22"/>
          <w:szCs w:val="22"/>
        </w:rPr>
        <w:t>07</w:t>
      </w:r>
      <w:r w:rsidRPr="00CF0BAB">
        <w:rPr>
          <w:bCs/>
          <w:sz w:val="22"/>
          <w:szCs w:val="22"/>
          <w:lang w:val="sr-Cyrl-CS"/>
        </w:rPr>
        <w:t>/2019</w:t>
      </w:r>
      <w:r>
        <w:rPr>
          <w:bCs/>
          <w:sz w:val="22"/>
          <w:szCs w:val="22"/>
        </w:rPr>
        <w:t xml:space="preserve">, </w:t>
      </w:r>
      <w:r>
        <w:rPr>
          <w:bCs/>
          <w:sz w:val="22"/>
          <w:szCs w:val="22"/>
          <w:lang w:val="sr-Cyrl-CS"/>
        </w:rPr>
        <w:t>партија/е бр.</w:t>
      </w:r>
      <w:r>
        <w:rPr>
          <w:bCs/>
          <w:sz w:val="22"/>
          <w:szCs w:val="22"/>
        </w:rPr>
        <w:t>_________</w:t>
      </w:r>
      <w:r w:rsidRPr="00C67C2E">
        <w:rPr>
          <w:sz w:val="22"/>
          <w:szCs w:val="22"/>
          <w:lang w:val="ru-RU"/>
        </w:rPr>
        <w:t>“.</w:t>
      </w:r>
      <w:proofErr w:type="gramEnd"/>
      <w:r w:rsidRPr="00C67C2E">
        <w:rPr>
          <w:sz w:val="22"/>
          <w:szCs w:val="22"/>
          <w:lang w:val="ru-RU"/>
        </w:rPr>
        <w:t xml:space="preserve"> </w:t>
      </w:r>
    </w:p>
    <w:p w:rsidR="003D412B" w:rsidRPr="00C67C2E" w:rsidRDefault="003D412B" w:rsidP="003D412B">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3D412B" w:rsidRPr="00C67C2E" w:rsidRDefault="003D412B" w:rsidP="003D412B">
      <w:pPr>
        <w:ind w:firstLine="357"/>
        <w:jc w:val="both"/>
        <w:rPr>
          <w:sz w:val="22"/>
          <w:szCs w:val="22"/>
          <w:lang w:val="ru-RU"/>
        </w:rPr>
      </w:pPr>
      <w:r w:rsidRPr="00C67C2E">
        <w:rPr>
          <w:sz w:val="22"/>
          <w:szCs w:val="22"/>
          <w:lang w:val="ru-RU"/>
        </w:rPr>
        <w:t>Захтев за заштиту права садржи:</w:t>
      </w:r>
    </w:p>
    <w:p w:rsidR="003D412B" w:rsidRPr="00C67C2E" w:rsidRDefault="003D412B" w:rsidP="00D55F61">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3D412B" w:rsidRPr="00C67C2E" w:rsidRDefault="003D412B" w:rsidP="00D55F61">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3D412B" w:rsidRPr="00C67C2E" w:rsidRDefault="003D412B" w:rsidP="00D55F61">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3D412B" w:rsidRPr="00C67C2E" w:rsidRDefault="003D412B" w:rsidP="00D55F61">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3D412B" w:rsidRPr="00C67C2E" w:rsidRDefault="003D412B" w:rsidP="00D55F61">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3D412B" w:rsidRPr="00C67C2E" w:rsidRDefault="003D412B" w:rsidP="00D55F61">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3D412B" w:rsidRPr="00C67C2E" w:rsidRDefault="003D412B" w:rsidP="00D55F61">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3D412B" w:rsidRPr="00C67C2E" w:rsidRDefault="003D412B" w:rsidP="003D412B">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3D412B" w:rsidRPr="00C67C2E" w:rsidRDefault="003D412B" w:rsidP="003D412B">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3D412B" w:rsidRPr="00C67C2E" w:rsidRDefault="003D412B" w:rsidP="003D412B">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3D412B" w:rsidRPr="00C67C2E" w:rsidRDefault="003D412B" w:rsidP="003D412B">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3D412B" w:rsidRPr="00C67C2E" w:rsidRDefault="003D412B" w:rsidP="003D412B">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3D412B" w:rsidRPr="00C67C2E" w:rsidRDefault="003D412B" w:rsidP="003D412B">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3D412B" w:rsidRPr="00C67C2E" w:rsidRDefault="003D412B" w:rsidP="003D412B">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B70AEE">
        <w:rPr>
          <w:bCs/>
          <w:sz w:val="22"/>
          <w:szCs w:val="22"/>
        </w:rPr>
        <w:t>07 /</w:t>
      </w:r>
      <w:r w:rsidRPr="00CF0BAB">
        <w:rPr>
          <w:bCs/>
          <w:sz w:val="22"/>
          <w:szCs w:val="22"/>
          <w:lang w:val="sr-Cyrl-CS"/>
        </w:rPr>
        <w:t xml:space="preserve"> 2019</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Бр. </w:t>
      </w:r>
      <w:r w:rsidR="00B70AEE">
        <w:rPr>
          <w:bCs/>
          <w:sz w:val="22"/>
          <w:szCs w:val="22"/>
        </w:rPr>
        <w:t>07</w:t>
      </w:r>
      <w:r w:rsidRPr="00B70AEE">
        <w:rPr>
          <w:bCs/>
          <w:sz w:val="22"/>
          <w:szCs w:val="22"/>
          <w:lang w:val="sr-Cyrl-CS"/>
        </w:rPr>
        <w:t>/</w:t>
      </w:r>
      <w:proofErr w:type="gramStart"/>
      <w:r w:rsidRPr="00B70AEE">
        <w:rPr>
          <w:bCs/>
          <w:sz w:val="22"/>
          <w:szCs w:val="22"/>
          <w:lang w:val="sr-Cyrl-CS"/>
        </w:rPr>
        <w:t>2019</w:t>
      </w:r>
      <w:r w:rsidRPr="007035D0">
        <w:rPr>
          <w:bCs/>
          <w:sz w:val="22"/>
          <w:szCs w:val="22"/>
          <w:lang w:val="sr-Cyrl-CS"/>
        </w:rPr>
        <w:t xml:space="preserve"> </w:t>
      </w:r>
      <w:r>
        <w:rPr>
          <w:bCs/>
          <w:sz w:val="22"/>
          <w:szCs w:val="22"/>
          <w:lang w:val="sr-Cyrl-CS"/>
        </w:rPr>
        <w:t xml:space="preserve"> партија</w:t>
      </w:r>
      <w:proofErr w:type="gramEnd"/>
      <w:r>
        <w:rPr>
          <w:bCs/>
          <w:sz w:val="22"/>
          <w:szCs w:val="22"/>
          <w:lang w:val="sr-Cyrl-CS"/>
        </w:rPr>
        <w:t>/е бр.</w:t>
      </w:r>
      <w:r>
        <w:rPr>
          <w:bCs/>
          <w:sz w:val="22"/>
          <w:szCs w:val="22"/>
        </w:rPr>
        <w:t>_________</w:t>
      </w:r>
      <w:r w:rsidRPr="00C67C2E">
        <w:rPr>
          <w:sz w:val="22"/>
          <w:szCs w:val="22"/>
          <w:lang w:val="ru-RU"/>
        </w:rPr>
        <w:t xml:space="preserve">, корисник: буџет Републике Србије) уплати таксу у износу од </w:t>
      </w:r>
      <w:r w:rsidR="00E44842">
        <w:rPr>
          <w:sz w:val="22"/>
          <w:szCs w:val="22"/>
          <w:lang w:val="ru-RU"/>
        </w:rPr>
        <w:t>6</w:t>
      </w:r>
      <w:r w:rsidRPr="00C67C2E">
        <w:rPr>
          <w:sz w:val="22"/>
          <w:szCs w:val="22"/>
          <w:lang w:val="ru-RU"/>
        </w:rPr>
        <w:t>0.000,00 динара.</w:t>
      </w:r>
    </w:p>
    <w:p w:rsidR="003D412B" w:rsidRPr="00C67C2E" w:rsidRDefault="003D412B" w:rsidP="003D412B">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hyperlink r:id="rId10" w:history="1">
        <w:r w:rsidRPr="00D021B6">
          <w:rPr>
            <w:rStyle w:val="Hyperlink"/>
            <w:sz w:val="22"/>
            <w:szCs w:val="22"/>
            <w:lang w:eastAsia="sr-Latn-CS"/>
          </w:rPr>
          <w:t>http</w:t>
        </w:r>
        <w:r w:rsidRPr="00D021B6">
          <w:rPr>
            <w:rStyle w:val="Hyperlink"/>
            <w:sz w:val="22"/>
            <w:szCs w:val="22"/>
            <w:lang w:val="sr-Cyrl-CS" w:eastAsia="sr-Latn-CS"/>
          </w:rPr>
          <w:t>://</w:t>
        </w:r>
        <w:r w:rsidRPr="00D021B6">
          <w:rPr>
            <w:rStyle w:val="Hyperlink"/>
            <w:sz w:val="22"/>
            <w:szCs w:val="22"/>
            <w:lang w:eastAsia="sr-Latn-CS"/>
          </w:rPr>
          <w:t>www</w:t>
        </w:r>
        <w:r w:rsidRPr="00D021B6">
          <w:rPr>
            <w:rStyle w:val="Hyperlink"/>
            <w:sz w:val="22"/>
            <w:szCs w:val="22"/>
            <w:lang w:val="sr-Cyrl-CS" w:eastAsia="sr-Latn-CS"/>
          </w:rPr>
          <w:t>.</w:t>
        </w:r>
        <w:r w:rsidRPr="00D021B6">
          <w:rPr>
            <w:rStyle w:val="Hyperlink"/>
            <w:sz w:val="22"/>
            <w:szCs w:val="22"/>
            <w:lang w:eastAsia="sr-Latn-CS"/>
          </w:rPr>
          <w:t>kjn</w:t>
        </w:r>
        <w:r w:rsidRPr="00D021B6">
          <w:rPr>
            <w:rStyle w:val="Hyperlink"/>
            <w:sz w:val="22"/>
            <w:szCs w:val="22"/>
            <w:lang w:val="sr-Cyrl-CS" w:eastAsia="sr-Latn-CS"/>
          </w:rPr>
          <w:t>.</w:t>
        </w:r>
        <w:r w:rsidRPr="00D021B6">
          <w:rPr>
            <w:rStyle w:val="Hyperlink"/>
            <w:sz w:val="22"/>
            <w:szCs w:val="22"/>
            <w:lang w:eastAsia="sr-Latn-CS"/>
          </w:rPr>
          <w:t>gov</w:t>
        </w:r>
        <w:r w:rsidRPr="00D021B6">
          <w:rPr>
            <w:rStyle w:val="Hyperlink"/>
            <w:sz w:val="22"/>
            <w:szCs w:val="22"/>
            <w:lang w:val="sr-Cyrl-CS" w:eastAsia="sr-Latn-CS"/>
          </w:rPr>
          <w:t>.</w:t>
        </w:r>
        <w:r w:rsidRPr="00D021B6">
          <w:rPr>
            <w:rStyle w:val="Hyperlink"/>
            <w:sz w:val="22"/>
            <w:szCs w:val="22"/>
            <w:lang w:eastAsia="sr-Latn-CS"/>
          </w:rPr>
          <w:t>rs</w:t>
        </w:r>
        <w:r w:rsidRPr="00D021B6">
          <w:rPr>
            <w:rStyle w:val="Hyperlink"/>
            <w:sz w:val="22"/>
            <w:szCs w:val="22"/>
            <w:lang w:val="sr-Cyrl-CS" w:eastAsia="sr-Latn-CS"/>
          </w:rPr>
          <w:t>/</w:t>
        </w:r>
        <w:r w:rsidRPr="00D021B6">
          <w:rPr>
            <w:rStyle w:val="Hyperlink"/>
            <w:sz w:val="22"/>
            <w:szCs w:val="22"/>
            <w:lang w:eastAsia="sr-Latn-CS"/>
          </w:rPr>
          <w:t>ci</w:t>
        </w:r>
        <w:r w:rsidRPr="00D021B6">
          <w:rPr>
            <w:rStyle w:val="Hyperlink"/>
            <w:sz w:val="22"/>
            <w:szCs w:val="22"/>
            <w:lang w:val="sr-Cyrl-CS" w:eastAsia="sr-Latn-CS"/>
          </w:rPr>
          <w:t>/</w:t>
        </w:r>
        <w:r w:rsidRPr="00D021B6">
          <w:rPr>
            <w:rStyle w:val="Hyperlink"/>
            <w:sz w:val="22"/>
            <w:szCs w:val="22"/>
            <w:lang w:eastAsia="sr-Latn-CS"/>
          </w:rPr>
          <w:t>uputstvo</w:t>
        </w:r>
        <w:r w:rsidRPr="00D021B6">
          <w:rPr>
            <w:rStyle w:val="Hyperlink"/>
            <w:sz w:val="22"/>
            <w:szCs w:val="22"/>
            <w:lang w:val="sr-Cyrl-CS" w:eastAsia="sr-Latn-CS"/>
          </w:rPr>
          <w:t>-</w:t>
        </w:r>
        <w:r w:rsidRPr="00D021B6">
          <w:rPr>
            <w:rStyle w:val="Hyperlink"/>
            <w:sz w:val="22"/>
            <w:szCs w:val="22"/>
            <w:lang w:eastAsia="sr-Latn-CS"/>
          </w:rPr>
          <w:t>o</w:t>
        </w:r>
        <w:r w:rsidRPr="00D021B6">
          <w:rPr>
            <w:rStyle w:val="Hyperlink"/>
            <w:sz w:val="22"/>
            <w:szCs w:val="22"/>
            <w:lang w:val="sr-Cyrl-CS" w:eastAsia="sr-Latn-CS"/>
          </w:rPr>
          <w:t>-</w:t>
        </w:r>
        <w:r w:rsidRPr="00D021B6">
          <w:rPr>
            <w:rStyle w:val="Hyperlink"/>
            <w:sz w:val="22"/>
            <w:szCs w:val="22"/>
            <w:lang w:eastAsia="sr-Latn-CS"/>
          </w:rPr>
          <w:t>uplati</w:t>
        </w:r>
        <w:r w:rsidRPr="00D021B6">
          <w:rPr>
            <w:rStyle w:val="Hyperlink"/>
            <w:sz w:val="22"/>
            <w:szCs w:val="22"/>
            <w:lang w:val="sr-Cyrl-CS" w:eastAsia="sr-Latn-CS"/>
          </w:rPr>
          <w:t>-</w:t>
        </w:r>
        <w:r w:rsidRPr="00D021B6">
          <w:rPr>
            <w:rStyle w:val="Hyperlink"/>
            <w:sz w:val="22"/>
            <w:szCs w:val="22"/>
            <w:lang w:eastAsia="sr-Latn-CS"/>
          </w:rPr>
          <w:t>republicke</w:t>
        </w:r>
        <w:r w:rsidRPr="00D021B6">
          <w:rPr>
            <w:rStyle w:val="Hyperlink"/>
            <w:sz w:val="22"/>
            <w:szCs w:val="22"/>
            <w:lang w:val="sr-Cyrl-CS" w:eastAsia="sr-Latn-CS"/>
          </w:rPr>
          <w:t>-</w:t>
        </w:r>
        <w:r w:rsidRPr="00D021B6">
          <w:rPr>
            <w:rStyle w:val="Hyperlink"/>
            <w:sz w:val="22"/>
            <w:szCs w:val="22"/>
            <w:lang w:eastAsia="sr-Latn-CS"/>
          </w:rPr>
          <w:t>administrativne</w:t>
        </w:r>
        <w:r w:rsidRPr="00D021B6">
          <w:rPr>
            <w:rStyle w:val="Hyperlink"/>
            <w:sz w:val="22"/>
            <w:szCs w:val="22"/>
            <w:lang w:val="sr-Cyrl-CS" w:eastAsia="sr-Latn-CS"/>
          </w:rPr>
          <w:t>-</w:t>
        </w:r>
        <w:r w:rsidRPr="00D021B6">
          <w:rPr>
            <w:rStyle w:val="Hyperlink"/>
            <w:sz w:val="22"/>
            <w:szCs w:val="22"/>
            <w:lang w:eastAsia="sr-Latn-CS"/>
          </w:rPr>
          <w:t>takse</w:t>
        </w:r>
        <w:r w:rsidRPr="00D021B6">
          <w:rPr>
            <w:rStyle w:val="Hyperlink"/>
            <w:sz w:val="22"/>
            <w:szCs w:val="22"/>
            <w:lang w:val="sr-Cyrl-CS" w:eastAsia="sr-Latn-CS"/>
          </w:rPr>
          <w:t>.</w:t>
        </w:r>
        <w:r w:rsidRPr="00D021B6">
          <w:rPr>
            <w:rStyle w:val="Hyperlink"/>
            <w:sz w:val="22"/>
            <w:szCs w:val="22"/>
            <w:lang w:eastAsia="sr-Latn-CS"/>
          </w:rPr>
          <w:t>html</w:t>
        </w:r>
      </w:hyperlink>
    </w:p>
    <w:p w:rsidR="003D412B" w:rsidRPr="00C67C2E" w:rsidRDefault="003D412B" w:rsidP="003D412B">
      <w:pPr>
        <w:jc w:val="both"/>
        <w:rPr>
          <w:b/>
          <w:i/>
          <w:sz w:val="22"/>
          <w:szCs w:val="22"/>
          <w:u w:val="single"/>
          <w:lang w:val="sr-Cyrl-CS"/>
        </w:rPr>
      </w:pPr>
    </w:p>
    <w:p w:rsidR="003D412B" w:rsidRPr="00C67C2E" w:rsidRDefault="003D412B" w:rsidP="00D55F61">
      <w:pPr>
        <w:numPr>
          <w:ilvl w:val="0"/>
          <w:numId w:val="14"/>
        </w:numPr>
        <w:suppressAutoHyphens w:val="0"/>
        <w:jc w:val="both"/>
        <w:rPr>
          <w:sz w:val="22"/>
          <w:szCs w:val="22"/>
        </w:rPr>
      </w:pPr>
      <w:r w:rsidRPr="00C67C2E">
        <w:rPr>
          <w:b/>
          <w:i/>
          <w:sz w:val="22"/>
          <w:szCs w:val="22"/>
          <w:u w:val="single"/>
          <w:lang w:val="sr-Cyrl-CS"/>
        </w:rPr>
        <w:t>Обавештење о закључењу уговора</w:t>
      </w:r>
    </w:p>
    <w:p w:rsidR="003D412B" w:rsidRPr="00C67C2E" w:rsidRDefault="003D412B" w:rsidP="003D412B">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3D412B" w:rsidRPr="00C67C2E" w:rsidRDefault="003D412B" w:rsidP="003D412B">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3D412B" w:rsidRPr="00C67C2E" w:rsidRDefault="003D412B" w:rsidP="003D412B">
      <w:pPr>
        <w:jc w:val="both"/>
        <w:rPr>
          <w:sz w:val="22"/>
          <w:szCs w:val="22"/>
          <w:lang w:val="ru-RU"/>
        </w:rPr>
      </w:pPr>
      <w:r w:rsidRPr="00C67C2E">
        <w:rPr>
          <w:sz w:val="22"/>
          <w:szCs w:val="22"/>
        </w:rPr>
        <w:tab/>
      </w:r>
      <w:r w:rsidRPr="00C67C2E">
        <w:rPr>
          <w:sz w:val="22"/>
          <w:szCs w:val="22"/>
          <w:lang w:val="ru-RU"/>
        </w:rPr>
        <w:t xml:space="preserve">У случају испуњености услова из члана 112. </w:t>
      </w:r>
      <w:r w:rsidR="00E73202">
        <w:rPr>
          <w:sz w:val="22"/>
          <w:szCs w:val="22"/>
          <w:lang w:val="ru-RU"/>
        </w:rPr>
        <w:t>с</w:t>
      </w:r>
      <w:r w:rsidRPr="00C67C2E">
        <w:rPr>
          <w:sz w:val="22"/>
          <w:szCs w:val="22"/>
          <w:lang w:val="ru-RU"/>
        </w:rPr>
        <w:t xml:space="preserve">тав 2. </w:t>
      </w:r>
      <w:r w:rsidR="00E73202">
        <w:rPr>
          <w:sz w:val="22"/>
          <w:szCs w:val="22"/>
          <w:lang w:val="ru-RU"/>
        </w:rPr>
        <w:t>т</w:t>
      </w:r>
      <w:r w:rsidRPr="00C67C2E">
        <w:rPr>
          <w:sz w:val="22"/>
          <w:szCs w:val="22"/>
          <w:lang w:val="ru-RU"/>
        </w:rPr>
        <w:t>ачка 5. Закона изабрани понуђач ће бити позван да приступи закључењу уговора пре истека рока за подношење захтева за заштиту права.</w:t>
      </w:r>
    </w:p>
    <w:p w:rsidR="003D412B" w:rsidRPr="00C67C2E" w:rsidRDefault="003D412B" w:rsidP="003D412B">
      <w:pPr>
        <w:jc w:val="both"/>
        <w:rPr>
          <w:sz w:val="22"/>
          <w:szCs w:val="22"/>
          <w:lang w:val="ru-RU"/>
        </w:rPr>
      </w:pPr>
    </w:p>
    <w:p w:rsidR="003D412B" w:rsidRPr="00C67C2E" w:rsidRDefault="003D412B" w:rsidP="00D55F61">
      <w:pPr>
        <w:numPr>
          <w:ilvl w:val="0"/>
          <w:numId w:val="14"/>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3D412B" w:rsidRPr="00C67C2E" w:rsidRDefault="003D412B" w:rsidP="003D412B">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w:t>
      </w:r>
      <w:proofErr w:type="gramEnd"/>
      <w:r w:rsidRPr="00C67C2E">
        <w:rPr>
          <w:sz w:val="22"/>
          <w:szCs w:val="22"/>
          <w:lang w:eastAsia="sr-Latn-CS"/>
        </w:rPr>
        <w:t xml:space="preserve"> </w:t>
      </w:r>
      <w:r w:rsidR="00E73202">
        <w:rPr>
          <w:sz w:val="22"/>
          <w:szCs w:val="22"/>
          <w:lang w:val="sr-Cyrl-CS" w:eastAsia="sr-Latn-CS"/>
        </w:rPr>
        <w:t>с</w:t>
      </w:r>
      <w:r w:rsidRPr="00C67C2E">
        <w:rPr>
          <w:sz w:val="22"/>
          <w:szCs w:val="22"/>
          <w:lang w:eastAsia="sr-Latn-CS"/>
        </w:rPr>
        <w:t xml:space="preserve">тав 1. </w:t>
      </w:r>
      <w:proofErr w:type="gramStart"/>
      <w:r w:rsidRPr="00C67C2E">
        <w:rPr>
          <w:sz w:val="22"/>
          <w:szCs w:val="22"/>
          <w:lang w:eastAsia="sr-Latn-CS"/>
        </w:rPr>
        <w:t>Закона о јавним набавкама.</w:t>
      </w:r>
      <w:proofErr w:type="gramEnd"/>
    </w:p>
    <w:p w:rsidR="003D412B" w:rsidRPr="00C67C2E" w:rsidRDefault="003D412B" w:rsidP="003D412B">
      <w:pPr>
        <w:ind w:firstLine="703"/>
        <w:jc w:val="both"/>
        <w:rPr>
          <w:b/>
          <w:sz w:val="22"/>
          <w:szCs w:val="22"/>
        </w:rPr>
      </w:pPr>
      <w:proofErr w:type="gramStart"/>
      <w:r w:rsidRPr="00C67C2E">
        <w:rPr>
          <w:sz w:val="22"/>
          <w:szCs w:val="22"/>
          <w:lang w:eastAsia="sr-Latn-CS"/>
        </w:rPr>
        <w:t>У наведен</w:t>
      </w:r>
      <w:r w:rsidRPr="00C67C2E">
        <w:rPr>
          <w:sz w:val="22"/>
          <w:szCs w:val="22"/>
          <w:lang w:val="sr-Cyrl-CS" w:eastAsia="sr-Latn-CS"/>
        </w:rPr>
        <w:t>ом</w:t>
      </w:r>
      <w:r w:rsidRPr="00C67C2E">
        <w:rPr>
          <w:sz w:val="22"/>
          <w:szCs w:val="22"/>
          <w:lang w:eastAsia="sr-Latn-CS"/>
        </w:rPr>
        <w:t xml:space="preserve"> случај</w:t>
      </w:r>
      <w:r w:rsidRPr="00C67C2E">
        <w:rPr>
          <w:sz w:val="22"/>
          <w:szCs w:val="22"/>
          <w:lang w:val="sr-Cyrl-CS" w:eastAsia="sr-Latn-CS"/>
        </w:rPr>
        <w:t>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391CA3" w:rsidRDefault="003D412B" w:rsidP="00D55F61">
      <w:pPr>
        <w:numPr>
          <w:ilvl w:val="0"/>
          <w:numId w:val="1"/>
        </w:numPr>
        <w:tabs>
          <w:tab w:val="left" w:pos="0"/>
        </w:tabs>
        <w:jc w:val="center"/>
        <w:rPr>
          <w:b/>
          <w:sz w:val="22"/>
          <w:szCs w:val="22"/>
          <w:lang w:val="sr-Cyrl-CS"/>
        </w:rPr>
      </w:pPr>
      <w:r>
        <w:rPr>
          <w:b/>
          <w:sz w:val="22"/>
          <w:szCs w:val="22"/>
        </w:rPr>
        <w:br w:type="page"/>
      </w:r>
      <w:r w:rsidR="00391CA3" w:rsidRPr="00681FFF">
        <w:rPr>
          <w:b/>
          <w:sz w:val="22"/>
          <w:szCs w:val="22"/>
          <w:lang w:val="sr-Cyrl-CS"/>
        </w:rPr>
        <w:t>КРИТЕРИЈУМ ЗА ДОДЕЛУ УГОВОРА</w:t>
      </w:r>
    </w:p>
    <w:p w:rsidR="00391CA3" w:rsidRDefault="00391CA3" w:rsidP="00391CA3">
      <w:pPr>
        <w:tabs>
          <w:tab w:val="left" w:pos="0"/>
        </w:tabs>
        <w:jc w:val="both"/>
        <w:rPr>
          <w:b/>
          <w:sz w:val="22"/>
          <w:szCs w:val="22"/>
          <w:lang w:val="sr-Cyrl-CS"/>
        </w:rPr>
      </w:pPr>
    </w:p>
    <w:p w:rsidR="00391CA3" w:rsidRPr="00B44097" w:rsidRDefault="009F47ED" w:rsidP="00391CA3">
      <w:pPr>
        <w:tabs>
          <w:tab w:val="left" w:pos="0"/>
        </w:tabs>
        <w:jc w:val="both"/>
        <w:rPr>
          <w:sz w:val="22"/>
          <w:szCs w:val="22"/>
        </w:rPr>
      </w:pPr>
      <w:r>
        <w:rPr>
          <w:b/>
          <w:sz w:val="22"/>
          <w:szCs w:val="22"/>
          <w:lang w:val="sr-Cyrl-CS"/>
        </w:rPr>
        <w:t xml:space="preserve"> </w:t>
      </w:r>
      <w:proofErr w:type="gramStart"/>
      <w:r w:rsidR="00391CA3" w:rsidRPr="00B44097">
        <w:rPr>
          <w:sz w:val="22"/>
          <w:szCs w:val="22"/>
        </w:rPr>
        <w:t>Одлука о додели уговора биће донета применом критеријума “</w:t>
      </w:r>
      <w:r w:rsidR="00391CA3" w:rsidRPr="00B44097">
        <w:rPr>
          <w:b/>
          <w:sz w:val="22"/>
          <w:szCs w:val="22"/>
        </w:rPr>
        <w:t>најнижа понуђена цена</w:t>
      </w:r>
      <w:r w:rsidR="00391CA3" w:rsidRPr="00B44097">
        <w:rPr>
          <w:sz w:val="22"/>
          <w:szCs w:val="22"/>
        </w:rPr>
        <w:t>”</w:t>
      </w:r>
      <w:r w:rsidR="00391CA3" w:rsidRPr="00B44097">
        <w:rPr>
          <w:sz w:val="22"/>
          <w:szCs w:val="22"/>
          <w:lang w:val="sr-Cyrl-CS"/>
        </w:rPr>
        <w:t xml:space="preserve"> по партијама</w:t>
      </w:r>
      <w:r w:rsidR="00391CA3" w:rsidRPr="00B44097">
        <w:rPr>
          <w:sz w:val="22"/>
          <w:szCs w:val="22"/>
        </w:rPr>
        <w:t>.</w:t>
      </w:r>
      <w:proofErr w:type="gramEnd"/>
    </w:p>
    <w:p w:rsidR="00391CA3" w:rsidRPr="00B44097" w:rsidRDefault="00391CA3" w:rsidP="00391CA3">
      <w:pPr>
        <w:tabs>
          <w:tab w:val="left" w:pos="0"/>
        </w:tabs>
        <w:jc w:val="both"/>
        <w:rPr>
          <w:sz w:val="22"/>
          <w:szCs w:val="22"/>
        </w:rPr>
      </w:pPr>
    </w:p>
    <w:p w:rsidR="005028C4" w:rsidRPr="00C67C2E" w:rsidRDefault="005028C4" w:rsidP="005028C4">
      <w:pPr>
        <w:jc w:val="both"/>
        <w:rPr>
          <w:bCs/>
          <w:sz w:val="22"/>
          <w:szCs w:val="22"/>
          <w:lang w:val="sr-Cyrl-CS"/>
        </w:rPr>
      </w:pPr>
      <w:proofErr w:type="gramStart"/>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који је дефинисан једино у сврху оцене понуда примено</w:t>
      </w:r>
      <w:r>
        <w:rPr>
          <w:bCs/>
          <w:sz w:val="22"/>
          <w:szCs w:val="22"/>
        </w:rPr>
        <w:t>м критеријума за доделу уговора</w:t>
      </w:r>
      <w:r w:rsidRPr="00C67C2E">
        <w:rPr>
          <w:bCs/>
          <w:sz w:val="22"/>
          <w:szCs w:val="22"/>
        </w:rPr>
        <w:t>.</w:t>
      </w:r>
      <w:proofErr w:type="gramEnd"/>
      <w:r w:rsidRPr="00C67C2E">
        <w:rPr>
          <w:bCs/>
          <w:sz w:val="22"/>
          <w:szCs w:val="22"/>
        </w:rPr>
        <w:t xml:space="preserve">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w:t>
      </w:r>
      <w:r>
        <w:rPr>
          <w:bCs/>
          <w:sz w:val="22"/>
          <w:szCs w:val="22"/>
          <w:lang w:val="sr-Cyrl-CS"/>
        </w:rPr>
        <w:t>,</w:t>
      </w:r>
      <w:r w:rsidRPr="00C67C2E">
        <w:rPr>
          <w:bCs/>
          <w:sz w:val="22"/>
          <w:szCs w:val="22"/>
        </w:rPr>
        <w:t xml:space="preserve"> али највише до укупне уговорене вредности коју чини процењена вредност јавне</w:t>
      </w:r>
      <w:r>
        <w:rPr>
          <w:bCs/>
          <w:sz w:val="22"/>
          <w:szCs w:val="22"/>
          <w:lang w:val="sr-Cyrl-CS"/>
        </w:rPr>
        <w:t xml:space="preserve"> набавке за сваку од партија</w:t>
      </w:r>
      <w:r w:rsidRPr="00C67C2E">
        <w:rPr>
          <w:bCs/>
          <w:sz w:val="22"/>
          <w:szCs w:val="22"/>
          <w:lang w:val="sr-Cyrl-CS"/>
        </w:rPr>
        <w:t>.</w:t>
      </w:r>
      <w:proofErr w:type="gramEnd"/>
    </w:p>
    <w:p w:rsidR="005028C4" w:rsidRDefault="005028C4" w:rsidP="00391CA3">
      <w:pPr>
        <w:tabs>
          <w:tab w:val="left" w:pos="0"/>
        </w:tabs>
        <w:jc w:val="both"/>
        <w:rPr>
          <w:sz w:val="22"/>
          <w:szCs w:val="22"/>
          <w:lang w:val="sr-Cyrl-CS"/>
        </w:rPr>
      </w:pPr>
    </w:p>
    <w:p w:rsidR="00D822C1" w:rsidRPr="00D822C1" w:rsidRDefault="00391CA3" w:rsidP="00391CA3">
      <w:pPr>
        <w:tabs>
          <w:tab w:val="left" w:pos="0"/>
        </w:tabs>
        <w:jc w:val="both"/>
        <w:rPr>
          <w:sz w:val="22"/>
          <w:szCs w:val="22"/>
          <w:lang w:val="sr-Cyrl-CS"/>
        </w:rPr>
      </w:pPr>
      <w:r w:rsidRPr="00B44097">
        <w:rPr>
          <w:sz w:val="22"/>
          <w:szCs w:val="22"/>
        </w:rPr>
        <w:t xml:space="preserve">У случају да понуде два или више понуђача имају једнаку понуђену цену </w:t>
      </w:r>
      <w:r w:rsidRPr="00B44097">
        <w:rPr>
          <w:sz w:val="22"/>
          <w:szCs w:val="22"/>
          <w:lang w:val="sr-Cyrl-CS"/>
        </w:rPr>
        <w:t xml:space="preserve">по партији </w:t>
      </w:r>
      <w:r w:rsidRPr="00B44097">
        <w:rPr>
          <w:sz w:val="22"/>
          <w:szCs w:val="22"/>
        </w:rPr>
        <w:t xml:space="preserve">која је и најнижа, наручилац ће уговор доделити понуђачу који </w:t>
      </w:r>
      <w:r w:rsidR="00D822C1">
        <w:rPr>
          <w:sz w:val="22"/>
          <w:szCs w:val="22"/>
          <w:lang w:val="sr-Cyrl-CS"/>
        </w:rPr>
        <w:t>је понудио краћи рок испоруке, а који не може бити краћи од 1 нити дужи од 2 календарска дана.</w:t>
      </w:r>
    </w:p>
    <w:p w:rsidR="00D822C1" w:rsidRDefault="00D822C1" w:rsidP="00391CA3">
      <w:pPr>
        <w:tabs>
          <w:tab w:val="left" w:pos="0"/>
        </w:tabs>
        <w:jc w:val="both"/>
        <w:rPr>
          <w:sz w:val="22"/>
          <w:szCs w:val="22"/>
          <w:lang w:val="sr-Cyrl-CS"/>
        </w:rPr>
      </w:pPr>
    </w:p>
    <w:p w:rsidR="00391CA3" w:rsidRPr="00B44097" w:rsidRDefault="00D822C1" w:rsidP="00D822C1">
      <w:pPr>
        <w:pStyle w:val="Default"/>
        <w:jc w:val="both"/>
        <w:rPr>
          <w:sz w:val="22"/>
          <w:szCs w:val="22"/>
        </w:rPr>
      </w:pPr>
      <w:r>
        <w:rPr>
          <w:sz w:val="22"/>
          <w:szCs w:val="22"/>
          <w:lang w:val="sr-Cyrl-CS"/>
        </w:rPr>
        <w:t xml:space="preserve">Уколико </w:t>
      </w:r>
      <w:r w:rsidRPr="00B44097">
        <w:rPr>
          <w:sz w:val="22"/>
          <w:szCs w:val="22"/>
        </w:rPr>
        <w:t xml:space="preserve">понуде два или више понуђача имају једнаку понуђену цену </w:t>
      </w:r>
      <w:r w:rsidRPr="00B44097">
        <w:rPr>
          <w:sz w:val="22"/>
          <w:szCs w:val="22"/>
          <w:lang w:val="sr-Cyrl-CS"/>
        </w:rPr>
        <w:t xml:space="preserve">по партији </w:t>
      </w:r>
      <w:r w:rsidRPr="00B44097">
        <w:rPr>
          <w:sz w:val="22"/>
          <w:szCs w:val="22"/>
        </w:rPr>
        <w:t xml:space="preserve">која је и најнижа </w:t>
      </w:r>
      <w:r>
        <w:rPr>
          <w:sz w:val="22"/>
          <w:szCs w:val="22"/>
          <w:lang w:val="sr-Cyrl-CS"/>
        </w:rPr>
        <w:t>и исти рок испоруке,</w:t>
      </w:r>
      <w:r w:rsidRPr="00D822C1">
        <w:rPr>
          <w:sz w:val="22"/>
          <w:szCs w:val="22"/>
        </w:rPr>
        <w:t xml:space="preserve"> </w:t>
      </w:r>
      <w:r w:rsidRPr="00FB504A">
        <w:rPr>
          <w:color w:val="auto"/>
          <w:sz w:val="22"/>
          <w:szCs w:val="22"/>
        </w:rPr>
        <w:t>Наручилац уговор доделити понуђачу који буде извучен путем жреба</w:t>
      </w:r>
      <w:r w:rsidR="00391CA3" w:rsidRPr="00B44097">
        <w:rPr>
          <w:sz w:val="22"/>
          <w:szCs w:val="22"/>
        </w:rPr>
        <w:t xml:space="preserve"> </w:t>
      </w:r>
    </w:p>
    <w:p w:rsidR="00391CA3" w:rsidRPr="00B44097" w:rsidRDefault="00391CA3" w:rsidP="00391CA3">
      <w:pPr>
        <w:jc w:val="both"/>
        <w:rPr>
          <w:sz w:val="22"/>
          <w:szCs w:val="22"/>
        </w:rPr>
      </w:pPr>
    </w:p>
    <w:p w:rsidR="00391CA3" w:rsidRPr="00B44097" w:rsidRDefault="00391CA3" w:rsidP="00391CA3">
      <w:pPr>
        <w:jc w:val="both"/>
        <w:rPr>
          <w:sz w:val="22"/>
          <w:szCs w:val="22"/>
        </w:rPr>
      </w:pPr>
      <w:proofErr w:type="gramStart"/>
      <w:r w:rsidRPr="00B44097">
        <w:rPr>
          <w:sz w:val="22"/>
          <w:szCs w:val="22"/>
        </w:rPr>
        <w:t>Наручилац ће писмено обавестити све понуђаче који су поднели понуде о датуму када ће се одржати извлачење путем жреба.</w:t>
      </w:r>
      <w:proofErr w:type="gramEnd"/>
      <w:r w:rsidRPr="00B44097">
        <w:rPr>
          <w:sz w:val="22"/>
          <w:szCs w:val="22"/>
        </w:rPr>
        <w:t xml:space="preserve"> </w:t>
      </w:r>
    </w:p>
    <w:p w:rsidR="00391CA3" w:rsidRPr="00B44097" w:rsidRDefault="00391CA3" w:rsidP="00391CA3">
      <w:pPr>
        <w:jc w:val="both"/>
        <w:rPr>
          <w:sz w:val="22"/>
          <w:szCs w:val="22"/>
        </w:rPr>
      </w:pPr>
    </w:p>
    <w:p w:rsidR="00391CA3" w:rsidRPr="00B44097" w:rsidRDefault="00391CA3" w:rsidP="00391CA3">
      <w:pPr>
        <w:jc w:val="both"/>
        <w:rPr>
          <w:sz w:val="22"/>
          <w:szCs w:val="22"/>
        </w:rPr>
      </w:pPr>
      <w:proofErr w:type="gramStart"/>
      <w:r w:rsidRPr="00B44097">
        <w:rPr>
          <w:sz w:val="22"/>
          <w:szCs w:val="22"/>
        </w:rPr>
        <w:t>Жребом ће бити обухваћене само оне понуде које имају једнаку најнижу понуђену цену</w:t>
      </w:r>
      <w:r w:rsidR="00D822C1">
        <w:rPr>
          <w:sz w:val="22"/>
          <w:szCs w:val="22"/>
          <w:lang w:val="sr-Cyrl-CS"/>
        </w:rPr>
        <w:t xml:space="preserve"> и исти рок испоруке</w:t>
      </w:r>
      <w:r w:rsidRPr="00B44097">
        <w:rPr>
          <w:sz w:val="22"/>
          <w:szCs w:val="22"/>
        </w:rPr>
        <w:t>.</w:t>
      </w:r>
      <w:proofErr w:type="gramEnd"/>
    </w:p>
    <w:p w:rsidR="00391CA3" w:rsidRPr="00B44097" w:rsidRDefault="00391CA3" w:rsidP="00391CA3">
      <w:pPr>
        <w:jc w:val="both"/>
        <w:rPr>
          <w:sz w:val="22"/>
          <w:szCs w:val="22"/>
        </w:rPr>
      </w:pPr>
    </w:p>
    <w:p w:rsidR="00391CA3" w:rsidRPr="00B44097" w:rsidRDefault="00391CA3" w:rsidP="00391CA3">
      <w:pPr>
        <w:jc w:val="both"/>
        <w:rPr>
          <w:sz w:val="22"/>
          <w:szCs w:val="22"/>
        </w:rPr>
      </w:pPr>
      <w:proofErr w:type="gramStart"/>
      <w:r w:rsidRPr="00B44097">
        <w:rPr>
          <w:sz w:val="22"/>
          <w:szCs w:val="22"/>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B44097">
        <w:rPr>
          <w:sz w:val="22"/>
          <w:szCs w:val="22"/>
        </w:rPr>
        <w:t xml:space="preserve"> </w:t>
      </w:r>
    </w:p>
    <w:p w:rsidR="00391CA3" w:rsidRPr="00B44097" w:rsidRDefault="00391CA3" w:rsidP="00391CA3">
      <w:pPr>
        <w:jc w:val="both"/>
        <w:rPr>
          <w:sz w:val="22"/>
          <w:szCs w:val="22"/>
        </w:rPr>
      </w:pPr>
    </w:p>
    <w:p w:rsidR="00391CA3" w:rsidRPr="00B44097" w:rsidRDefault="00391CA3" w:rsidP="00391CA3">
      <w:pPr>
        <w:jc w:val="both"/>
        <w:rPr>
          <w:b/>
          <w:bCs/>
          <w:iCs/>
          <w:sz w:val="22"/>
          <w:szCs w:val="22"/>
        </w:rPr>
      </w:pPr>
      <w:proofErr w:type="gramStart"/>
      <w:r w:rsidRPr="00B44097">
        <w:rPr>
          <w:sz w:val="22"/>
          <w:szCs w:val="22"/>
        </w:rPr>
        <w:t>Понуђачу чији назив буде на извученом папиру ће бити додељен уговор.</w:t>
      </w:r>
      <w:proofErr w:type="gramEnd"/>
      <w:r w:rsidRPr="00B44097">
        <w:rPr>
          <w:sz w:val="22"/>
          <w:szCs w:val="22"/>
        </w:rPr>
        <w:t xml:space="preserve"> </w:t>
      </w:r>
      <w:proofErr w:type="gramStart"/>
      <w:r w:rsidRPr="00B44097">
        <w:rPr>
          <w:sz w:val="22"/>
          <w:szCs w:val="22"/>
        </w:rPr>
        <w:t>Понуђачима који не присуствују овом поступку, Наручилац ће доставити записник о спроведеном извлачењу путем жреба.</w:t>
      </w:r>
      <w:proofErr w:type="gramEnd"/>
    </w:p>
    <w:p w:rsidR="009B053D" w:rsidRDefault="009B053D" w:rsidP="00534D27">
      <w:pPr>
        <w:jc w:val="both"/>
        <w:rPr>
          <w:b/>
          <w:sz w:val="22"/>
          <w:szCs w:val="22"/>
          <w:lang w:val="sr-Cyrl-CS"/>
        </w:rPr>
      </w:pPr>
    </w:p>
    <w:p w:rsidR="00FC76FE" w:rsidRDefault="009B053D">
      <w:pPr>
        <w:ind w:left="1108"/>
        <w:rPr>
          <w:b/>
          <w:sz w:val="22"/>
          <w:szCs w:val="22"/>
        </w:rPr>
      </w:pPr>
      <w:r>
        <w:rPr>
          <w:b/>
          <w:sz w:val="22"/>
          <w:szCs w:val="22"/>
          <w:lang w:val="sr-Cyrl-CS"/>
        </w:rPr>
        <w:t xml:space="preserve">                                 </w:t>
      </w:r>
      <w:r w:rsidR="009F47ED">
        <w:rPr>
          <w:b/>
          <w:sz w:val="22"/>
          <w:szCs w:val="22"/>
          <w:lang w:val="sr-Cyrl-CS"/>
        </w:rPr>
        <w:t xml:space="preserve">    </w:t>
      </w:r>
    </w:p>
    <w:p w:rsidR="00D822C1" w:rsidRDefault="00FC76FE">
      <w:pPr>
        <w:ind w:left="1108"/>
        <w:rPr>
          <w:b/>
          <w:sz w:val="22"/>
          <w:szCs w:val="22"/>
          <w:lang w:val="sr-Cyrl-CS"/>
        </w:rPr>
      </w:pPr>
      <w:r>
        <w:rPr>
          <w:b/>
          <w:sz w:val="22"/>
          <w:szCs w:val="22"/>
        </w:rPr>
        <w:t xml:space="preserve">                                       </w:t>
      </w:r>
      <w:r w:rsidR="009F47ED">
        <w:rPr>
          <w:b/>
          <w:sz w:val="22"/>
          <w:szCs w:val="22"/>
          <w:lang w:val="sr-Cyrl-CS"/>
        </w:rPr>
        <w:t xml:space="preserve">    </w:t>
      </w:r>
    </w:p>
    <w:p w:rsidR="008762C2" w:rsidRDefault="00D822C1" w:rsidP="00D55F61">
      <w:pPr>
        <w:numPr>
          <w:ilvl w:val="0"/>
          <w:numId w:val="1"/>
        </w:numPr>
        <w:jc w:val="center"/>
        <w:rPr>
          <w:b/>
          <w:sz w:val="22"/>
          <w:szCs w:val="22"/>
          <w:lang w:val="sr-Cyrl-CS"/>
        </w:rPr>
      </w:pPr>
      <w:r>
        <w:rPr>
          <w:b/>
          <w:sz w:val="22"/>
          <w:szCs w:val="22"/>
          <w:lang w:val="sr-Cyrl-CS"/>
        </w:rPr>
        <w:br w:type="page"/>
      </w:r>
      <w:r w:rsidR="008762C2">
        <w:rPr>
          <w:b/>
          <w:sz w:val="22"/>
          <w:szCs w:val="22"/>
          <w:lang w:val="sr-Cyrl-CS"/>
        </w:rPr>
        <w:t>ОБРА</w:t>
      </w:r>
      <w:r w:rsidR="005A5063">
        <w:rPr>
          <w:b/>
          <w:sz w:val="22"/>
          <w:szCs w:val="22"/>
          <w:lang w:val="sr-Cyrl-CS"/>
        </w:rPr>
        <w:t>СЦИ</w:t>
      </w:r>
      <w:r w:rsidR="008762C2">
        <w:rPr>
          <w:b/>
          <w:sz w:val="22"/>
          <w:szCs w:val="22"/>
          <w:lang w:val="sr-Cyrl-CS"/>
        </w:rPr>
        <w:t xml:space="preserve"> ПОНУДЕ</w:t>
      </w:r>
    </w:p>
    <w:p w:rsidR="008762C2" w:rsidRDefault="004C1C1A" w:rsidP="00B04C1F">
      <w:pPr>
        <w:ind w:left="1108"/>
        <w:rPr>
          <w:b/>
          <w:sz w:val="22"/>
          <w:szCs w:val="22"/>
          <w:lang w:val="sr-Cyrl-CS"/>
        </w:rPr>
      </w:pPr>
      <w:r>
        <w:rPr>
          <w:b/>
          <w:sz w:val="22"/>
          <w:szCs w:val="22"/>
          <w:lang w:val="sr-Cyrl-CS"/>
        </w:rPr>
        <w:t xml:space="preserve">                                                   </w:t>
      </w:r>
    </w:p>
    <w:p w:rsidR="004337F3" w:rsidRDefault="004337F3" w:rsidP="00B04C1F">
      <w:pPr>
        <w:ind w:left="1108"/>
        <w:rPr>
          <w:b/>
          <w:sz w:val="22"/>
          <w:szCs w:val="22"/>
          <w:lang w:val="sr-Cyrl-CS"/>
        </w:rPr>
      </w:pPr>
    </w:p>
    <w:p w:rsidR="004337F3" w:rsidRDefault="004337F3" w:rsidP="004337F3">
      <w:pPr>
        <w:ind w:left="1108"/>
        <w:jc w:val="right"/>
        <w:rPr>
          <w:b/>
          <w:sz w:val="22"/>
          <w:szCs w:val="22"/>
          <w:lang w:val="sr-Cyrl-CS"/>
        </w:rPr>
      </w:pPr>
      <w:r>
        <w:rPr>
          <w:b/>
          <w:sz w:val="22"/>
          <w:szCs w:val="22"/>
          <w:lang w:val="sr-Cyrl-CS"/>
        </w:rPr>
        <w:t>образац 7/1</w:t>
      </w:r>
    </w:p>
    <w:p w:rsidR="004337F3" w:rsidRDefault="004337F3" w:rsidP="004337F3">
      <w:pPr>
        <w:ind w:left="1108"/>
        <w:jc w:val="right"/>
        <w:rPr>
          <w:lang w:val="sr-Cyrl-CS"/>
        </w:rPr>
      </w:pPr>
    </w:p>
    <w:p w:rsidR="005A5063" w:rsidRPr="005A5063" w:rsidRDefault="005A5063" w:rsidP="005A5063">
      <w:pPr>
        <w:jc w:val="center"/>
        <w:rPr>
          <w:b/>
          <w:caps/>
          <w:lang w:val="sr-Cyrl-CS"/>
        </w:rPr>
      </w:pPr>
      <w:r w:rsidRPr="005A5063">
        <w:rPr>
          <w:b/>
          <w:caps/>
          <w:lang w:val="sr-Cyrl-CS"/>
        </w:rPr>
        <w:t>понуда</w:t>
      </w:r>
    </w:p>
    <w:p w:rsidR="005A5063" w:rsidRPr="005A5063" w:rsidRDefault="005A5063" w:rsidP="005A5063">
      <w:pPr>
        <w:jc w:val="center"/>
        <w:rPr>
          <w:b/>
          <w:caps/>
          <w:lang w:val="sr-Cyrl-CS"/>
        </w:rPr>
      </w:pPr>
    </w:p>
    <w:p w:rsidR="0056078B" w:rsidRDefault="008762C2" w:rsidP="004C1C1A">
      <w:pPr>
        <w:jc w:val="both"/>
        <w:rPr>
          <w:sz w:val="22"/>
          <w:szCs w:val="22"/>
          <w:lang w:val="sr-Cyrl-CS"/>
        </w:rPr>
      </w:pPr>
      <w:r>
        <w:rPr>
          <w:sz w:val="22"/>
          <w:szCs w:val="22"/>
          <w:lang w:val="sr-Cyrl-CS"/>
        </w:rPr>
        <w:t>На основу позива за подношење понуда у поступку јавне набавке мале вредности</w:t>
      </w:r>
      <w:r w:rsidR="00AC3077">
        <w:rPr>
          <w:sz w:val="22"/>
          <w:szCs w:val="22"/>
          <w:lang w:val="sr-Cyrl-CS"/>
        </w:rPr>
        <w:t xml:space="preserve"> бр</w:t>
      </w:r>
      <w:r w:rsidR="00AC3077" w:rsidRPr="00B70AEE">
        <w:rPr>
          <w:sz w:val="22"/>
          <w:szCs w:val="22"/>
          <w:lang w:val="sr-Cyrl-CS"/>
        </w:rPr>
        <w:t>.</w:t>
      </w:r>
      <w:r w:rsidR="00B70AEE">
        <w:rPr>
          <w:sz w:val="22"/>
          <w:szCs w:val="22"/>
        </w:rPr>
        <w:t xml:space="preserve"> 07</w:t>
      </w:r>
      <w:r w:rsidR="00AC3077" w:rsidRPr="00B70AEE">
        <w:rPr>
          <w:sz w:val="22"/>
          <w:szCs w:val="22"/>
          <w:lang w:val="sr-Cyrl-CS"/>
        </w:rPr>
        <w:t>/201</w:t>
      </w:r>
      <w:r w:rsidR="004337F3" w:rsidRPr="00B70AEE">
        <w:rPr>
          <w:sz w:val="22"/>
          <w:szCs w:val="22"/>
          <w:lang w:val="sr-Cyrl-CS"/>
        </w:rPr>
        <w:t>9</w:t>
      </w:r>
      <w:proofErr w:type="gramStart"/>
      <w:r>
        <w:rPr>
          <w:sz w:val="22"/>
          <w:szCs w:val="22"/>
          <w:lang w:val="sr-Latn-CS"/>
        </w:rPr>
        <w:t xml:space="preserve">,  </w:t>
      </w:r>
      <w:r w:rsidRPr="000D0BA1">
        <w:rPr>
          <w:sz w:val="22"/>
          <w:szCs w:val="22"/>
          <w:lang w:val="sr-Cyrl-CS"/>
        </w:rPr>
        <w:t>дост</w:t>
      </w:r>
      <w:r>
        <w:rPr>
          <w:sz w:val="22"/>
          <w:szCs w:val="22"/>
          <w:lang w:val="sr-Cyrl-CS"/>
        </w:rPr>
        <w:t>ављамо</w:t>
      </w:r>
      <w:proofErr w:type="gramEnd"/>
      <w:r>
        <w:rPr>
          <w:sz w:val="22"/>
          <w:szCs w:val="22"/>
          <w:lang w:val="sr-Cyrl-CS"/>
        </w:rPr>
        <w:t xml:space="preserve">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sidR="00194D77">
        <w:rPr>
          <w:sz w:val="22"/>
          <w:szCs w:val="22"/>
        </w:rPr>
        <w:t xml:space="preserve"> </w:t>
      </w:r>
      <w:r>
        <w:rPr>
          <w:sz w:val="22"/>
          <w:szCs w:val="22"/>
          <w:lang w:val="sr-Cyrl-CS"/>
        </w:rPr>
        <w:t>за</w:t>
      </w:r>
      <w:r w:rsidR="004838EB">
        <w:rPr>
          <w:sz w:val="22"/>
          <w:szCs w:val="22"/>
          <w:lang w:val="sr-Cyrl-CS"/>
        </w:rPr>
        <w:t xml:space="preserve"> набавку </w:t>
      </w:r>
      <w:r w:rsidR="00FD6E4A">
        <w:rPr>
          <w:sz w:val="22"/>
          <w:szCs w:val="22"/>
          <w:lang w:val="sr-Cyrl-CS"/>
        </w:rPr>
        <w:t>техничког материјала за</w:t>
      </w:r>
      <w:r w:rsidR="00194D77">
        <w:rPr>
          <w:sz w:val="22"/>
          <w:szCs w:val="22"/>
          <w:lang w:val="sr-Cyrl-CS"/>
        </w:rPr>
        <w:t xml:space="preserve"> Специјалн</w:t>
      </w:r>
      <w:r w:rsidR="00FD6E4A">
        <w:rPr>
          <w:sz w:val="22"/>
          <w:szCs w:val="22"/>
          <w:lang w:val="sr-Cyrl-CS"/>
        </w:rPr>
        <w:t>у</w:t>
      </w:r>
      <w:r w:rsidR="00194D77">
        <w:rPr>
          <w:sz w:val="22"/>
          <w:szCs w:val="22"/>
          <w:lang w:val="sr-Cyrl-CS"/>
        </w:rPr>
        <w:t xml:space="preserve"> болниц</w:t>
      </w:r>
      <w:r w:rsidR="00FD6E4A">
        <w:rPr>
          <w:sz w:val="22"/>
          <w:szCs w:val="22"/>
          <w:lang w:val="sr-Cyrl-CS"/>
        </w:rPr>
        <w:t>у</w:t>
      </w:r>
      <w:r w:rsidR="00194D77">
        <w:rPr>
          <w:sz w:val="22"/>
          <w:szCs w:val="22"/>
          <w:lang w:val="sr-Cyrl-CS"/>
        </w:rPr>
        <w:t xml:space="preserve"> за рехабилитацију „Русанда“</w:t>
      </w:r>
      <w:r w:rsidR="00FD6E4A">
        <w:rPr>
          <w:sz w:val="22"/>
          <w:szCs w:val="22"/>
          <w:lang w:val="sr-Cyrl-CS"/>
        </w:rPr>
        <w:t xml:space="preserve"> за :</w:t>
      </w:r>
    </w:p>
    <w:p w:rsidR="00FD6E4A" w:rsidRDefault="00FD6E4A" w:rsidP="004C1C1A">
      <w:pPr>
        <w:jc w:val="both"/>
        <w:rPr>
          <w:sz w:val="22"/>
          <w:szCs w:val="22"/>
          <w:lang w:val="sr-Cyrl-CS"/>
        </w:rPr>
      </w:pPr>
    </w:p>
    <w:p w:rsidR="00FD6E4A" w:rsidRPr="00FD6E4A" w:rsidRDefault="00FD6E4A" w:rsidP="004C1C1A">
      <w:pPr>
        <w:jc w:val="both"/>
        <w:rPr>
          <w:b/>
          <w:sz w:val="22"/>
          <w:szCs w:val="22"/>
          <w:lang w:val="sr-Cyrl-CS"/>
        </w:rPr>
      </w:pPr>
      <w:r w:rsidRPr="00FD6E4A">
        <w:rPr>
          <w:b/>
          <w:sz w:val="22"/>
          <w:szCs w:val="22"/>
          <w:lang w:val="sr-Cyrl-CS"/>
        </w:rPr>
        <w:t>Партија 1 - Електроматеријал</w:t>
      </w:r>
    </w:p>
    <w:p w:rsidR="004C1C1A" w:rsidRPr="0056078B" w:rsidRDefault="004C1C1A" w:rsidP="004C1C1A">
      <w:pPr>
        <w:jc w:val="both"/>
        <w:rPr>
          <w:b/>
        </w:rPr>
      </w:pPr>
    </w:p>
    <w:p w:rsidR="004337F3" w:rsidRPr="006A6235" w:rsidRDefault="004337F3" w:rsidP="004337F3">
      <w:pPr>
        <w:rPr>
          <w:lang w:val="sr-Cyrl-CS"/>
        </w:rPr>
      </w:pPr>
      <w:r w:rsidRPr="006A6235">
        <w:t>Понуду дајемо (заокружити</w:t>
      </w:r>
      <w:proofErr w:type="gramStart"/>
      <w:r w:rsidRPr="006A6235">
        <w:t>) :</w:t>
      </w:r>
      <w:proofErr w:type="gramEnd"/>
      <w:r w:rsidRPr="006A6235">
        <w:tab/>
      </w:r>
      <w:r w:rsidRPr="006A6235">
        <w:tab/>
      </w:r>
    </w:p>
    <w:p w:rsidR="004337F3" w:rsidRPr="006A6235" w:rsidRDefault="004337F3" w:rsidP="004337F3">
      <w:pPr>
        <w:rPr>
          <w:lang w:val="sr-Cyrl-CS"/>
        </w:rPr>
      </w:pPr>
      <w:r w:rsidRPr="006A6235">
        <w:rPr>
          <w:b/>
        </w:rPr>
        <w:t>а)</w:t>
      </w:r>
      <w:r w:rsidRPr="006A6235">
        <w:t xml:space="preserve"> </w:t>
      </w:r>
      <w:proofErr w:type="gramStart"/>
      <w:r w:rsidRPr="006A6235">
        <w:t>самостално</w:t>
      </w:r>
      <w:proofErr w:type="gramEnd"/>
      <w:r w:rsidRPr="006A6235">
        <w:t xml:space="preserve"> </w:t>
      </w:r>
      <w:r w:rsidRPr="006A6235">
        <w:tab/>
        <w:t xml:space="preserve">           </w:t>
      </w:r>
    </w:p>
    <w:p w:rsidR="004337F3" w:rsidRPr="006A6235" w:rsidRDefault="004337F3" w:rsidP="004337F3">
      <w:r w:rsidRPr="006A6235">
        <w:rPr>
          <w:b/>
        </w:rPr>
        <w:t>б)</w:t>
      </w:r>
      <w:r w:rsidRPr="006A6235">
        <w:t xml:space="preserve"> </w:t>
      </w:r>
      <w:proofErr w:type="gramStart"/>
      <w:r w:rsidRPr="006A6235">
        <w:t>заједничка</w:t>
      </w:r>
      <w:proofErr w:type="gramEnd"/>
      <w:r w:rsidRPr="006A6235">
        <w:t xml:space="preserve"> понуда (група понуђача)   </w:t>
      </w:r>
      <w:r w:rsidRPr="006A6235">
        <w:rPr>
          <w:b/>
        </w:rPr>
        <w:t xml:space="preserve">                                                                        </w:t>
      </w:r>
    </w:p>
    <w:p w:rsidR="004337F3" w:rsidRPr="00970AC8" w:rsidRDefault="004337F3" w:rsidP="004337F3">
      <w:pPr>
        <w:rPr>
          <w:sz w:val="22"/>
          <w:szCs w:val="22"/>
        </w:rPr>
      </w:pPr>
      <w:r w:rsidRPr="006A6235">
        <w:rPr>
          <w:b/>
        </w:rPr>
        <w:t>в)</w:t>
      </w:r>
      <w:r w:rsidRPr="006A6235">
        <w:t xml:space="preserve"> </w:t>
      </w:r>
      <w:proofErr w:type="gramStart"/>
      <w:r w:rsidRPr="006A6235">
        <w:t>са</w:t>
      </w:r>
      <w:proofErr w:type="gramEnd"/>
      <w:r w:rsidRPr="006A6235">
        <w:t xml:space="preserve"> подизвођачем</w:t>
      </w:r>
    </w:p>
    <w:p w:rsidR="004337F3" w:rsidRDefault="004337F3" w:rsidP="004337F3">
      <w:pPr>
        <w:ind w:left="2880" w:firstLine="720"/>
        <w:rPr>
          <w:sz w:val="22"/>
          <w:szCs w:val="22"/>
        </w:rPr>
      </w:pPr>
    </w:p>
    <w:p w:rsidR="004337F3" w:rsidRDefault="004337F3" w:rsidP="004337F3">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4337F3" w:rsidRDefault="004337F3" w:rsidP="004337F3">
      <w:pPr>
        <w:tabs>
          <w:tab w:val="right" w:pos="9180"/>
        </w:tabs>
        <w:ind w:right="-109"/>
        <w:jc w:val="both"/>
        <w:rPr>
          <w:lang w:val="sr-Cyrl-CS"/>
        </w:rPr>
      </w:pPr>
    </w:p>
    <w:p w:rsidR="005A5063" w:rsidRDefault="005A5063" w:rsidP="005A5063">
      <w:pPr>
        <w:rPr>
          <w:lang w:val="hr-HR"/>
        </w:rPr>
      </w:pPr>
      <w:r>
        <w:rPr>
          <w:lang w:val="sr-Cyrl-CS"/>
        </w:rPr>
        <w:t>Услови и начин плаћања</w:t>
      </w:r>
      <w:r>
        <w:rPr>
          <w:lang w:val="hr-HR"/>
        </w:rPr>
        <w:t xml:space="preserve"> :  </w:t>
      </w:r>
      <w:r>
        <w:rPr>
          <w:lang w:val="sr-Cyrl-CS"/>
        </w:rPr>
        <w:t>_____</w:t>
      </w:r>
      <w:r>
        <w:rPr>
          <w:lang w:val="hr-HR"/>
        </w:rPr>
        <w:t>________________________</w:t>
      </w:r>
      <w:r>
        <w:t>_________</w:t>
      </w:r>
      <w:r>
        <w:rPr>
          <w:lang w:val="hr-HR"/>
        </w:rPr>
        <w:t>_______</w:t>
      </w:r>
      <w:r>
        <w:rPr>
          <w:lang w:val="sr-Cyrl-CS"/>
        </w:rPr>
        <w:t>___</w:t>
      </w:r>
      <w:r>
        <w:rPr>
          <w:lang w:val="hr-HR"/>
        </w:rPr>
        <w:t>_</w:t>
      </w:r>
    </w:p>
    <w:p w:rsidR="005A5063" w:rsidRDefault="005A5063" w:rsidP="005A5063">
      <w:pPr>
        <w:jc w:val="both"/>
        <w:rPr>
          <w:lang w:val="sr-Cyrl-CS"/>
        </w:rPr>
      </w:pPr>
      <w:r>
        <w:rPr>
          <w:lang w:val="sr-Cyrl-CS"/>
        </w:rPr>
        <w:t xml:space="preserve">(Рок плаћања не може бити краћи од </w:t>
      </w:r>
      <w:r w:rsidRPr="00744A04">
        <w:rPr>
          <w:lang w:val="sr-Cyrl-CS"/>
        </w:rPr>
        <w:t>60 дана нити дужи од 90</w:t>
      </w:r>
      <w:r w:rsidR="00281A6C">
        <w:rPr>
          <w:lang w:val="sr-Cyrl-CS"/>
        </w:rPr>
        <w:t xml:space="preserve"> </w:t>
      </w:r>
      <w:r w:rsidRPr="00744A04">
        <w:rPr>
          <w:lang w:val="sr-Cyrl-CS"/>
        </w:rPr>
        <w:t xml:space="preserve">дана од пријема </w:t>
      </w:r>
      <w:r>
        <w:rPr>
          <w:lang w:val="sr-Cyrl-CS"/>
        </w:rPr>
        <w:t xml:space="preserve">исправне </w:t>
      </w:r>
      <w:r w:rsidRPr="00744A04">
        <w:rPr>
          <w:lang w:val="sr-Cyrl-CS"/>
        </w:rPr>
        <w:t>фактуре)</w:t>
      </w:r>
      <w:r>
        <w:rPr>
          <w:lang w:val="sr-Cyrl-CS"/>
        </w:rPr>
        <w:tab/>
      </w:r>
    </w:p>
    <w:p w:rsidR="005A5063" w:rsidRDefault="005A5063" w:rsidP="005A5063">
      <w:pPr>
        <w:ind w:firstLine="360"/>
        <w:rPr>
          <w:lang w:val="sr-Cyrl-CS"/>
        </w:rPr>
      </w:pPr>
      <w:r>
        <w:rPr>
          <w:lang w:val="sr-Cyrl-CS"/>
        </w:rPr>
        <w:tab/>
      </w:r>
      <w:r>
        <w:rPr>
          <w:lang w:val="sr-Cyrl-CS"/>
        </w:rPr>
        <w:tab/>
      </w:r>
      <w:r>
        <w:rPr>
          <w:lang w:val="sr-Cyrl-CS"/>
        </w:rPr>
        <w:tab/>
      </w:r>
    </w:p>
    <w:p w:rsidR="005A5063" w:rsidRPr="005A5063" w:rsidRDefault="005A5063" w:rsidP="005A5063">
      <w:pPr>
        <w:rPr>
          <w:lang w:val="sr-Cyrl-CS"/>
        </w:rPr>
      </w:pPr>
      <w:r w:rsidRPr="005A5063">
        <w:rPr>
          <w:lang w:val="sr-Cyrl-CS"/>
        </w:rPr>
        <w:t>Рок и место испоруке : ____________________________________________________</w:t>
      </w:r>
    </w:p>
    <w:p w:rsidR="005A5063" w:rsidRPr="005A5063" w:rsidRDefault="005A5063" w:rsidP="005A5063">
      <w:pPr>
        <w:rPr>
          <w:lang w:val="sr-Cyrl-CS"/>
        </w:rPr>
      </w:pPr>
      <w:r w:rsidRPr="005A5063">
        <w:rPr>
          <w:lang w:val="sr-Cyrl-CS"/>
        </w:rPr>
        <w:t xml:space="preserve">(Рок испоруке не може бити </w:t>
      </w:r>
      <w:r>
        <w:rPr>
          <w:lang w:val="sr-Cyrl-CS"/>
        </w:rPr>
        <w:t xml:space="preserve">краћи од 1 нити </w:t>
      </w:r>
      <w:r w:rsidRPr="005A5063">
        <w:rPr>
          <w:lang w:val="sr-Cyrl-CS"/>
        </w:rPr>
        <w:t>дужи од 2 дана)</w:t>
      </w:r>
    </w:p>
    <w:p w:rsidR="005A5063" w:rsidRPr="005A5063" w:rsidRDefault="005A5063" w:rsidP="005A5063">
      <w:pPr>
        <w:ind w:firstLine="360"/>
        <w:rPr>
          <w:lang w:val="sr-Cyrl-CS"/>
        </w:rPr>
      </w:pPr>
    </w:p>
    <w:p w:rsidR="005A5063" w:rsidRPr="005A5063" w:rsidRDefault="005A5063" w:rsidP="005A5063">
      <w:pPr>
        <w:rPr>
          <w:lang w:val="sr-Cyrl-CS"/>
        </w:rPr>
      </w:pPr>
      <w:r w:rsidRPr="005A5063">
        <w:rPr>
          <w:lang w:val="sr-Cyrl-CS"/>
        </w:rPr>
        <w:t>Рок за поступање по рекламацији : __________________________________________</w:t>
      </w:r>
    </w:p>
    <w:p w:rsidR="005A5063" w:rsidRPr="005A5063" w:rsidRDefault="005A5063" w:rsidP="005A5063">
      <w:pPr>
        <w:rPr>
          <w:lang w:val="sr-Cyrl-CS"/>
        </w:rPr>
      </w:pPr>
      <w:r w:rsidRPr="005A5063">
        <w:rPr>
          <w:lang w:val="sr-Cyrl-CS"/>
        </w:rPr>
        <w:t>(Рок за поступање по рекламацији не може бити дужи од 2 дана)</w:t>
      </w:r>
    </w:p>
    <w:p w:rsidR="005A5063" w:rsidRPr="005A5063" w:rsidRDefault="005A5063" w:rsidP="005A5063">
      <w:pPr>
        <w:ind w:firstLine="360"/>
        <w:rPr>
          <w:lang w:val="sr-Cyrl-CS"/>
        </w:rPr>
      </w:pPr>
    </w:p>
    <w:p w:rsidR="005A5063" w:rsidRPr="005A5063" w:rsidRDefault="005A5063" w:rsidP="005A5063">
      <w:r w:rsidRPr="005A5063">
        <w:rPr>
          <w:lang w:val="sr-Cyrl-CS"/>
        </w:rPr>
        <w:t>Важност понуде</w:t>
      </w:r>
      <w:r w:rsidRPr="005A5063">
        <w:rPr>
          <w:lang w:val="hr-HR"/>
        </w:rPr>
        <w:t xml:space="preserve"> :  </w:t>
      </w:r>
      <w:r w:rsidRPr="005A5063">
        <w:t>______________________________________________________</w:t>
      </w:r>
    </w:p>
    <w:p w:rsidR="005A5063" w:rsidRPr="005A5063" w:rsidRDefault="005A5063" w:rsidP="005A5063">
      <w:pPr>
        <w:rPr>
          <w:lang w:val="sr-Cyrl-CS"/>
        </w:rPr>
      </w:pPr>
      <w:r w:rsidRPr="005A5063">
        <w:rPr>
          <w:lang w:val="sr-Cyrl-CS"/>
        </w:rPr>
        <w:t>(важност понуде не</w:t>
      </w:r>
      <w:r w:rsidR="00281A6C">
        <w:rPr>
          <w:lang w:val="sr-Cyrl-CS"/>
        </w:rPr>
        <w:t xml:space="preserve"> </w:t>
      </w:r>
      <w:r w:rsidRPr="005A5063">
        <w:rPr>
          <w:lang w:val="sr-Cyrl-CS"/>
        </w:rPr>
        <w:t xml:space="preserve">може бити краћа од  90 дана од дана отварања понуде) </w:t>
      </w:r>
    </w:p>
    <w:p w:rsidR="005A5063" w:rsidRDefault="005A5063" w:rsidP="005A5063">
      <w:pPr>
        <w:ind w:firstLine="360"/>
        <w:rPr>
          <w:lang w:val="sr-Cyrl-CS"/>
        </w:rPr>
      </w:pPr>
    </w:p>
    <w:p w:rsidR="004337F3" w:rsidRPr="009501C1" w:rsidRDefault="004337F3" w:rsidP="004337F3">
      <w:pPr>
        <w:ind w:left="2880" w:firstLine="720"/>
        <w:rPr>
          <w:sz w:val="22"/>
          <w:szCs w:val="22"/>
        </w:rPr>
      </w:pPr>
    </w:p>
    <w:p w:rsidR="004337F3" w:rsidRDefault="004337F3" w:rsidP="004337F3">
      <w:pPr>
        <w:jc w:val="both"/>
        <w:rPr>
          <w:sz w:val="22"/>
          <w:szCs w:val="22"/>
          <w:lang w:val="sr-Cyrl-CS"/>
        </w:rPr>
      </w:pPr>
    </w:p>
    <w:p w:rsidR="004337F3" w:rsidRDefault="004337F3" w:rsidP="004337F3">
      <w:pPr>
        <w:jc w:val="both"/>
        <w:rPr>
          <w:sz w:val="22"/>
          <w:szCs w:val="22"/>
          <w:lang w:val="sr-Cyrl-CS"/>
        </w:rPr>
      </w:pPr>
    </w:p>
    <w:p w:rsidR="004337F3" w:rsidRDefault="004337F3" w:rsidP="004337F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4337F3" w:rsidRDefault="004337F3" w:rsidP="004337F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4337F3" w:rsidRDefault="004337F3" w:rsidP="004337F3">
      <w:pPr>
        <w:jc w:val="center"/>
        <w:rPr>
          <w:b/>
        </w:rPr>
      </w:pPr>
      <w:r>
        <w:rPr>
          <w:sz w:val="22"/>
          <w:szCs w:val="22"/>
          <w:lang w:val="sr-Cyrl-CS"/>
        </w:rPr>
        <w:t xml:space="preserve">                                                                                                                </w:t>
      </w:r>
      <w:r>
        <w:rPr>
          <w:sz w:val="22"/>
          <w:szCs w:val="22"/>
        </w:rPr>
        <w:t>Потпис овлашћеног лица понуђача</w:t>
      </w:r>
    </w:p>
    <w:p w:rsidR="004051B9" w:rsidRDefault="004051B9" w:rsidP="003733C2">
      <w:pPr>
        <w:ind w:firstLine="360"/>
        <w:rPr>
          <w:sz w:val="22"/>
          <w:szCs w:val="22"/>
        </w:rPr>
      </w:pPr>
    </w:p>
    <w:p w:rsidR="001B1BF5" w:rsidRDefault="001B1BF5" w:rsidP="003733C2">
      <w:pPr>
        <w:ind w:firstLine="360"/>
        <w:rPr>
          <w:sz w:val="22"/>
          <w:szCs w:val="22"/>
        </w:rPr>
      </w:pPr>
    </w:p>
    <w:p w:rsidR="001B1BF5" w:rsidRDefault="001B1BF5" w:rsidP="003733C2">
      <w:pPr>
        <w:ind w:firstLine="360"/>
        <w:rPr>
          <w:sz w:val="22"/>
          <w:szCs w:val="22"/>
        </w:rPr>
      </w:pPr>
    </w:p>
    <w:p w:rsidR="001B1BF5" w:rsidRPr="001B1BF5" w:rsidRDefault="001B1BF5" w:rsidP="003733C2">
      <w:pPr>
        <w:ind w:firstLine="360"/>
        <w:rPr>
          <w:sz w:val="22"/>
          <w:szCs w:val="22"/>
        </w:rPr>
      </w:pPr>
    </w:p>
    <w:p w:rsidR="00293F52" w:rsidRDefault="00293F52" w:rsidP="003733C2">
      <w:pPr>
        <w:ind w:firstLine="360"/>
        <w:rPr>
          <w:sz w:val="22"/>
          <w:szCs w:val="22"/>
        </w:rPr>
      </w:pPr>
    </w:p>
    <w:p w:rsidR="00293F52" w:rsidRDefault="00293F52" w:rsidP="003733C2">
      <w:pPr>
        <w:ind w:firstLine="360"/>
        <w:rPr>
          <w:sz w:val="22"/>
          <w:szCs w:val="22"/>
        </w:rPr>
      </w:pPr>
    </w:p>
    <w:p w:rsidR="00293F52" w:rsidRDefault="005A5063" w:rsidP="003733C2">
      <w:pPr>
        <w:ind w:firstLine="360"/>
        <w:rPr>
          <w:sz w:val="22"/>
          <w:szCs w:val="22"/>
        </w:rPr>
      </w:pPr>
      <w:r>
        <w:rPr>
          <w:sz w:val="22"/>
          <w:szCs w:val="22"/>
        </w:rPr>
        <w:br w:type="page"/>
      </w:r>
    </w:p>
    <w:p w:rsidR="005A5063" w:rsidRDefault="005A5063" w:rsidP="005A5063">
      <w:pPr>
        <w:ind w:left="1108"/>
        <w:jc w:val="right"/>
        <w:rPr>
          <w:b/>
          <w:sz w:val="22"/>
          <w:szCs w:val="22"/>
          <w:lang w:val="sr-Cyrl-CS"/>
        </w:rPr>
      </w:pPr>
      <w:r>
        <w:rPr>
          <w:b/>
          <w:sz w:val="22"/>
          <w:szCs w:val="22"/>
          <w:lang w:val="sr-Cyrl-CS"/>
        </w:rPr>
        <w:t>образац 7/2</w:t>
      </w:r>
    </w:p>
    <w:p w:rsidR="005A5063" w:rsidRDefault="005A5063" w:rsidP="005A5063">
      <w:pPr>
        <w:ind w:left="1108"/>
        <w:jc w:val="right"/>
        <w:rPr>
          <w:b/>
          <w:sz w:val="22"/>
          <w:szCs w:val="22"/>
          <w:lang w:val="sr-Cyrl-CS"/>
        </w:rPr>
      </w:pPr>
    </w:p>
    <w:p w:rsidR="005A5063" w:rsidRPr="005A5063" w:rsidRDefault="005A5063" w:rsidP="005A5063">
      <w:pPr>
        <w:jc w:val="center"/>
        <w:rPr>
          <w:b/>
          <w:caps/>
          <w:lang w:val="sr-Cyrl-CS"/>
        </w:rPr>
      </w:pPr>
      <w:r w:rsidRPr="005A5063">
        <w:rPr>
          <w:b/>
          <w:caps/>
          <w:lang w:val="sr-Cyrl-CS"/>
        </w:rPr>
        <w:t>понуда</w:t>
      </w:r>
    </w:p>
    <w:p w:rsidR="005A5063" w:rsidRDefault="005A5063" w:rsidP="005A5063">
      <w:pPr>
        <w:ind w:left="1108"/>
        <w:jc w:val="right"/>
        <w:rPr>
          <w:lang w:val="sr-Latn-CS"/>
        </w:rPr>
      </w:pPr>
    </w:p>
    <w:p w:rsidR="005A5063" w:rsidRDefault="005A5063" w:rsidP="005A5063">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B70AEE">
        <w:rPr>
          <w:sz w:val="22"/>
          <w:szCs w:val="22"/>
          <w:lang w:val="sr-Cyrl-CS"/>
        </w:rPr>
        <w:t>.</w:t>
      </w:r>
      <w:r w:rsidR="00B70AEE">
        <w:rPr>
          <w:sz w:val="22"/>
          <w:szCs w:val="22"/>
        </w:rPr>
        <w:t>07</w:t>
      </w:r>
      <w:r w:rsidRPr="00B70AEE">
        <w:rPr>
          <w:sz w:val="22"/>
          <w:szCs w:val="22"/>
          <w:lang w:val="sr-Cyrl-CS"/>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за набавку техничког материјала за Специјалну болницу за рехабилитацију „Русанда“ за :</w:t>
      </w:r>
    </w:p>
    <w:p w:rsidR="005A5063" w:rsidRDefault="005A5063" w:rsidP="005A5063">
      <w:pPr>
        <w:jc w:val="both"/>
        <w:rPr>
          <w:sz w:val="22"/>
          <w:szCs w:val="22"/>
          <w:lang w:val="sr-Cyrl-CS"/>
        </w:rPr>
      </w:pPr>
    </w:p>
    <w:p w:rsidR="0022360B" w:rsidRPr="00FD6E4A" w:rsidRDefault="0022360B" w:rsidP="0022360B">
      <w:pPr>
        <w:jc w:val="both"/>
        <w:rPr>
          <w:b/>
          <w:sz w:val="22"/>
          <w:szCs w:val="22"/>
          <w:lang w:val="sr-Cyrl-CS"/>
        </w:rPr>
      </w:pPr>
      <w:r>
        <w:rPr>
          <w:b/>
          <w:sz w:val="22"/>
          <w:szCs w:val="22"/>
          <w:lang w:val="sr-Cyrl-CS"/>
        </w:rPr>
        <w:t>Партија 2</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lang w:val="sr-Cyrl-CS"/>
        </w:rPr>
        <w:t>Водоинсталатерски материјал</w:t>
      </w:r>
    </w:p>
    <w:p w:rsidR="0022360B" w:rsidRPr="0056078B" w:rsidRDefault="0022360B" w:rsidP="0022360B">
      <w:pPr>
        <w:jc w:val="both"/>
        <w:rPr>
          <w:b/>
        </w:rPr>
      </w:pPr>
    </w:p>
    <w:p w:rsidR="005A5063" w:rsidRPr="006A6235" w:rsidRDefault="005A5063" w:rsidP="005A5063">
      <w:pPr>
        <w:rPr>
          <w:lang w:val="sr-Cyrl-CS"/>
        </w:rPr>
      </w:pPr>
      <w:r w:rsidRPr="006A6235">
        <w:t>Понуду дајемо (заокружити</w:t>
      </w:r>
      <w:proofErr w:type="gramStart"/>
      <w:r w:rsidRPr="006A6235">
        <w:t>) :</w:t>
      </w:r>
      <w:proofErr w:type="gramEnd"/>
      <w:r w:rsidRPr="006A6235">
        <w:tab/>
      </w:r>
      <w:r w:rsidRPr="006A6235">
        <w:tab/>
      </w:r>
    </w:p>
    <w:p w:rsidR="005A5063" w:rsidRPr="006A6235" w:rsidRDefault="005A5063" w:rsidP="005A5063">
      <w:pPr>
        <w:rPr>
          <w:lang w:val="sr-Cyrl-CS"/>
        </w:rPr>
      </w:pPr>
      <w:r w:rsidRPr="006A6235">
        <w:rPr>
          <w:b/>
        </w:rPr>
        <w:t>а)</w:t>
      </w:r>
      <w:r w:rsidRPr="006A6235">
        <w:t xml:space="preserve"> </w:t>
      </w:r>
      <w:proofErr w:type="gramStart"/>
      <w:r w:rsidRPr="006A6235">
        <w:t>самостално</w:t>
      </w:r>
      <w:proofErr w:type="gramEnd"/>
      <w:r w:rsidRPr="006A6235">
        <w:t xml:space="preserve"> </w:t>
      </w:r>
      <w:r w:rsidRPr="006A6235">
        <w:tab/>
        <w:t xml:space="preserve">           </w:t>
      </w:r>
    </w:p>
    <w:p w:rsidR="005A5063" w:rsidRPr="006A6235" w:rsidRDefault="005A5063" w:rsidP="005A5063">
      <w:r w:rsidRPr="006A6235">
        <w:rPr>
          <w:b/>
        </w:rPr>
        <w:t>б)</w:t>
      </w:r>
      <w:r w:rsidRPr="006A6235">
        <w:t xml:space="preserve"> </w:t>
      </w:r>
      <w:proofErr w:type="gramStart"/>
      <w:r w:rsidRPr="006A6235">
        <w:t>заједничка</w:t>
      </w:r>
      <w:proofErr w:type="gramEnd"/>
      <w:r w:rsidRPr="006A6235">
        <w:t xml:space="preserve"> понуда (група понуђача)   </w:t>
      </w:r>
      <w:r w:rsidRPr="006A6235">
        <w:rPr>
          <w:b/>
        </w:rPr>
        <w:t xml:space="preserve">                                                                        </w:t>
      </w:r>
    </w:p>
    <w:p w:rsidR="005A5063" w:rsidRPr="00970AC8" w:rsidRDefault="005A5063" w:rsidP="005A5063">
      <w:pPr>
        <w:rPr>
          <w:sz w:val="22"/>
          <w:szCs w:val="22"/>
        </w:rPr>
      </w:pPr>
      <w:r w:rsidRPr="006A6235">
        <w:rPr>
          <w:b/>
        </w:rPr>
        <w:t>в)</w:t>
      </w:r>
      <w:r w:rsidRPr="006A6235">
        <w:t xml:space="preserve"> </w:t>
      </w:r>
      <w:proofErr w:type="gramStart"/>
      <w:r w:rsidRPr="006A6235">
        <w:t>са</w:t>
      </w:r>
      <w:proofErr w:type="gramEnd"/>
      <w:r w:rsidRPr="006A6235">
        <w:t xml:space="preserve"> подизвођачем</w:t>
      </w:r>
    </w:p>
    <w:p w:rsidR="005A5063" w:rsidRDefault="005A5063" w:rsidP="005A5063">
      <w:pPr>
        <w:ind w:left="2880" w:firstLine="720"/>
        <w:rPr>
          <w:sz w:val="22"/>
          <w:szCs w:val="22"/>
        </w:rPr>
      </w:pPr>
    </w:p>
    <w:p w:rsidR="005A5063" w:rsidRDefault="005A5063" w:rsidP="005A5063">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5A5063" w:rsidRDefault="005A5063" w:rsidP="005A5063">
      <w:pPr>
        <w:tabs>
          <w:tab w:val="right" w:pos="9180"/>
        </w:tabs>
        <w:ind w:right="-109"/>
        <w:jc w:val="both"/>
        <w:rPr>
          <w:lang w:val="sr-Cyrl-CS"/>
        </w:rPr>
      </w:pPr>
    </w:p>
    <w:p w:rsidR="005A5063" w:rsidRDefault="005A5063" w:rsidP="005A5063">
      <w:pPr>
        <w:rPr>
          <w:lang w:val="hr-HR"/>
        </w:rPr>
      </w:pPr>
      <w:r>
        <w:rPr>
          <w:lang w:val="sr-Cyrl-CS"/>
        </w:rPr>
        <w:t>Услови и начин плаћања</w:t>
      </w:r>
      <w:r>
        <w:rPr>
          <w:lang w:val="hr-HR"/>
        </w:rPr>
        <w:t xml:space="preserve"> :  </w:t>
      </w:r>
      <w:r>
        <w:rPr>
          <w:lang w:val="sr-Cyrl-CS"/>
        </w:rPr>
        <w:t>_____</w:t>
      </w:r>
      <w:r>
        <w:rPr>
          <w:lang w:val="hr-HR"/>
        </w:rPr>
        <w:t>________________________</w:t>
      </w:r>
      <w:r>
        <w:t>_________</w:t>
      </w:r>
      <w:r>
        <w:rPr>
          <w:lang w:val="hr-HR"/>
        </w:rPr>
        <w:t>_______</w:t>
      </w:r>
      <w:r>
        <w:rPr>
          <w:lang w:val="sr-Cyrl-CS"/>
        </w:rPr>
        <w:t>___</w:t>
      </w:r>
      <w:r>
        <w:rPr>
          <w:lang w:val="hr-HR"/>
        </w:rPr>
        <w:t>_</w:t>
      </w:r>
    </w:p>
    <w:p w:rsidR="005A5063" w:rsidRDefault="005A5063" w:rsidP="005A5063">
      <w:pPr>
        <w:jc w:val="both"/>
        <w:rPr>
          <w:lang w:val="sr-Cyrl-CS"/>
        </w:rPr>
      </w:pPr>
      <w:r>
        <w:rPr>
          <w:lang w:val="sr-Cyrl-CS"/>
        </w:rPr>
        <w:t xml:space="preserve">(Рок плаћања не може бити краћи од </w:t>
      </w:r>
      <w:r w:rsidRPr="00744A04">
        <w:rPr>
          <w:lang w:val="sr-Cyrl-CS"/>
        </w:rPr>
        <w:t xml:space="preserve">60 дана нити дужи од 90дана од пријема </w:t>
      </w:r>
      <w:r>
        <w:rPr>
          <w:lang w:val="sr-Cyrl-CS"/>
        </w:rPr>
        <w:t xml:space="preserve">исправне </w:t>
      </w:r>
      <w:r w:rsidRPr="00744A04">
        <w:rPr>
          <w:lang w:val="sr-Cyrl-CS"/>
        </w:rPr>
        <w:t>фактуре)</w:t>
      </w:r>
      <w:r>
        <w:rPr>
          <w:lang w:val="sr-Cyrl-CS"/>
        </w:rPr>
        <w:tab/>
      </w:r>
    </w:p>
    <w:p w:rsidR="005A5063" w:rsidRDefault="005A5063" w:rsidP="005A5063">
      <w:pPr>
        <w:ind w:firstLine="360"/>
        <w:rPr>
          <w:lang w:val="sr-Cyrl-CS"/>
        </w:rPr>
      </w:pPr>
      <w:r>
        <w:rPr>
          <w:lang w:val="sr-Cyrl-CS"/>
        </w:rPr>
        <w:tab/>
      </w:r>
      <w:r>
        <w:rPr>
          <w:lang w:val="sr-Cyrl-CS"/>
        </w:rPr>
        <w:tab/>
      </w:r>
      <w:r>
        <w:rPr>
          <w:lang w:val="sr-Cyrl-CS"/>
        </w:rPr>
        <w:tab/>
      </w:r>
    </w:p>
    <w:p w:rsidR="005A5063" w:rsidRPr="005A5063" w:rsidRDefault="005A5063" w:rsidP="005A5063">
      <w:pPr>
        <w:rPr>
          <w:lang w:val="sr-Cyrl-CS"/>
        </w:rPr>
      </w:pPr>
      <w:r w:rsidRPr="005A5063">
        <w:rPr>
          <w:lang w:val="sr-Cyrl-CS"/>
        </w:rPr>
        <w:t>Рок и место испоруке : ____________________________________________________</w:t>
      </w:r>
    </w:p>
    <w:p w:rsidR="005A5063" w:rsidRPr="005A5063" w:rsidRDefault="005A5063" w:rsidP="005A5063">
      <w:pPr>
        <w:rPr>
          <w:lang w:val="sr-Cyrl-CS"/>
        </w:rPr>
      </w:pPr>
      <w:r w:rsidRPr="005A5063">
        <w:rPr>
          <w:lang w:val="sr-Cyrl-CS"/>
        </w:rPr>
        <w:t xml:space="preserve">(Рок испоруке не може бити </w:t>
      </w:r>
      <w:r>
        <w:rPr>
          <w:lang w:val="sr-Cyrl-CS"/>
        </w:rPr>
        <w:t xml:space="preserve">краћи од 1 нити </w:t>
      </w:r>
      <w:r w:rsidRPr="005A5063">
        <w:rPr>
          <w:lang w:val="sr-Cyrl-CS"/>
        </w:rPr>
        <w:t>дужи од 2 дана)</w:t>
      </w:r>
    </w:p>
    <w:p w:rsidR="005A5063" w:rsidRPr="005A5063" w:rsidRDefault="005A5063" w:rsidP="005A5063">
      <w:pPr>
        <w:ind w:firstLine="360"/>
        <w:rPr>
          <w:lang w:val="sr-Cyrl-CS"/>
        </w:rPr>
      </w:pPr>
    </w:p>
    <w:p w:rsidR="005A5063" w:rsidRPr="005A5063" w:rsidRDefault="005A5063" w:rsidP="005A5063">
      <w:pPr>
        <w:rPr>
          <w:lang w:val="sr-Cyrl-CS"/>
        </w:rPr>
      </w:pPr>
      <w:r w:rsidRPr="005A5063">
        <w:rPr>
          <w:lang w:val="sr-Cyrl-CS"/>
        </w:rPr>
        <w:t>Рок за поступање по рекламацији : __________________________________________</w:t>
      </w:r>
    </w:p>
    <w:p w:rsidR="005A5063" w:rsidRPr="005A5063" w:rsidRDefault="005A5063" w:rsidP="005A5063">
      <w:pPr>
        <w:rPr>
          <w:lang w:val="sr-Cyrl-CS"/>
        </w:rPr>
      </w:pPr>
      <w:r w:rsidRPr="005A5063">
        <w:rPr>
          <w:lang w:val="sr-Cyrl-CS"/>
        </w:rPr>
        <w:t>(Рок за поступање по рекламацији не може бити дужи од 2 дана)</w:t>
      </w:r>
    </w:p>
    <w:p w:rsidR="005A5063" w:rsidRPr="005A5063" w:rsidRDefault="005A5063" w:rsidP="005A5063">
      <w:pPr>
        <w:ind w:firstLine="360"/>
        <w:rPr>
          <w:lang w:val="sr-Cyrl-CS"/>
        </w:rPr>
      </w:pPr>
    </w:p>
    <w:p w:rsidR="005A5063" w:rsidRPr="005A5063" w:rsidRDefault="005A5063" w:rsidP="005A5063">
      <w:r w:rsidRPr="005A5063">
        <w:rPr>
          <w:lang w:val="sr-Cyrl-CS"/>
        </w:rPr>
        <w:t>Важност понуде</w:t>
      </w:r>
      <w:r w:rsidRPr="005A5063">
        <w:rPr>
          <w:lang w:val="hr-HR"/>
        </w:rPr>
        <w:t xml:space="preserve"> :  </w:t>
      </w:r>
      <w:r w:rsidRPr="005A5063">
        <w:t>______________________________________________________</w:t>
      </w:r>
    </w:p>
    <w:p w:rsidR="005A5063" w:rsidRPr="005A5063" w:rsidRDefault="00281A6C" w:rsidP="005A5063">
      <w:pPr>
        <w:rPr>
          <w:lang w:val="sr-Cyrl-CS"/>
        </w:rPr>
      </w:pPr>
      <w:r>
        <w:rPr>
          <w:lang w:val="sr-Cyrl-CS"/>
        </w:rPr>
        <w:t>(</w:t>
      </w:r>
      <w:r w:rsidR="005A5063" w:rsidRPr="005A5063">
        <w:rPr>
          <w:lang w:val="sr-Cyrl-CS"/>
        </w:rPr>
        <w:t>важност понуде не</w:t>
      </w:r>
      <w:r>
        <w:rPr>
          <w:lang w:val="sr-Cyrl-CS"/>
        </w:rPr>
        <w:t xml:space="preserve"> </w:t>
      </w:r>
      <w:r w:rsidR="005A5063" w:rsidRPr="005A5063">
        <w:rPr>
          <w:lang w:val="sr-Cyrl-CS"/>
        </w:rPr>
        <w:t xml:space="preserve">може бити краћа од  90 дана од дана отварања понуде) </w:t>
      </w:r>
    </w:p>
    <w:p w:rsidR="005A5063" w:rsidRDefault="005A5063" w:rsidP="005A5063">
      <w:pPr>
        <w:ind w:firstLine="360"/>
        <w:rPr>
          <w:lang w:val="sr-Cyrl-CS"/>
        </w:rPr>
      </w:pPr>
    </w:p>
    <w:p w:rsidR="005A5063" w:rsidRPr="009501C1" w:rsidRDefault="005A5063" w:rsidP="005A5063">
      <w:pPr>
        <w:ind w:left="2880" w:firstLine="720"/>
        <w:rPr>
          <w:sz w:val="22"/>
          <w:szCs w:val="22"/>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5063" w:rsidRDefault="005A5063" w:rsidP="005A506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33729F" w:rsidRDefault="005A5063" w:rsidP="005A5063">
      <w:pPr>
        <w:jc w:val="right"/>
        <w:rPr>
          <w:sz w:val="22"/>
          <w:szCs w:val="22"/>
        </w:rPr>
      </w:pPr>
      <w:r>
        <w:rPr>
          <w:sz w:val="22"/>
          <w:szCs w:val="22"/>
          <w:lang w:val="sr-Cyrl-CS"/>
        </w:rPr>
        <w:t xml:space="preserve">                                                                                                                </w:t>
      </w:r>
      <w:r>
        <w:rPr>
          <w:sz w:val="22"/>
          <w:szCs w:val="22"/>
        </w:rPr>
        <w:t>Потпис овлашћеног лица понуђача</w:t>
      </w:r>
    </w:p>
    <w:p w:rsidR="007A1B65" w:rsidRDefault="007A1B65" w:rsidP="007A1B65">
      <w:pPr>
        <w:jc w:val="right"/>
        <w:rPr>
          <w:sz w:val="22"/>
          <w:szCs w:val="22"/>
          <w:u w:val="single"/>
          <w:lang w:val="sr-Cyrl-CS"/>
        </w:rPr>
      </w:pPr>
    </w:p>
    <w:p w:rsidR="0000544D" w:rsidRDefault="0000544D">
      <w:pPr>
        <w:jc w:val="right"/>
        <w:rPr>
          <w:sz w:val="22"/>
          <w:szCs w:val="22"/>
          <w:u w:val="single"/>
          <w:lang w:val="sr-Cyrl-CS"/>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7A1B65" w:rsidRDefault="007A1B65" w:rsidP="0022360B">
      <w:pPr>
        <w:rPr>
          <w:sz w:val="22"/>
          <w:szCs w:val="22"/>
        </w:rPr>
      </w:pPr>
    </w:p>
    <w:p w:rsidR="00F67C87" w:rsidRDefault="00F67C87" w:rsidP="005A5063">
      <w:pPr>
        <w:ind w:left="1108"/>
        <w:jc w:val="right"/>
        <w:rPr>
          <w:b/>
          <w:sz w:val="22"/>
          <w:szCs w:val="22"/>
          <w:lang w:val="sr-Cyrl-CS"/>
        </w:rPr>
      </w:pPr>
    </w:p>
    <w:p w:rsidR="005A5063" w:rsidRDefault="005A5063" w:rsidP="005A5063">
      <w:pPr>
        <w:ind w:left="1108"/>
        <w:jc w:val="right"/>
        <w:rPr>
          <w:b/>
          <w:sz w:val="22"/>
          <w:szCs w:val="22"/>
          <w:lang w:val="sr-Cyrl-CS"/>
        </w:rPr>
      </w:pPr>
      <w:r>
        <w:rPr>
          <w:b/>
          <w:sz w:val="22"/>
          <w:szCs w:val="22"/>
          <w:lang w:val="sr-Cyrl-CS"/>
        </w:rPr>
        <w:t>образац 7/3</w:t>
      </w:r>
    </w:p>
    <w:p w:rsidR="005A5063" w:rsidRDefault="005A5063" w:rsidP="005A5063">
      <w:pPr>
        <w:ind w:left="1108"/>
        <w:jc w:val="right"/>
        <w:rPr>
          <w:b/>
          <w:sz w:val="22"/>
          <w:szCs w:val="22"/>
          <w:lang w:val="sr-Cyrl-CS"/>
        </w:rPr>
      </w:pPr>
    </w:p>
    <w:p w:rsidR="005A5063" w:rsidRPr="005A5063" w:rsidRDefault="005A5063" w:rsidP="005A5063">
      <w:pPr>
        <w:jc w:val="center"/>
        <w:rPr>
          <w:b/>
          <w:caps/>
          <w:lang w:val="sr-Cyrl-CS"/>
        </w:rPr>
      </w:pPr>
      <w:r w:rsidRPr="005A5063">
        <w:rPr>
          <w:b/>
          <w:caps/>
          <w:lang w:val="sr-Cyrl-CS"/>
        </w:rPr>
        <w:t>понуда</w:t>
      </w:r>
    </w:p>
    <w:p w:rsidR="005A5063" w:rsidRDefault="005A5063" w:rsidP="005A5063">
      <w:pPr>
        <w:ind w:left="1108"/>
        <w:jc w:val="right"/>
        <w:rPr>
          <w:lang w:val="sr-Cyrl-CS"/>
        </w:rPr>
      </w:pPr>
    </w:p>
    <w:p w:rsidR="00CD6B8C" w:rsidRPr="00CD6B8C" w:rsidRDefault="00CD6B8C" w:rsidP="005A5063">
      <w:pPr>
        <w:ind w:left="1108"/>
        <w:jc w:val="right"/>
        <w:rPr>
          <w:lang w:val="sr-Cyrl-CS"/>
        </w:rPr>
      </w:pPr>
    </w:p>
    <w:p w:rsidR="005A5063" w:rsidRDefault="005A5063" w:rsidP="005A5063">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B70AEE">
        <w:rPr>
          <w:sz w:val="22"/>
          <w:szCs w:val="22"/>
          <w:lang w:val="sr-Cyrl-CS"/>
        </w:rPr>
        <w:t>.</w:t>
      </w:r>
      <w:r w:rsidR="00B70AEE">
        <w:rPr>
          <w:sz w:val="22"/>
          <w:szCs w:val="22"/>
        </w:rPr>
        <w:t>07</w:t>
      </w:r>
      <w:r w:rsidRPr="00B70AEE">
        <w:rPr>
          <w:sz w:val="22"/>
          <w:szCs w:val="22"/>
          <w:lang w:val="sr-Cyrl-CS"/>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за набавку техничког материјала за Специјалну болницу за рехабилитацију „Русанда“ за :</w:t>
      </w:r>
    </w:p>
    <w:p w:rsidR="0022360B" w:rsidRDefault="0022360B" w:rsidP="0022360B">
      <w:pPr>
        <w:jc w:val="both"/>
        <w:rPr>
          <w:sz w:val="22"/>
          <w:szCs w:val="22"/>
          <w:lang w:val="sr-Cyrl-CS"/>
        </w:rPr>
      </w:pPr>
    </w:p>
    <w:p w:rsidR="0022360B" w:rsidRPr="00FD6E4A" w:rsidRDefault="0022360B" w:rsidP="0022360B">
      <w:pPr>
        <w:jc w:val="both"/>
        <w:rPr>
          <w:b/>
          <w:sz w:val="22"/>
          <w:szCs w:val="22"/>
          <w:lang w:val="sr-Cyrl-CS"/>
        </w:rPr>
      </w:pPr>
      <w:r>
        <w:rPr>
          <w:b/>
          <w:sz w:val="22"/>
          <w:szCs w:val="22"/>
          <w:lang w:val="sr-Cyrl-CS"/>
        </w:rPr>
        <w:t>Партија 3</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lang w:val="sr-Cyrl-CS"/>
        </w:rPr>
        <w:t>Браварски материјал</w:t>
      </w:r>
    </w:p>
    <w:p w:rsidR="0022360B" w:rsidRPr="0056078B" w:rsidRDefault="0022360B" w:rsidP="0022360B">
      <w:pPr>
        <w:jc w:val="both"/>
        <w:rPr>
          <w:b/>
        </w:rPr>
      </w:pPr>
    </w:p>
    <w:p w:rsidR="005A5063" w:rsidRPr="006A6235" w:rsidRDefault="005A5063" w:rsidP="005A5063">
      <w:pPr>
        <w:rPr>
          <w:lang w:val="sr-Cyrl-CS"/>
        </w:rPr>
      </w:pPr>
      <w:r w:rsidRPr="006A6235">
        <w:t>Понуду дајемо (заокружити</w:t>
      </w:r>
      <w:proofErr w:type="gramStart"/>
      <w:r w:rsidRPr="006A6235">
        <w:t>) :</w:t>
      </w:r>
      <w:proofErr w:type="gramEnd"/>
      <w:r w:rsidRPr="006A6235">
        <w:tab/>
      </w:r>
      <w:r w:rsidRPr="006A6235">
        <w:tab/>
      </w:r>
    </w:p>
    <w:p w:rsidR="005A5063" w:rsidRPr="006A6235" w:rsidRDefault="005A5063" w:rsidP="005A5063">
      <w:pPr>
        <w:rPr>
          <w:lang w:val="sr-Cyrl-CS"/>
        </w:rPr>
      </w:pPr>
      <w:r w:rsidRPr="006A6235">
        <w:rPr>
          <w:b/>
        </w:rPr>
        <w:t>а)</w:t>
      </w:r>
      <w:r w:rsidRPr="006A6235">
        <w:t xml:space="preserve"> </w:t>
      </w:r>
      <w:proofErr w:type="gramStart"/>
      <w:r w:rsidRPr="006A6235">
        <w:t>самостално</w:t>
      </w:r>
      <w:proofErr w:type="gramEnd"/>
      <w:r w:rsidRPr="006A6235">
        <w:t xml:space="preserve"> </w:t>
      </w:r>
      <w:r w:rsidRPr="006A6235">
        <w:tab/>
        <w:t xml:space="preserve">           </w:t>
      </w:r>
    </w:p>
    <w:p w:rsidR="005A5063" w:rsidRPr="006A6235" w:rsidRDefault="005A5063" w:rsidP="005A5063">
      <w:r w:rsidRPr="006A6235">
        <w:rPr>
          <w:b/>
        </w:rPr>
        <w:t>б)</w:t>
      </w:r>
      <w:r w:rsidRPr="006A6235">
        <w:t xml:space="preserve"> </w:t>
      </w:r>
      <w:proofErr w:type="gramStart"/>
      <w:r w:rsidRPr="006A6235">
        <w:t>заједничка</w:t>
      </w:r>
      <w:proofErr w:type="gramEnd"/>
      <w:r w:rsidRPr="006A6235">
        <w:t xml:space="preserve"> понуда (група понуђача)   </w:t>
      </w:r>
      <w:r w:rsidRPr="006A6235">
        <w:rPr>
          <w:b/>
        </w:rPr>
        <w:t xml:space="preserve">                                                                        </w:t>
      </w:r>
    </w:p>
    <w:p w:rsidR="005A5063" w:rsidRPr="00970AC8" w:rsidRDefault="005A5063" w:rsidP="005A5063">
      <w:pPr>
        <w:rPr>
          <w:sz w:val="22"/>
          <w:szCs w:val="22"/>
        </w:rPr>
      </w:pPr>
      <w:r w:rsidRPr="006A6235">
        <w:rPr>
          <w:b/>
        </w:rPr>
        <w:t>в)</w:t>
      </w:r>
      <w:r w:rsidRPr="006A6235">
        <w:t xml:space="preserve"> </w:t>
      </w:r>
      <w:proofErr w:type="gramStart"/>
      <w:r w:rsidRPr="006A6235">
        <w:t>са</w:t>
      </w:r>
      <w:proofErr w:type="gramEnd"/>
      <w:r w:rsidRPr="006A6235">
        <w:t xml:space="preserve"> подизвођачем</w:t>
      </w:r>
    </w:p>
    <w:p w:rsidR="005A5063" w:rsidRDefault="005A5063" w:rsidP="005A5063">
      <w:pPr>
        <w:ind w:left="2880" w:firstLine="720"/>
        <w:rPr>
          <w:sz w:val="22"/>
          <w:szCs w:val="22"/>
        </w:rPr>
      </w:pPr>
    </w:p>
    <w:p w:rsidR="005A5063" w:rsidRDefault="005A5063" w:rsidP="005A5063">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5A5063" w:rsidRDefault="005A5063" w:rsidP="005A5063">
      <w:pPr>
        <w:tabs>
          <w:tab w:val="right" w:pos="9180"/>
        </w:tabs>
        <w:ind w:right="-109"/>
        <w:jc w:val="both"/>
        <w:rPr>
          <w:lang w:val="sr-Cyrl-CS"/>
        </w:rPr>
      </w:pPr>
    </w:p>
    <w:p w:rsidR="005A5063" w:rsidRDefault="005A5063" w:rsidP="005A5063">
      <w:pPr>
        <w:rPr>
          <w:lang w:val="hr-HR"/>
        </w:rPr>
      </w:pPr>
      <w:r>
        <w:rPr>
          <w:lang w:val="sr-Cyrl-CS"/>
        </w:rPr>
        <w:t>Услови и начин плаћања</w:t>
      </w:r>
      <w:r>
        <w:rPr>
          <w:lang w:val="hr-HR"/>
        </w:rPr>
        <w:t xml:space="preserve"> :  </w:t>
      </w:r>
      <w:r>
        <w:rPr>
          <w:lang w:val="sr-Cyrl-CS"/>
        </w:rPr>
        <w:t>_____</w:t>
      </w:r>
      <w:r>
        <w:rPr>
          <w:lang w:val="hr-HR"/>
        </w:rPr>
        <w:t>________________________</w:t>
      </w:r>
      <w:r>
        <w:t>_________</w:t>
      </w:r>
      <w:r>
        <w:rPr>
          <w:lang w:val="hr-HR"/>
        </w:rPr>
        <w:t>_______</w:t>
      </w:r>
      <w:r>
        <w:rPr>
          <w:lang w:val="sr-Cyrl-CS"/>
        </w:rPr>
        <w:t>___</w:t>
      </w:r>
      <w:r>
        <w:rPr>
          <w:lang w:val="hr-HR"/>
        </w:rPr>
        <w:t>_</w:t>
      </w:r>
    </w:p>
    <w:p w:rsidR="005A5063" w:rsidRDefault="005A5063" w:rsidP="005A5063">
      <w:pPr>
        <w:jc w:val="both"/>
        <w:rPr>
          <w:lang w:val="sr-Cyrl-CS"/>
        </w:rPr>
      </w:pPr>
      <w:r>
        <w:rPr>
          <w:lang w:val="sr-Cyrl-CS"/>
        </w:rPr>
        <w:t xml:space="preserve">(Рок плаћања не може бити краћи од </w:t>
      </w:r>
      <w:r w:rsidRPr="00744A04">
        <w:rPr>
          <w:lang w:val="sr-Cyrl-CS"/>
        </w:rPr>
        <w:t xml:space="preserve">60 дана нити дужи од 90дана од пријема </w:t>
      </w:r>
      <w:r>
        <w:rPr>
          <w:lang w:val="sr-Cyrl-CS"/>
        </w:rPr>
        <w:t xml:space="preserve">исправне </w:t>
      </w:r>
      <w:r w:rsidRPr="00744A04">
        <w:rPr>
          <w:lang w:val="sr-Cyrl-CS"/>
        </w:rPr>
        <w:t>фактуре)</w:t>
      </w:r>
      <w:r>
        <w:rPr>
          <w:lang w:val="sr-Cyrl-CS"/>
        </w:rPr>
        <w:tab/>
      </w:r>
    </w:p>
    <w:p w:rsidR="005A5063" w:rsidRDefault="005A5063" w:rsidP="005A5063">
      <w:pPr>
        <w:ind w:firstLine="360"/>
        <w:rPr>
          <w:lang w:val="sr-Cyrl-CS"/>
        </w:rPr>
      </w:pPr>
      <w:r>
        <w:rPr>
          <w:lang w:val="sr-Cyrl-CS"/>
        </w:rPr>
        <w:tab/>
      </w:r>
      <w:r>
        <w:rPr>
          <w:lang w:val="sr-Cyrl-CS"/>
        </w:rPr>
        <w:tab/>
      </w:r>
      <w:r>
        <w:rPr>
          <w:lang w:val="sr-Cyrl-CS"/>
        </w:rPr>
        <w:tab/>
      </w:r>
    </w:p>
    <w:p w:rsidR="005A5063" w:rsidRPr="005A5063" w:rsidRDefault="005A5063" w:rsidP="005A5063">
      <w:pPr>
        <w:rPr>
          <w:lang w:val="sr-Cyrl-CS"/>
        </w:rPr>
      </w:pPr>
      <w:r w:rsidRPr="005A5063">
        <w:rPr>
          <w:lang w:val="sr-Cyrl-CS"/>
        </w:rPr>
        <w:t>Рок и место испоруке : ____________________________________________________</w:t>
      </w:r>
    </w:p>
    <w:p w:rsidR="005A5063" w:rsidRPr="005A5063" w:rsidRDefault="005A5063" w:rsidP="005A5063">
      <w:pPr>
        <w:rPr>
          <w:lang w:val="sr-Cyrl-CS"/>
        </w:rPr>
      </w:pPr>
      <w:r w:rsidRPr="005A5063">
        <w:rPr>
          <w:lang w:val="sr-Cyrl-CS"/>
        </w:rPr>
        <w:t xml:space="preserve">(Рок испоруке не може бити </w:t>
      </w:r>
      <w:r>
        <w:rPr>
          <w:lang w:val="sr-Cyrl-CS"/>
        </w:rPr>
        <w:t xml:space="preserve">краћи од 1 нити </w:t>
      </w:r>
      <w:r w:rsidRPr="005A5063">
        <w:rPr>
          <w:lang w:val="sr-Cyrl-CS"/>
        </w:rPr>
        <w:t>дужи од 2</w:t>
      </w:r>
      <w:r>
        <w:rPr>
          <w:lang w:val="sr-Cyrl-CS"/>
        </w:rPr>
        <w:t xml:space="preserve"> </w:t>
      </w:r>
      <w:r w:rsidRPr="005A5063">
        <w:rPr>
          <w:lang w:val="sr-Cyrl-CS"/>
        </w:rPr>
        <w:t>дана)</w:t>
      </w:r>
    </w:p>
    <w:p w:rsidR="005A5063" w:rsidRPr="005A5063" w:rsidRDefault="005A5063" w:rsidP="005A5063">
      <w:pPr>
        <w:ind w:firstLine="360"/>
        <w:rPr>
          <w:lang w:val="sr-Cyrl-CS"/>
        </w:rPr>
      </w:pPr>
    </w:p>
    <w:p w:rsidR="005A5063" w:rsidRPr="005A5063" w:rsidRDefault="005A5063" w:rsidP="005A5063">
      <w:pPr>
        <w:rPr>
          <w:lang w:val="sr-Cyrl-CS"/>
        </w:rPr>
      </w:pPr>
      <w:r w:rsidRPr="005A5063">
        <w:rPr>
          <w:lang w:val="sr-Cyrl-CS"/>
        </w:rPr>
        <w:t>Рок за поступање по рекламацији : __________________________________________</w:t>
      </w:r>
    </w:p>
    <w:p w:rsidR="005A5063" w:rsidRPr="005A5063" w:rsidRDefault="005A5063" w:rsidP="005A5063">
      <w:pPr>
        <w:rPr>
          <w:lang w:val="sr-Cyrl-CS"/>
        </w:rPr>
      </w:pPr>
      <w:r w:rsidRPr="005A5063">
        <w:rPr>
          <w:lang w:val="sr-Cyrl-CS"/>
        </w:rPr>
        <w:t>(Рок за поступање по рекламацији не може бити дужи од 2 дана)</w:t>
      </w:r>
    </w:p>
    <w:p w:rsidR="005A5063" w:rsidRPr="005A5063" w:rsidRDefault="005A5063" w:rsidP="005A5063">
      <w:pPr>
        <w:ind w:firstLine="360"/>
        <w:rPr>
          <w:lang w:val="sr-Cyrl-CS"/>
        </w:rPr>
      </w:pPr>
    </w:p>
    <w:p w:rsidR="005A5063" w:rsidRPr="005A5063" w:rsidRDefault="005A5063" w:rsidP="005A5063">
      <w:r w:rsidRPr="005A5063">
        <w:rPr>
          <w:lang w:val="sr-Cyrl-CS"/>
        </w:rPr>
        <w:t>Важност понуде</w:t>
      </w:r>
      <w:r w:rsidRPr="005A5063">
        <w:rPr>
          <w:lang w:val="hr-HR"/>
        </w:rPr>
        <w:t xml:space="preserve"> :  </w:t>
      </w:r>
      <w:r w:rsidRPr="005A5063">
        <w:t>______________________________________________________</w:t>
      </w:r>
    </w:p>
    <w:p w:rsidR="005A5063" w:rsidRPr="005A5063" w:rsidRDefault="005A5063" w:rsidP="005A5063">
      <w:pPr>
        <w:rPr>
          <w:lang w:val="sr-Cyrl-CS"/>
        </w:rPr>
      </w:pPr>
      <w:r w:rsidRPr="005A5063">
        <w:rPr>
          <w:lang w:val="sr-Cyrl-CS"/>
        </w:rPr>
        <w:t>(важност понуде не</w:t>
      </w:r>
      <w:r w:rsidR="00281A6C">
        <w:rPr>
          <w:lang w:val="sr-Cyrl-CS"/>
        </w:rPr>
        <w:t xml:space="preserve"> </w:t>
      </w:r>
      <w:r w:rsidRPr="005A5063">
        <w:rPr>
          <w:lang w:val="sr-Cyrl-CS"/>
        </w:rPr>
        <w:t xml:space="preserve">може бити краћа од  90 дана од дана отварања понуде) </w:t>
      </w:r>
    </w:p>
    <w:p w:rsidR="005A5063" w:rsidRDefault="005A5063" w:rsidP="005A5063">
      <w:pPr>
        <w:ind w:firstLine="360"/>
        <w:rPr>
          <w:lang w:val="sr-Cyrl-CS"/>
        </w:rPr>
      </w:pPr>
    </w:p>
    <w:p w:rsidR="005A5063" w:rsidRPr="009501C1" w:rsidRDefault="005A5063" w:rsidP="005A5063">
      <w:pPr>
        <w:ind w:left="2880" w:firstLine="720"/>
        <w:rPr>
          <w:sz w:val="22"/>
          <w:szCs w:val="22"/>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5063" w:rsidRDefault="005A5063" w:rsidP="005A506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A5063" w:rsidRDefault="005A5063" w:rsidP="005A5063">
      <w:pPr>
        <w:jc w:val="right"/>
        <w:rPr>
          <w:sz w:val="22"/>
          <w:szCs w:val="22"/>
        </w:rPr>
      </w:pPr>
      <w:r>
        <w:rPr>
          <w:sz w:val="22"/>
          <w:szCs w:val="22"/>
          <w:lang w:val="sr-Cyrl-CS"/>
        </w:rPr>
        <w:t xml:space="preserve">                                                                                                                </w:t>
      </w:r>
      <w:r>
        <w:rPr>
          <w:sz w:val="22"/>
          <w:szCs w:val="22"/>
        </w:rPr>
        <w:t>Потпис овлашћеног лица понуђача</w:t>
      </w:r>
    </w:p>
    <w:p w:rsidR="005A5063" w:rsidRDefault="005A5063" w:rsidP="005A5063">
      <w:pPr>
        <w:jc w:val="right"/>
        <w:rPr>
          <w:sz w:val="22"/>
          <w:szCs w:val="22"/>
          <w:u w:val="single"/>
          <w:lang w:val="sr-Cyrl-CS"/>
        </w:rPr>
      </w:pPr>
    </w:p>
    <w:p w:rsidR="005A5063" w:rsidRDefault="005A5063" w:rsidP="005A5063">
      <w:pPr>
        <w:jc w:val="right"/>
        <w:rPr>
          <w:sz w:val="22"/>
          <w:szCs w:val="22"/>
          <w:u w:val="single"/>
          <w:lang w:val="sr-Cyrl-CS"/>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5A5063" w:rsidRDefault="005A5063" w:rsidP="005A5063">
      <w:pPr>
        <w:rPr>
          <w:sz w:val="22"/>
          <w:szCs w:val="22"/>
        </w:rPr>
      </w:pPr>
    </w:p>
    <w:p w:rsidR="003C22E4" w:rsidRDefault="003C22E4" w:rsidP="0022360B">
      <w:pPr>
        <w:rPr>
          <w:sz w:val="22"/>
          <w:szCs w:val="22"/>
        </w:rPr>
      </w:pPr>
    </w:p>
    <w:p w:rsidR="007A1B65" w:rsidRDefault="007A1B65" w:rsidP="0022360B">
      <w:pPr>
        <w:rPr>
          <w:sz w:val="22"/>
          <w:szCs w:val="22"/>
        </w:rPr>
      </w:pPr>
    </w:p>
    <w:p w:rsidR="005A5063" w:rsidRDefault="0022360B" w:rsidP="005A5063">
      <w:pPr>
        <w:ind w:left="1108"/>
        <w:jc w:val="right"/>
        <w:rPr>
          <w:b/>
          <w:sz w:val="22"/>
          <w:szCs w:val="22"/>
          <w:lang w:val="sr-Cyrl-CS"/>
        </w:rPr>
      </w:pPr>
      <w:r>
        <w:rPr>
          <w:b/>
          <w:sz w:val="22"/>
          <w:szCs w:val="22"/>
          <w:lang w:val="sr-Cyrl-CS"/>
        </w:rPr>
        <w:t xml:space="preserve">                                             </w:t>
      </w:r>
    </w:p>
    <w:p w:rsidR="005A5063" w:rsidRDefault="005A5063" w:rsidP="005A5063">
      <w:pPr>
        <w:ind w:left="1108"/>
        <w:jc w:val="right"/>
        <w:rPr>
          <w:b/>
          <w:sz w:val="22"/>
          <w:szCs w:val="22"/>
          <w:lang w:val="sr-Cyrl-CS"/>
        </w:rPr>
      </w:pPr>
      <w:r>
        <w:rPr>
          <w:b/>
          <w:sz w:val="22"/>
          <w:szCs w:val="22"/>
          <w:lang w:val="sr-Cyrl-CS"/>
        </w:rPr>
        <w:br w:type="page"/>
        <w:t>образац 7/4</w:t>
      </w:r>
    </w:p>
    <w:p w:rsidR="005A5063" w:rsidRDefault="005A5063" w:rsidP="005A5063">
      <w:pPr>
        <w:ind w:left="1108"/>
        <w:jc w:val="right"/>
        <w:rPr>
          <w:b/>
          <w:sz w:val="22"/>
          <w:szCs w:val="22"/>
          <w:lang w:val="sr-Cyrl-CS"/>
        </w:rPr>
      </w:pPr>
    </w:p>
    <w:p w:rsidR="005A5063" w:rsidRPr="005A5063" w:rsidRDefault="005A5063" w:rsidP="005A5063">
      <w:pPr>
        <w:jc w:val="center"/>
        <w:rPr>
          <w:b/>
          <w:caps/>
          <w:lang w:val="sr-Cyrl-CS"/>
        </w:rPr>
      </w:pPr>
      <w:r w:rsidRPr="005A5063">
        <w:rPr>
          <w:b/>
          <w:caps/>
          <w:lang w:val="sr-Cyrl-CS"/>
        </w:rPr>
        <w:t>понуда</w:t>
      </w:r>
    </w:p>
    <w:p w:rsidR="005A5063" w:rsidRDefault="005A5063" w:rsidP="005A5063">
      <w:pPr>
        <w:ind w:left="1108"/>
        <w:jc w:val="right"/>
        <w:rPr>
          <w:lang w:val="sr-Latn-CS"/>
        </w:rPr>
      </w:pPr>
    </w:p>
    <w:p w:rsidR="005A5063" w:rsidRDefault="005A5063" w:rsidP="005A5063">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B70AEE">
        <w:rPr>
          <w:sz w:val="22"/>
          <w:szCs w:val="22"/>
          <w:lang w:val="sr-Cyrl-CS"/>
        </w:rPr>
        <w:t>.</w:t>
      </w:r>
      <w:r w:rsidR="00B70AEE">
        <w:rPr>
          <w:sz w:val="22"/>
          <w:szCs w:val="22"/>
        </w:rPr>
        <w:t>07</w:t>
      </w:r>
      <w:r w:rsidRPr="00B70AEE">
        <w:rPr>
          <w:sz w:val="22"/>
          <w:szCs w:val="22"/>
          <w:lang w:val="sr-Cyrl-CS"/>
        </w:rPr>
        <w:t>/2019</w:t>
      </w:r>
      <w:r w:rsidRPr="00B70AEE">
        <w:rPr>
          <w:sz w:val="22"/>
          <w:szCs w:val="22"/>
          <w:lang w:val="sr-Latn-CS"/>
        </w:rPr>
        <w:t>,</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за набавку техничког материјала за Специјалну болницу за рехабилитацију „Русанда“ за :</w:t>
      </w:r>
    </w:p>
    <w:p w:rsidR="005A5063" w:rsidRDefault="005A5063" w:rsidP="005A5063">
      <w:pPr>
        <w:jc w:val="both"/>
        <w:rPr>
          <w:sz w:val="22"/>
          <w:szCs w:val="22"/>
          <w:lang w:val="sr-Cyrl-CS"/>
        </w:rPr>
      </w:pPr>
    </w:p>
    <w:p w:rsidR="0022360B" w:rsidRPr="00FD6E4A" w:rsidRDefault="0022360B" w:rsidP="0022360B">
      <w:pPr>
        <w:jc w:val="both"/>
        <w:rPr>
          <w:b/>
          <w:sz w:val="22"/>
          <w:szCs w:val="22"/>
          <w:lang w:val="sr-Cyrl-CS"/>
        </w:rPr>
      </w:pPr>
      <w:r>
        <w:rPr>
          <w:b/>
          <w:sz w:val="22"/>
          <w:szCs w:val="22"/>
          <w:lang w:val="sr-Cyrl-CS"/>
        </w:rPr>
        <w:t xml:space="preserve">Партија </w:t>
      </w:r>
      <w:r w:rsidR="00E96A83">
        <w:rPr>
          <w:b/>
          <w:sz w:val="22"/>
          <w:szCs w:val="22"/>
          <w:lang w:val="sr-Cyrl-CS"/>
        </w:rPr>
        <w:t>4</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sidR="00E96A83">
        <w:rPr>
          <w:b/>
          <w:sz w:val="22"/>
          <w:szCs w:val="22"/>
          <w:lang w:val="sr-Cyrl-CS"/>
        </w:rPr>
        <w:t xml:space="preserve">Молерски </w:t>
      </w:r>
      <w:r>
        <w:rPr>
          <w:b/>
          <w:sz w:val="22"/>
          <w:szCs w:val="22"/>
          <w:lang w:val="sr-Cyrl-CS"/>
        </w:rPr>
        <w:t xml:space="preserve"> материјал</w:t>
      </w:r>
    </w:p>
    <w:p w:rsidR="0022360B" w:rsidRPr="0056078B" w:rsidRDefault="0022360B" w:rsidP="0022360B">
      <w:pPr>
        <w:jc w:val="both"/>
        <w:rPr>
          <w:b/>
        </w:rPr>
      </w:pPr>
    </w:p>
    <w:p w:rsidR="005A5063" w:rsidRDefault="005A5063" w:rsidP="005A5063">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5A5063" w:rsidRDefault="005A5063" w:rsidP="005A5063">
      <w:pPr>
        <w:tabs>
          <w:tab w:val="right" w:pos="9180"/>
        </w:tabs>
        <w:ind w:right="-109"/>
        <w:jc w:val="both"/>
        <w:rPr>
          <w:lang w:val="sr-Cyrl-CS"/>
        </w:rPr>
      </w:pPr>
    </w:p>
    <w:p w:rsidR="005A5063" w:rsidRDefault="005A5063" w:rsidP="005A5063">
      <w:pPr>
        <w:rPr>
          <w:lang w:val="hr-HR"/>
        </w:rPr>
      </w:pPr>
      <w:r>
        <w:rPr>
          <w:lang w:val="sr-Cyrl-CS"/>
        </w:rPr>
        <w:t>Услови и начин плаћања</w:t>
      </w:r>
      <w:r>
        <w:rPr>
          <w:lang w:val="hr-HR"/>
        </w:rPr>
        <w:t xml:space="preserve"> :  </w:t>
      </w:r>
      <w:r>
        <w:rPr>
          <w:lang w:val="sr-Cyrl-CS"/>
        </w:rPr>
        <w:t>_____</w:t>
      </w:r>
      <w:r>
        <w:rPr>
          <w:lang w:val="hr-HR"/>
        </w:rPr>
        <w:t>________________________</w:t>
      </w:r>
      <w:r>
        <w:t>_________</w:t>
      </w:r>
      <w:r>
        <w:rPr>
          <w:lang w:val="hr-HR"/>
        </w:rPr>
        <w:t>_______</w:t>
      </w:r>
      <w:r>
        <w:rPr>
          <w:lang w:val="sr-Cyrl-CS"/>
        </w:rPr>
        <w:t>___</w:t>
      </w:r>
      <w:r>
        <w:rPr>
          <w:lang w:val="hr-HR"/>
        </w:rPr>
        <w:t>_</w:t>
      </w:r>
    </w:p>
    <w:p w:rsidR="005A5063" w:rsidRDefault="005A5063" w:rsidP="005A5063">
      <w:pPr>
        <w:jc w:val="both"/>
        <w:rPr>
          <w:lang w:val="sr-Cyrl-CS"/>
        </w:rPr>
      </w:pPr>
      <w:r>
        <w:rPr>
          <w:lang w:val="sr-Cyrl-CS"/>
        </w:rPr>
        <w:t xml:space="preserve">(Рок плаћања не може бити краћи од </w:t>
      </w:r>
      <w:r w:rsidRPr="00744A04">
        <w:rPr>
          <w:lang w:val="sr-Cyrl-CS"/>
        </w:rPr>
        <w:t xml:space="preserve">60 дана нити дужи од 90дана од пријема </w:t>
      </w:r>
      <w:r>
        <w:rPr>
          <w:lang w:val="sr-Cyrl-CS"/>
        </w:rPr>
        <w:t xml:space="preserve">исправне </w:t>
      </w:r>
      <w:r w:rsidRPr="00744A04">
        <w:rPr>
          <w:lang w:val="sr-Cyrl-CS"/>
        </w:rPr>
        <w:t>фактуре)</w:t>
      </w:r>
      <w:r>
        <w:rPr>
          <w:lang w:val="sr-Cyrl-CS"/>
        </w:rPr>
        <w:tab/>
      </w:r>
    </w:p>
    <w:p w:rsidR="005A5063" w:rsidRDefault="005A5063" w:rsidP="005A5063">
      <w:pPr>
        <w:ind w:firstLine="360"/>
        <w:rPr>
          <w:lang w:val="sr-Cyrl-CS"/>
        </w:rPr>
      </w:pPr>
      <w:r>
        <w:rPr>
          <w:lang w:val="sr-Cyrl-CS"/>
        </w:rPr>
        <w:tab/>
      </w:r>
      <w:r>
        <w:rPr>
          <w:lang w:val="sr-Cyrl-CS"/>
        </w:rPr>
        <w:tab/>
      </w:r>
      <w:r>
        <w:rPr>
          <w:lang w:val="sr-Cyrl-CS"/>
        </w:rPr>
        <w:tab/>
      </w:r>
    </w:p>
    <w:p w:rsidR="005A5063" w:rsidRPr="005A5063" w:rsidRDefault="005A5063" w:rsidP="005A5063">
      <w:pPr>
        <w:rPr>
          <w:lang w:val="sr-Cyrl-CS"/>
        </w:rPr>
      </w:pPr>
      <w:r w:rsidRPr="005A5063">
        <w:rPr>
          <w:lang w:val="sr-Cyrl-CS"/>
        </w:rPr>
        <w:t>Рок и место испоруке : ____________________________________________________</w:t>
      </w:r>
    </w:p>
    <w:p w:rsidR="005A5063" w:rsidRPr="005A5063" w:rsidRDefault="005A5063" w:rsidP="005A5063">
      <w:pPr>
        <w:rPr>
          <w:lang w:val="sr-Cyrl-CS"/>
        </w:rPr>
      </w:pPr>
      <w:r w:rsidRPr="005A5063">
        <w:rPr>
          <w:lang w:val="sr-Cyrl-CS"/>
        </w:rPr>
        <w:t xml:space="preserve">(Рок испоруке не може бити </w:t>
      </w:r>
      <w:r>
        <w:rPr>
          <w:lang w:val="sr-Cyrl-CS"/>
        </w:rPr>
        <w:t xml:space="preserve">краћи од 1 нити </w:t>
      </w:r>
      <w:r w:rsidRPr="005A5063">
        <w:rPr>
          <w:lang w:val="sr-Cyrl-CS"/>
        </w:rPr>
        <w:t>дужи од 2</w:t>
      </w:r>
      <w:r>
        <w:rPr>
          <w:lang w:val="sr-Cyrl-CS"/>
        </w:rPr>
        <w:t xml:space="preserve"> </w:t>
      </w:r>
      <w:r w:rsidRPr="005A5063">
        <w:rPr>
          <w:lang w:val="sr-Cyrl-CS"/>
        </w:rPr>
        <w:t>дана)</w:t>
      </w:r>
    </w:p>
    <w:p w:rsidR="005A5063" w:rsidRPr="005A5063" w:rsidRDefault="005A5063" w:rsidP="005A5063">
      <w:pPr>
        <w:ind w:firstLine="360"/>
        <w:rPr>
          <w:lang w:val="sr-Cyrl-CS"/>
        </w:rPr>
      </w:pPr>
    </w:p>
    <w:p w:rsidR="005A5063" w:rsidRPr="005A5063" w:rsidRDefault="005A5063" w:rsidP="005A5063">
      <w:pPr>
        <w:rPr>
          <w:lang w:val="sr-Cyrl-CS"/>
        </w:rPr>
      </w:pPr>
      <w:r w:rsidRPr="005A5063">
        <w:rPr>
          <w:lang w:val="sr-Cyrl-CS"/>
        </w:rPr>
        <w:t>Рок за поступање по рекламацији : __________________________________________</w:t>
      </w:r>
    </w:p>
    <w:p w:rsidR="005A5063" w:rsidRPr="005A5063" w:rsidRDefault="005A5063" w:rsidP="005A5063">
      <w:pPr>
        <w:rPr>
          <w:lang w:val="sr-Cyrl-CS"/>
        </w:rPr>
      </w:pPr>
      <w:r w:rsidRPr="005A5063">
        <w:rPr>
          <w:lang w:val="sr-Cyrl-CS"/>
        </w:rPr>
        <w:t>(Рок за поступање по рекламацији не може бити дужи од 2 дана)</w:t>
      </w:r>
    </w:p>
    <w:p w:rsidR="005A5063" w:rsidRPr="005A5063" w:rsidRDefault="005A5063" w:rsidP="005A5063">
      <w:pPr>
        <w:ind w:firstLine="360"/>
        <w:rPr>
          <w:lang w:val="sr-Cyrl-CS"/>
        </w:rPr>
      </w:pPr>
    </w:p>
    <w:p w:rsidR="005A5063" w:rsidRPr="005A5063" w:rsidRDefault="005A5063" w:rsidP="005A5063">
      <w:r w:rsidRPr="005A5063">
        <w:rPr>
          <w:lang w:val="sr-Cyrl-CS"/>
        </w:rPr>
        <w:t>Важност понуде</w:t>
      </w:r>
      <w:r w:rsidRPr="005A5063">
        <w:rPr>
          <w:lang w:val="hr-HR"/>
        </w:rPr>
        <w:t xml:space="preserve"> :  </w:t>
      </w:r>
      <w:r w:rsidRPr="005A5063">
        <w:t>______________________________________________________</w:t>
      </w:r>
    </w:p>
    <w:p w:rsidR="005A5063" w:rsidRPr="005A5063" w:rsidRDefault="005A5063" w:rsidP="005A5063">
      <w:pPr>
        <w:rPr>
          <w:lang w:val="sr-Cyrl-CS"/>
        </w:rPr>
      </w:pPr>
      <w:r w:rsidRPr="005A5063">
        <w:rPr>
          <w:lang w:val="sr-Cyrl-CS"/>
        </w:rPr>
        <w:t>(важност понуде не</w:t>
      </w:r>
      <w:r w:rsidR="00281A6C">
        <w:rPr>
          <w:lang w:val="sr-Cyrl-CS"/>
        </w:rPr>
        <w:t xml:space="preserve"> </w:t>
      </w:r>
      <w:r w:rsidRPr="005A5063">
        <w:rPr>
          <w:lang w:val="sr-Cyrl-CS"/>
        </w:rPr>
        <w:t xml:space="preserve">може бити краћа од  90 дана од дана отварања понуде) </w:t>
      </w:r>
    </w:p>
    <w:p w:rsidR="005A5063" w:rsidRDefault="005A5063" w:rsidP="005A5063">
      <w:pPr>
        <w:ind w:firstLine="360"/>
        <w:rPr>
          <w:lang w:val="sr-Cyrl-CS"/>
        </w:rPr>
      </w:pPr>
    </w:p>
    <w:p w:rsidR="005A5063" w:rsidRPr="009501C1" w:rsidRDefault="005A5063" w:rsidP="005A5063">
      <w:pPr>
        <w:ind w:left="2880" w:firstLine="720"/>
        <w:rPr>
          <w:sz w:val="22"/>
          <w:szCs w:val="22"/>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p>
    <w:p w:rsidR="005A5063" w:rsidRDefault="005A5063" w:rsidP="005A506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5063" w:rsidRDefault="005A5063" w:rsidP="005A506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E96A83" w:rsidRPr="00CD6B8C" w:rsidRDefault="005A5063" w:rsidP="005A5063">
      <w:pPr>
        <w:rPr>
          <w:sz w:val="22"/>
          <w:szCs w:val="22"/>
          <w:lang w:val="sr-Cyrl-CS"/>
        </w:rPr>
      </w:pPr>
      <w:r>
        <w:rPr>
          <w:sz w:val="22"/>
          <w:szCs w:val="22"/>
          <w:lang w:val="sr-Cyrl-CS"/>
        </w:rPr>
        <w:t xml:space="preserve">                                                                                                                </w:t>
      </w:r>
      <w:r>
        <w:rPr>
          <w:sz w:val="22"/>
          <w:szCs w:val="22"/>
        </w:rPr>
        <w:t>Потпис овлашћеног лица по</w:t>
      </w:r>
      <w:r w:rsidR="00CD6B8C">
        <w:rPr>
          <w:sz w:val="22"/>
          <w:szCs w:val="22"/>
          <w:lang w:val="sr-Cyrl-CS"/>
        </w:rPr>
        <w:t>нуђача</w:t>
      </w:r>
    </w:p>
    <w:p w:rsidR="00E96A83" w:rsidRDefault="00E96A83" w:rsidP="00E96A83">
      <w:pPr>
        <w:rPr>
          <w:sz w:val="22"/>
          <w:szCs w:val="22"/>
        </w:rPr>
      </w:pPr>
    </w:p>
    <w:p w:rsidR="00E96A83" w:rsidRDefault="00E96A83" w:rsidP="00E96A83">
      <w:pPr>
        <w:rPr>
          <w:sz w:val="22"/>
          <w:szCs w:val="22"/>
        </w:rPr>
      </w:pPr>
    </w:p>
    <w:p w:rsidR="00E96A83" w:rsidRDefault="00E96A83">
      <w:pPr>
        <w:jc w:val="right"/>
        <w:rPr>
          <w:sz w:val="22"/>
          <w:szCs w:val="22"/>
          <w:u w:val="single"/>
          <w:lang w:val="sr-Cyrl-CS"/>
        </w:rPr>
      </w:pPr>
    </w:p>
    <w:p w:rsidR="00E96A83" w:rsidRDefault="00E96A83">
      <w:pPr>
        <w:jc w:val="right"/>
        <w:rPr>
          <w:sz w:val="22"/>
          <w:szCs w:val="22"/>
          <w:u w:val="single"/>
          <w:lang w:val="sr-Cyrl-CS"/>
        </w:rPr>
      </w:pPr>
    </w:p>
    <w:p w:rsidR="00E96A83" w:rsidRDefault="00E96A83">
      <w:pPr>
        <w:jc w:val="right"/>
        <w:rPr>
          <w:sz w:val="22"/>
          <w:szCs w:val="22"/>
          <w:u w:val="single"/>
          <w:lang w:val="sr-Cyrl-CS"/>
        </w:rPr>
      </w:pPr>
    </w:p>
    <w:p w:rsidR="00E96A83" w:rsidRDefault="00E96A83">
      <w:pPr>
        <w:jc w:val="right"/>
        <w:rPr>
          <w:sz w:val="22"/>
          <w:szCs w:val="22"/>
          <w:u w:val="single"/>
          <w:lang w:val="sr-Cyrl-CS"/>
        </w:rPr>
      </w:pPr>
    </w:p>
    <w:p w:rsidR="00E96A83" w:rsidRDefault="00E96A83">
      <w:pPr>
        <w:jc w:val="right"/>
        <w:rPr>
          <w:sz w:val="22"/>
          <w:szCs w:val="22"/>
          <w:u w:val="single"/>
          <w:lang w:val="sr-Cyrl-CS"/>
        </w:rPr>
      </w:pPr>
    </w:p>
    <w:p w:rsidR="00F46071" w:rsidRDefault="00F46071">
      <w:pPr>
        <w:jc w:val="right"/>
        <w:rPr>
          <w:sz w:val="22"/>
          <w:szCs w:val="22"/>
          <w:u w:val="single"/>
          <w:lang w:val="sr-Cyrl-CS"/>
        </w:rPr>
      </w:pPr>
    </w:p>
    <w:p w:rsidR="00F46071" w:rsidRDefault="00F46071">
      <w:pPr>
        <w:jc w:val="right"/>
        <w:rPr>
          <w:sz w:val="22"/>
          <w:szCs w:val="22"/>
          <w:u w:val="single"/>
          <w:lang w:val="sr-Cyrl-CS"/>
        </w:rPr>
      </w:pPr>
    </w:p>
    <w:p w:rsidR="00F46071" w:rsidRDefault="00F46071">
      <w:pPr>
        <w:jc w:val="right"/>
        <w:rPr>
          <w:sz w:val="22"/>
          <w:szCs w:val="22"/>
          <w:u w:val="single"/>
          <w:lang w:val="sr-Cyrl-CS"/>
        </w:rPr>
      </w:pPr>
    </w:p>
    <w:p w:rsidR="00F46071" w:rsidRDefault="00F46071">
      <w:pPr>
        <w:jc w:val="right"/>
        <w:rPr>
          <w:sz w:val="22"/>
          <w:szCs w:val="22"/>
          <w:u w:val="single"/>
          <w:lang w:val="sr-Cyrl-CS"/>
        </w:rPr>
      </w:pPr>
    </w:p>
    <w:p w:rsidR="00F46071" w:rsidRDefault="00F46071">
      <w:pPr>
        <w:jc w:val="right"/>
        <w:rPr>
          <w:sz w:val="22"/>
          <w:szCs w:val="22"/>
          <w:u w:val="single"/>
          <w:lang w:val="sr-Cyrl-CS"/>
        </w:rPr>
      </w:pPr>
    </w:p>
    <w:p w:rsidR="00E96A83" w:rsidRDefault="00E96A83">
      <w:pPr>
        <w:jc w:val="right"/>
        <w:rPr>
          <w:sz w:val="22"/>
          <w:szCs w:val="22"/>
          <w:u w:val="single"/>
          <w:lang w:val="sr-Cyrl-CS"/>
        </w:rPr>
      </w:pPr>
    </w:p>
    <w:p w:rsidR="00D70B53" w:rsidRDefault="00D70B53">
      <w:pPr>
        <w:jc w:val="right"/>
        <w:rPr>
          <w:sz w:val="22"/>
          <w:szCs w:val="22"/>
          <w:u w:val="single"/>
          <w:lang w:val="sr-Cyrl-CS"/>
        </w:rPr>
      </w:pPr>
    </w:p>
    <w:p w:rsidR="00D70B53" w:rsidRDefault="00D70B53">
      <w:pPr>
        <w:jc w:val="right"/>
        <w:rPr>
          <w:sz w:val="22"/>
          <w:szCs w:val="22"/>
          <w:u w:val="single"/>
          <w:lang w:val="sr-Cyrl-CS"/>
        </w:rPr>
      </w:pPr>
    </w:p>
    <w:p w:rsidR="008762C2" w:rsidRDefault="00CD6B8C">
      <w:pPr>
        <w:jc w:val="right"/>
        <w:rPr>
          <w:sz w:val="22"/>
          <w:szCs w:val="22"/>
          <w:u w:val="single"/>
          <w:lang w:val="sr-Latn-CS"/>
        </w:rPr>
      </w:pPr>
      <w:r>
        <w:rPr>
          <w:sz w:val="22"/>
          <w:szCs w:val="22"/>
          <w:u w:val="single"/>
          <w:lang w:val="sr-Cyrl-CS"/>
        </w:rPr>
        <w:br w:type="page"/>
      </w:r>
      <w:r w:rsidR="008762C2">
        <w:rPr>
          <w:sz w:val="22"/>
          <w:szCs w:val="22"/>
          <w:u w:val="single"/>
          <w:lang w:val="sr-Cyrl-CS"/>
        </w:rPr>
        <w:t xml:space="preserve">ПРИЛОГ </w:t>
      </w:r>
      <w:r w:rsidR="008762C2">
        <w:rPr>
          <w:sz w:val="22"/>
          <w:szCs w:val="22"/>
          <w:u w:val="single"/>
          <w:lang w:val="sr-Latn-CS"/>
        </w:rPr>
        <w:t xml:space="preserve"> </w:t>
      </w:r>
      <w:r>
        <w:rPr>
          <w:sz w:val="22"/>
          <w:szCs w:val="22"/>
          <w:u w:val="single"/>
          <w:lang w:val="sr-Cyrl-CS"/>
        </w:rPr>
        <w:t>7.А</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D6B8C" w:rsidRPr="0047147A" w:rsidRDefault="00CD6B8C" w:rsidP="00CD6B8C">
      <w:pPr>
        <w:jc w:val="both"/>
        <w:rPr>
          <w:sz w:val="22"/>
          <w:szCs w:val="22"/>
          <w:lang w:val="sr-Cyrl-CS"/>
        </w:rPr>
      </w:pPr>
      <w:r>
        <w:rPr>
          <w:sz w:val="22"/>
          <w:szCs w:val="22"/>
        </w:rPr>
        <w:t>Врста правног лица (заокружити</w:t>
      </w:r>
      <w:proofErr w:type="gramStart"/>
      <w:r>
        <w:rPr>
          <w:sz w:val="22"/>
          <w:szCs w:val="22"/>
        </w:rPr>
        <w:t>) :</w:t>
      </w:r>
      <w:proofErr w:type="gramEnd"/>
      <w:r>
        <w:rPr>
          <w:sz w:val="22"/>
          <w:szCs w:val="22"/>
        </w:rPr>
        <w:t xml:space="preserve">                             </w:t>
      </w:r>
      <w:r>
        <w:rPr>
          <w:sz w:val="22"/>
          <w:szCs w:val="22"/>
          <w:lang w:val="sr-Cyrl-CS"/>
        </w:rPr>
        <w:t xml:space="preserve"> </w:t>
      </w:r>
      <w:r w:rsidR="0047147A">
        <w:rPr>
          <w:sz w:val="22"/>
          <w:szCs w:val="22"/>
        </w:rPr>
        <w:t>а) микро</w:t>
      </w:r>
    </w:p>
    <w:p w:rsidR="00CD6B8C" w:rsidRPr="0047147A" w:rsidRDefault="00CD6B8C" w:rsidP="00CD6B8C">
      <w:pPr>
        <w:pStyle w:val="TableContents"/>
        <w:snapToGrid w:val="0"/>
        <w:rPr>
          <w:sz w:val="22"/>
          <w:szCs w:val="22"/>
          <w:lang w:val="sr-Cyrl-CS"/>
        </w:rPr>
      </w:pPr>
      <w:r>
        <w:rPr>
          <w:sz w:val="22"/>
          <w:szCs w:val="22"/>
        </w:rPr>
        <w:t xml:space="preserve">                                                                                               </w:t>
      </w:r>
      <w:r w:rsidR="0047147A">
        <w:rPr>
          <w:sz w:val="22"/>
          <w:szCs w:val="22"/>
        </w:rPr>
        <w:t xml:space="preserve">б) </w:t>
      </w:r>
      <w:proofErr w:type="gramStart"/>
      <w:r w:rsidR="0047147A">
        <w:rPr>
          <w:sz w:val="22"/>
          <w:szCs w:val="22"/>
        </w:rPr>
        <w:t>мало</w:t>
      </w:r>
      <w:proofErr w:type="gramEnd"/>
    </w:p>
    <w:p w:rsidR="00CD6B8C" w:rsidRPr="0047147A" w:rsidRDefault="00CD6B8C" w:rsidP="00CD6B8C">
      <w:pPr>
        <w:pStyle w:val="TableContents"/>
        <w:snapToGrid w:val="0"/>
        <w:rPr>
          <w:sz w:val="22"/>
          <w:szCs w:val="22"/>
          <w:lang w:val="sr-Cyrl-CS"/>
        </w:rPr>
      </w:pPr>
      <w:r>
        <w:rPr>
          <w:sz w:val="22"/>
          <w:szCs w:val="22"/>
        </w:rPr>
        <w:t xml:space="preserve">                                                                                               </w:t>
      </w:r>
      <w:r>
        <w:rPr>
          <w:sz w:val="22"/>
          <w:szCs w:val="22"/>
          <w:lang w:val="sr-Cyrl-CS"/>
        </w:rPr>
        <w:t>в</w:t>
      </w:r>
      <w:r w:rsidR="0047147A">
        <w:rPr>
          <w:sz w:val="22"/>
          <w:szCs w:val="22"/>
        </w:rPr>
        <w:t>) средње</w:t>
      </w:r>
    </w:p>
    <w:p w:rsidR="00CD6B8C" w:rsidRPr="0047147A" w:rsidRDefault="00CD6B8C" w:rsidP="00CD6B8C">
      <w:pPr>
        <w:pStyle w:val="TableContents"/>
        <w:snapToGrid w:val="0"/>
        <w:rPr>
          <w:sz w:val="22"/>
          <w:szCs w:val="22"/>
          <w:lang w:val="sr-Cyrl-CS"/>
        </w:rPr>
      </w:pPr>
      <w:r>
        <w:rPr>
          <w:sz w:val="22"/>
          <w:szCs w:val="22"/>
        </w:rPr>
        <w:t xml:space="preserve">                                                                                               </w:t>
      </w:r>
      <w:r>
        <w:rPr>
          <w:sz w:val="22"/>
          <w:szCs w:val="22"/>
          <w:lang w:val="sr-Cyrl-CS"/>
        </w:rPr>
        <w:t>г</w:t>
      </w:r>
      <w:r w:rsidR="0047147A">
        <w:rPr>
          <w:sz w:val="22"/>
          <w:szCs w:val="22"/>
        </w:rPr>
        <w:t>) велико</w:t>
      </w:r>
    </w:p>
    <w:p w:rsidR="00CD6B8C" w:rsidRPr="00994216" w:rsidRDefault="00CD6B8C" w:rsidP="00CD6B8C">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CD6B8C" w:rsidRDefault="00CD6B8C" w:rsidP="00CD6B8C">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CD6B8C" w:rsidRDefault="00CD6B8C" w:rsidP="00CD6B8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CD6B8C" w:rsidRDefault="00CD6B8C" w:rsidP="00CD6B8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CD6B8C" w:rsidRPr="00CD6B8C" w:rsidRDefault="00CD6B8C" w:rsidP="00CD6B8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both"/>
        <w:rPr>
          <w:sz w:val="22"/>
          <w:szCs w:val="22"/>
          <w:lang w:val="sr-Cyrl-CS"/>
        </w:rPr>
      </w:pPr>
      <w:r>
        <w:rPr>
          <w:sz w:val="22"/>
          <w:szCs w:val="22"/>
          <w:lang w:val="sr-Cyrl-CS"/>
        </w:rPr>
        <w:t xml:space="preserve">                                                                                           </w:t>
      </w:r>
    </w:p>
    <w:p w:rsidR="00CD6B8C" w:rsidRDefault="00CD6B8C">
      <w:pPr>
        <w:jc w:val="right"/>
        <w:rPr>
          <w:sz w:val="22"/>
          <w:szCs w:val="22"/>
          <w:u w:val="single"/>
          <w:lang w:val="sr-Cyrl-CS"/>
        </w:rPr>
      </w:pPr>
    </w:p>
    <w:p w:rsidR="008762C2" w:rsidRPr="000D0BA1" w:rsidRDefault="0047147A">
      <w:pPr>
        <w:jc w:val="right"/>
        <w:rPr>
          <w:sz w:val="22"/>
          <w:szCs w:val="22"/>
          <w:u w:val="single"/>
          <w:lang w:val="sr-Latn-CS"/>
        </w:rPr>
      </w:pPr>
      <w:r>
        <w:rPr>
          <w:sz w:val="22"/>
          <w:szCs w:val="22"/>
          <w:u w:val="single"/>
          <w:lang w:val="sr-Cyrl-CS"/>
        </w:rPr>
        <w:br w:type="page"/>
      </w:r>
      <w:r w:rsidR="008762C2">
        <w:rPr>
          <w:sz w:val="22"/>
          <w:szCs w:val="22"/>
          <w:u w:val="single"/>
          <w:lang w:val="sr-Cyrl-CS"/>
        </w:rPr>
        <w:t xml:space="preserve">ПРИЛОГ </w:t>
      </w:r>
      <w:r w:rsidR="008762C2">
        <w:rPr>
          <w:sz w:val="22"/>
          <w:szCs w:val="22"/>
          <w:u w:val="single"/>
          <w:lang w:val="sr-Latn-CS"/>
        </w:rPr>
        <w:t xml:space="preserve"> </w:t>
      </w:r>
      <w:r w:rsidR="00CD6B8C">
        <w:rPr>
          <w:sz w:val="22"/>
          <w:szCs w:val="22"/>
          <w:u w:val="single"/>
          <w:lang w:val="sr-Cyrl-CS"/>
        </w:rPr>
        <w:t>7.Б</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A24D0E">
        <w:rPr>
          <w:sz w:val="22"/>
          <w:szCs w:val="22"/>
        </w:rPr>
        <w:t>_______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Pr>
          <w:sz w:val="22"/>
          <w:szCs w:val="22"/>
          <w:lang w:val="sr-Cyrl-CS"/>
        </w:rPr>
        <w:t>________</w:t>
      </w:r>
    </w:p>
    <w:p w:rsidR="008762C2" w:rsidRDefault="008762C2">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______________________________</w:t>
      </w:r>
      <w:r>
        <w:rPr>
          <w:sz w:val="22"/>
          <w:szCs w:val="22"/>
          <w:lang w:val="sr-Latn-CS"/>
        </w:rPr>
        <w:t xml:space="preserve"> </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p>
    <w:p w:rsidR="00CD6B8C" w:rsidRPr="0047147A" w:rsidRDefault="00CD6B8C" w:rsidP="00CD6B8C">
      <w:pPr>
        <w:jc w:val="both"/>
        <w:rPr>
          <w:sz w:val="22"/>
          <w:szCs w:val="22"/>
          <w:lang w:val="sr-Cyrl-CS"/>
        </w:rPr>
      </w:pPr>
      <w:r>
        <w:rPr>
          <w:sz w:val="22"/>
          <w:szCs w:val="22"/>
        </w:rPr>
        <w:t>Врста правног лица (заокружити</w:t>
      </w:r>
      <w:proofErr w:type="gramStart"/>
      <w:r>
        <w:rPr>
          <w:sz w:val="22"/>
          <w:szCs w:val="22"/>
        </w:rPr>
        <w:t>) :</w:t>
      </w:r>
      <w:proofErr w:type="gramEnd"/>
      <w:r>
        <w:rPr>
          <w:sz w:val="22"/>
          <w:szCs w:val="22"/>
        </w:rPr>
        <w:t xml:space="preserve">                             </w:t>
      </w:r>
      <w:r>
        <w:rPr>
          <w:sz w:val="22"/>
          <w:szCs w:val="22"/>
          <w:lang w:val="sr-Cyrl-CS"/>
        </w:rPr>
        <w:t xml:space="preserve"> </w:t>
      </w:r>
      <w:r w:rsidR="0047147A">
        <w:rPr>
          <w:sz w:val="22"/>
          <w:szCs w:val="22"/>
        </w:rPr>
        <w:t>а) микро</w:t>
      </w:r>
    </w:p>
    <w:p w:rsidR="00CD6B8C" w:rsidRPr="0047147A" w:rsidRDefault="00CD6B8C" w:rsidP="00CD6B8C">
      <w:pPr>
        <w:pStyle w:val="TableContents"/>
        <w:snapToGrid w:val="0"/>
        <w:rPr>
          <w:sz w:val="22"/>
          <w:szCs w:val="22"/>
          <w:lang w:val="sr-Cyrl-CS"/>
        </w:rPr>
      </w:pPr>
      <w:r>
        <w:rPr>
          <w:sz w:val="22"/>
          <w:szCs w:val="22"/>
        </w:rPr>
        <w:t xml:space="preserve">                                                                                               </w:t>
      </w:r>
      <w:r w:rsidR="0047147A">
        <w:rPr>
          <w:sz w:val="22"/>
          <w:szCs w:val="22"/>
        </w:rPr>
        <w:t xml:space="preserve">б) </w:t>
      </w:r>
      <w:proofErr w:type="gramStart"/>
      <w:r w:rsidR="0047147A">
        <w:rPr>
          <w:sz w:val="22"/>
          <w:szCs w:val="22"/>
        </w:rPr>
        <w:t>мало</w:t>
      </w:r>
      <w:proofErr w:type="gramEnd"/>
    </w:p>
    <w:p w:rsidR="00CD6B8C" w:rsidRDefault="00CD6B8C" w:rsidP="00CD6B8C">
      <w:pPr>
        <w:pStyle w:val="TableContents"/>
        <w:snapToGrid w:val="0"/>
        <w:rPr>
          <w:sz w:val="22"/>
          <w:szCs w:val="22"/>
        </w:rPr>
      </w:pPr>
      <w:r>
        <w:rPr>
          <w:sz w:val="22"/>
          <w:szCs w:val="22"/>
        </w:rPr>
        <w:t xml:space="preserve">                                                                                               </w:t>
      </w:r>
      <w:r>
        <w:rPr>
          <w:sz w:val="22"/>
          <w:szCs w:val="22"/>
          <w:lang w:val="sr-Cyrl-CS"/>
        </w:rPr>
        <w:t>в</w:t>
      </w:r>
      <w:r w:rsidR="0047147A">
        <w:rPr>
          <w:sz w:val="22"/>
          <w:szCs w:val="22"/>
        </w:rPr>
        <w:t>) средње</w:t>
      </w:r>
      <w:r>
        <w:rPr>
          <w:sz w:val="22"/>
          <w:szCs w:val="22"/>
        </w:rPr>
        <w:t xml:space="preserve"> </w:t>
      </w:r>
    </w:p>
    <w:p w:rsidR="00CD6B8C" w:rsidRPr="0047147A" w:rsidRDefault="00CD6B8C" w:rsidP="00CD6B8C">
      <w:pPr>
        <w:pStyle w:val="TableContents"/>
        <w:snapToGrid w:val="0"/>
        <w:rPr>
          <w:sz w:val="22"/>
          <w:szCs w:val="22"/>
          <w:lang w:val="sr-Cyrl-CS"/>
        </w:rPr>
      </w:pPr>
      <w:r>
        <w:rPr>
          <w:sz w:val="22"/>
          <w:szCs w:val="22"/>
        </w:rPr>
        <w:t xml:space="preserve">                                                                                               </w:t>
      </w:r>
      <w:r>
        <w:rPr>
          <w:sz w:val="22"/>
          <w:szCs w:val="22"/>
          <w:lang w:val="sr-Cyrl-CS"/>
        </w:rPr>
        <w:t>г</w:t>
      </w:r>
      <w:r w:rsidR="0047147A">
        <w:rPr>
          <w:sz w:val="22"/>
          <w:szCs w:val="22"/>
        </w:rPr>
        <w:t>) велико</w:t>
      </w:r>
    </w:p>
    <w:p w:rsidR="00CD6B8C" w:rsidRPr="00994216" w:rsidRDefault="00CD6B8C" w:rsidP="00CD6B8C">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CD6B8C" w:rsidRDefault="00CD6B8C" w:rsidP="00CD6B8C">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Cyrl-CS"/>
        </w:rPr>
      </w:pPr>
    </w:p>
    <w:p w:rsidR="00A24D0E" w:rsidRDefault="00A24D0E">
      <w:pPr>
        <w:jc w:val="both"/>
        <w:rPr>
          <w:sz w:val="22"/>
          <w:szCs w:val="22"/>
          <w:lang w:val="sr-Cyrl-CS"/>
        </w:rPr>
      </w:pPr>
    </w:p>
    <w:p w:rsidR="008762C2" w:rsidRDefault="008762C2">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Default="008762C2">
      <w:pPr>
        <w:jc w:val="both"/>
        <w:rPr>
          <w:i/>
          <w:sz w:val="22"/>
          <w:szCs w:val="22"/>
          <w:lang w:val="sr-Cyrl-CS"/>
        </w:rPr>
      </w:pPr>
      <w:r>
        <w:rPr>
          <w:i/>
          <w:sz w:val="22"/>
          <w:szCs w:val="22"/>
          <w:lang w:val="sr-Cyrl-CS"/>
        </w:rPr>
        <w:t xml:space="preserve">                   </w:t>
      </w:r>
    </w:p>
    <w:p w:rsidR="008762C2" w:rsidRDefault="008762C2">
      <w:pPr>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CD6B8C" w:rsidRDefault="00CD6B8C" w:rsidP="00CD6B8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CD6B8C" w:rsidRDefault="00CD6B8C" w:rsidP="00CD6B8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CD6B8C" w:rsidRPr="00CD6B8C" w:rsidRDefault="00CD6B8C" w:rsidP="00CD6B8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81613" w:rsidRDefault="0047147A">
      <w:pPr>
        <w:jc w:val="both"/>
        <w:rPr>
          <w:sz w:val="22"/>
          <w:szCs w:val="22"/>
        </w:rPr>
      </w:pPr>
      <w:r>
        <w:rPr>
          <w:sz w:val="22"/>
          <w:szCs w:val="22"/>
        </w:rPr>
        <w:br w:type="page"/>
      </w:r>
    </w:p>
    <w:p w:rsidR="00CD6B8C" w:rsidRDefault="00CD6B8C" w:rsidP="000E7570">
      <w:pPr>
        <w:jc w:val="right"/>
        <w:rPr>
          <w:sz w:val="22"/>
          <w:szCs w:val="22"/>
          <w:u w:val="single"/>
          <w:lang w:val="sr-Cyrl-CS"/>
        </w:rPr>
      </w:pPr>
    </w:p>
    <w:p w:rsidR="000E7570" w:rsidRPr="00CD6B8C" w:rsidRDefault="000E7570" w:rsidP="000E7570">
      <w:pPr>
        <w:jc w:val="right"/>
        <w:rPr>
          <w:sz w:val="22"/>
          <w:szCs w:val="22"/>
          <w:lang w:val="sr-Cyrl-CS"/>
        </w:rPr>
      </w:pPr>
      <w:r>
        <w:rPr>
          <w:sz w:val="22"/>
          <w:szCs w:val="22"/>
          <w:u w:val="single"/>
          <w:lang w:val="sr-Cyrl-CS"/>
        </w:rPr>
        <w:t xml:space="preserve">ПРИЛОГ </w:t>
      </w:r>
      <w:r>
        <w:rPr>
          <w:sz w:val="22"/>
          <w:szCs w:val="22"/>
          <w:u w:val="single"/>
          <w:lang w:val="sr-Latn-CS"/>
        </w:rPr>
        <w:t xml:space="preserve"> </w:t>
      </w:r>
      <w:r w:rsidR="00CD6B8C">
        <w:rPr>
          <w:sz w:val="22"/>
          <w:szCs w:val="22"/>
          <w:u w:val="single"/>
          <w:lang w:val="sr-Cyrl-CS"/>
        </w:rPr>
        <w:t>7.В</w:t>
      </w:r>
    </w:p>
    <w:p w:rsidR="000E7570" w:rsidRDefault="000E7570" w:rsidP="000E7570">
      <w:pPr>
        <w:jc w:val="both"/>
        <w:rPr>
          <w:sz w:val="22"/>
          <w:szCs w:val="22"/>
          <w:lang w:val="sr-Latn-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Default="000E7570" w:rsidP="000E7570">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0E7570" w:rsidRDefault="000E7570" w:rsidP="000E7570">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0E7570" w:rsidRDefault="000E7570" w:rsidP="000E7570">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Default="000E7570" w:rsidP="000E7570">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0E7570" w:rsidRDefault="000E7570" w:rsidP="000E7570">
      <w:pPr>
        <w:jc w:val="both"/>
        <w:rPr>
          <w:sz w:val="22"/>
          <w:szCs w:val="22"/>
          <w:lang w:val="sr-Cyrl-CS"/>
        </w:rPr>
      </w:pPr>
    </w:p>
    <w:p w:rsidR="00CD6B8C" w:rsidRDefault="00CD6B8C" w:rsidP="00CD6B8C">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CD6B8C" w:rsidRDefault="00CD6B8C" w:rsidP="00CD6B8C">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CD6B8C" w:rsidRDefault="00CD6B8C" w:rsidP="00CD6B8C">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CD6B8C" w:rsidRDefault="00CD6B8C" w:rsidP="00CD6B8C">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CD6B8C" w:rsidRPr="00994216" w:rsidRDefault="00CD6B8C" w:rsidP="00CD6B8C">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CD6B8C" w:rsidRDefault="00CD6B8C" w:rsidP="00CD6B8C">
      <w:pPr>
        <w:pStyle w:val="TableContents"/>
        <w:snapToGrid w:val="0"/>
        <w:ind w:left="5040"/>
        <w:rPr>
          <w:sz w:val="22"/>
          <w:szCs w:val="22"/>
        </w:rPr>
      </w:pPr>
      <w:r>
        <w:rPr>
          <w:sz w:val="22"/>
          <w:szCs w:val="22"/>
          <w:lang w:val="sr-Cyrl-CS"/>
        </w:rPr>
        <w:t xml:space="preserve">    ђ) </w:t>
      </w:r>
      <w:r>
        <w:rPr>
          <w:sz w:val="22"/>
          <w:szCs w:val="22"/>
        </w:rPr>
        <w:t>физичко лице</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Pr="006B78D7" w:rsidRDefault="000E7570" w:rsidP="000E7570">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014BE2">
        <w:rPr>
          <w:i/>
          <w:sz w:val="22"/>
          <w:szCs w:val="22"/>
          <w:lang w:val="sr-Cyrl-CS"/>
        </w:rPr>
        <w:t>понуђачи</w:t>
      </w:r>
      <w:r w:rsidRPr="0045465D">
        <w:rPr>
          <w:i/>
          <w:sz w:val="22"/>
          <w:szCs w:val="22"/>
          <w:lang w:val="sr-Cyrl-CS"/>
        </w:rPr>
        <w:t xml:space="preserve"> који понуду подносе са подизвођачем.  Уколико </w:t>
      </w:r>
      <w:r w:rsidR="00014BE2">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0E7570" w:rsidRPr="0045465D" w:rsidRDefault="000E7570" w:rsidP="000E7570">
      <w:pPr>
        <w:jc w:val="both"/>
        <w:rPr>
          <w:i/>
          <w:sz w:val="22"/>
          <w:szCs w:val="22"/>
          <w:lang w:val="sr-Cyrl-CS"/>
        </w:rPr>
      </w:pPr>
      <w:r w:rsidRPr="0045465D">
        <w:rPr>
          <w:i/>
          <w:sz w:val="22"/>
          <w:szCs w:val="22"/>
          <w:lang w:val="sr-Cyrl-CS"/>
        </w:rPr>
        <w:t xml:space="preserve">                   </w:t>
      </w:r>
    </w:p>
    <w:p w:rsidR="000E7570" w:rsidRPr="00ED0D3F" w:rsidRDefault="000E7570" w:rsidP="000E7570">
      <w:pPr>
        <w:jc w:val="both"/>
        <w:rPr>
          <w:sz w:val="22"/>
          <w:szCs w:val="22"/>
        </w:rPr>
      </w:pPr>
    </w:p>
    <w:p w:rsidR="000E7570" w:rsidRPr="006B78D7" w:rsidRDefault="000E7570" w:rsidP="000E7570">
      <w:pPr>
        <w:jc w:val="both"/>
        <w:rPr>
          <w:sz w:val="22"/>
          <w:szCs w:val="22"/>
          <w:lang w:val="sr-Cyrl-CS"/>
        </w:rPr>
      </w:pPr>
    </w:p>
    <w:p w:rsidR="000E7570" w:rsidRDefault="000E7570" w:rsidP="000E7570">
      <w:pPr>
        <w:jc w:val="both"/>
        <w:rPr>
          <w:sz w:val="22"/>
          <w:szCs w:val="22"/>
          <w:lang w:val="sr-Latn-CS"/>
        </w:rPr>
      </w:pPr>
    </w:p>
    <w:p w:rsidR="00CD6B8C" w:rsidRDefault="00CD6B8C" w:rsidP="00CD6B8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CD6B8C" w:rsidRDefault="00CD6B8C" w:rsidP="00CD6B8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CD6B8C" w:rsidRPr="00CD6B8C" w:rsidRDefault="00CD6B8C" w:rsidP="00CD6B8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0E7570" w:rsidRDefault="000E7570" w:rsidP="000E7570">
      <w:pPr>
        <w:jc w:val="both"/>
        <w:rPr>
          <w:sz w:val="22"/>
          <w:szCs w:val="22"/>
        </w:rPr>
      </w:pPr>
    </w:p>
    <w:p w:rsidR="00CA201F" w:rsidRPr="00CA201F" w:rsidRDefault="00CA201F" w:rsidP="000E7570">
      <w:pPr>
        <w:jc w:val="both"/>
        <w:rPr>
          <w:sz w:val="22"/>
          <w:szCs w:val="22"/>
        </w:rPr>
      </w:pPr>
    </w:p>
    <w:p w:rsidR="00014BE2" w:rsidRPr="00A20758" w:rsidRDefault="00CD6B8C" w:rsidP="00D55F61">
      <w:pPr>
        <w:numPr>
          <w:ilvl w:val="0"/>
          <w:numId w:val="1"/>
        </w:numPr>
        <w:suppressAutoHyphens w:val="0"/>
        <w:jc w:val="center"/>
        <w:rPr>
          <w:b/>
          <w:sz w:val="22"/>
          <w:szCs w:val="22"/>
          <w:lang w:val="sr-Cyrl-CS"/>
        </w:rPr>
      </w:pPr>
      <w:r>
        <w:rPr>
          <w:sz w:val="22"/>
          <w:szCs w:val="22"/>
          <w:lang w:val="sr-Cyrl-CS"/>
        </w:rPr>
        <w:br w:type="page"/>
      </w:r>
      <w:r w:rsidR="00014BE2" w:rsidRPr="00A20758">
        <w:rPr>
          <w:b/>
          <w:sz w:val="22"/>
          <w:szCs w:val="22"/>
          <w:lang w:val="sr-Cyrl-CS"/>
        </w:rPr>
        <w:t>ОБРАСЦИ СТРУКТУРЕ ЦЕНЕ</w:t>
      </w:r>
    </w:p>
    <w:p w:rsidR="00014BE2" w:rsidRDefault="00014BE2" w:rsidP="00014BE2">
      <w:pPr>
        <w:jc w:val="both"/>
        <w:rPr>
          <w:sz w:val="22"/>
          <w:szCs w:val="22"/>
          <w:lang w:val="sr-Cyrl-CS"/>
        </w:rPr>
      </w:pPr>
    </w:p>
    <w:p w:rsidR="00014BE2" w:rsidRDefault="00014BE2" w:rsidP="00014BE2">
      <w:pPr>
        <w:jc w:val="right"/>
        <w:rPr>
          <w:b/>
          <w:sz w:val="22"/>
          <w:szCs w:val="22"/>
          <w:lang w:val="sr-Cyrl-CS"/>
        </w:rPr>
      </w:pPr>
      <w:r>
        <w:rPr>
          <w:b/>
          <w:sz w:val="22"/>
          <w:szCs w:val="22"/>
          <w:lang w:val="sr-Cyrl-CS"/>
        </w:rPr>
        <w:t>образац 8/1</w:t>
      </w:r>
      <w:r w:rsidRPr="00B44097">
        <w:rPr>
          <w:b/>
          <w:sz w:val="22"/>
          <w:szCs w:val="22"/>
          <w:lang w:val="sr-Cyrl-CS"/>
        </w:rPr>
        <w:t xml:space="preserve"> </w:t>
      </w:r>
    </w:p>
    <w:p w:rsidR="00014BE2" w:rsidRDefault="00014BE2" w:rsidP="00014BE2">
      <w:pPr>
        <w:jc w:val="center"/>
        <w:rPr>
          <w:b/>
          <w:sz w:val="22"/>
          <w:szCs w:val="22"/>
          <w:lang w:val="sr-Cyrl-CS"/>
        </w:rPr>
      </w:pPr>
      <w:r>
        <w:rPr>
          <w:b/>
          <w:sz w:val="22"/>
          <w:szCs w:val="22"/>
          <w:lang w:val="sr-Cyrl-CS"/>
        </w:rPr>
        <w:t>СТРУКТУРА ЦЕНЕ</w:t>
      </w:r>
    </w:p>
    <w:p w:rsidR="00014BE2" w:rsidRDefault="00014BE2" w:rsidP="00014BE2">
      <w:pPr>
        <w:jc w:val="right"/>
        <w:rPr>
          <w:b/>
          <w:sz w:val="22"/>
          <w:szCs w:val="22"/>
          <w:lang w:val="sr-Cyrl-CS"/>
        </w:rPr>
      </w:pPr>
    </w:p>
    <w:p w:rsidR="00014BE2" w:rsidRPr="00FD6E4A" w:rsidRDefault="00014BE2" w:rsidP="00014BE2">
      <w:pPr>
        <w:jc w:val="both"/>
        <w:rPr>
          <w:b/>
          <w:sz w:val="22"/>
          <w:szCs w:val="22"/>
          <w:lang w:val="sr-Cyrl-CS"/>
        </w:rPr>
      </w:pPr>
      <w:r w:rsidRPr="00FD6E4A">
        <w:rPr>
          <w:b/>
          <w:sz w:val="22"/>
          <w:szCs w:val="22"/>
          <w:lang w:val="sr-Cyrl-CS"/>
        </w:rPr>
        <w:t>Партија 1 - Електроматеријал</w:t>
      </w:r>
    </w:p>
    <w:p w:rsidR="00014BE2" w:rsidRDefault="00014BE2" w:rsidP="00014BE2">
      <w:pPr>
        <w:jc w:val="right"/>
        <w:rPr>
          <w:b/>
          <w:sz w:val="22"/>
          <w:szCs w:val="22"/>
          <w:lang w:val="sr-Cyrl-CS"/>
        </w:rPr>
      </w:pPr>
    </w:p>
    <w:p w:rsidR="00014BE2" w:rsidRPr="00B44097" w:rsidRDefault="00014BE2" w:rsidP="00014BE2">
      <w:pPr>
        <w:jc w:val="right"/>
        <w:rPr>
          <w:b/>
          <w:sz w:val="22"/>
          <w:szCs w:val="22"/>
          <w:lang w:val="sr-Cyrl-CS"/>
        </w:rPr>
      </w:pPr>
    </w:p>
    <w:tbl>
      <w:tblPr>
        <w:tblW w:w="12473" w:type="dxa"/>
        <w:tblInd w:w="-704" w:type="dxa"/>
        <w:tblLayout w:type="fixed"/>
        <w:tblCellMar>
          <w:left w:w="0" w:type="dxa"/>
          <w:right w:w="0" w:type="dxa"/>
        </w:tblCellMar>
        <w:tblLook w:val="0000"/>
      </w:tblPr>
      <w:tblGrid>
        <w:gridCol w:w="709"/>
        <w:gridCol w:w="3969"/>
        <w:gridCol w:w="709"/>
        <w:gridCol w:w="851"/>
        <w:gridCol w:w="1275"/>
        <w:gridCol w:w="1560"/>
        <w:gridCol w:w="1700"/>
        <w:gridCol w:w="1700"/>
      </w:tblGrid>
      <w:tr w:rsidR="00014BE2" w:rsidRPr="006858DA" w:rsidTr="00014BE2">
        <w:trPr>
          <w:gridAfter w:val="1"/>
          <w:wAfter w:w="1700" w:type="dxa"/>
          <w:trHeight w:val="386"/>
        </w:trPr>
        <w:tc>
          <w:tcPr>
            <w:tcW w:w="709" w:type="dxa"/>
            <w:tcBorders>
              <w:top w:val="single" w:sz="4" w:space="0" w:color="auto"/>
              <w:left w:val="single" w:sz="4" w:space="0" w:color="auto"/>
              <w:bottom w:val="single" w:sz="4" w:space="0" w:color="auto"/>
              <w:right w:val="single" w:sz="4" w:space="0" w:color="auto"/>
            </w:tcBorders>
            <w:vAlign w:val="center"/>
          </w:tcPr>
          <w:p w:rsidR="00014BE2" w:rsidRPr="006858DA" w:rsidRDefault="00014BE2" w:rsidP="00014BE2">
            <w:pPr>
              <w:jc w:val="center"/>
              <w:rPr>
                <w:bCs/>
                <w:sz w:val="22"/>
                <w:szCs w:val="22"/>
                <w:lang w:val="sr-Cyrl-CS"/>
              </w:rPr>
            </w:pPr>
            <w:r w:rsidRPr="006858DA">
              <w:rPr>
                <w:bCs/>
                <w:sz w:val="22"/>
                <w:szCs w:val="22"/>
                <w:lang w:val="sr-Cyrl-CS"/>
              </w:rPr>
              <w:t>Ред</w:t>
            </w:r>
            <w:r w:rsidRPr="006858DA">
              <w:rPr>
                <w:bCs/>
                <w:sz w:val="22"/>
                <w:szCs w:val="22"/>
              </w:rPr>
              <w:t>.</w:t>
            </w:r>
            <w:r w:rsidRPr="006858DA">
              <w:rPr>
                <w:bCs/>
                <w:sz w:val="22"/>
                <w:szCs w:val="22"/>
                <w:lang w:val="sr-Cyrl-CS"/>
              </w:rPr>
              <w:t xml:space="preserve"> </w:t>
            </w:r>
            <w:r w:rsidRPr="006858DA">
              <w:rPr>
                <w:bCs/>
                <w:sz w:val="22"/>
                <w:szCs w:val="22"/>
              </w:rPr>
              <w:t xml:space="preserve"> </w:t>
            </w:r>
            <w:r w:rsidRPr="006858DA">
              <w:rPr>
                <w:bCs/>
                <w:sz w:val="22"/>
                <w:szCs w:val="22"/>
                <w:lang w:val="sr-Cyrl-CS"/>
              </w:rPr>
              <w:t xml:space="preserve"> бр</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Pr="006858DA" w:rsidRDefault="00014BE2" w:rsidP="00014BE2">
            <w:pPr>
              <w:jc w:val="center"/>
              <w:rPr>
                <w:bCs/>
                <w:sz w:val="22"/>
                <w:szCs w:val="22"/>
                <w:lang w:val="sr-Cyrl-CS"/>
              </w:rPr>
            </w:pPr>
            <w:r w:rsidRPr="006858DA">
              <w:rPr>
                <w:bCs/>
                <w:sz w:val="22"/>
                <w:szCs w:val="22"/>
                <w:lang w:val="sr-Cyrl-CS"/>
              </w:rPr>
              <w:t>ОПИС</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6858DA" w:rsidRDefault="00014BE2" w:rsidP="00014BE2">
            <w:pPr>
              <w:jc w:val="center"/>
              <w:rPr>
                <w:bCs/>
              </w:rPr>
            </w:pPr>
            <w:r w:rsidRPr="006858DA">
              <w:rPr>
                <w:bCs/>
                <w:lang w:val="sr-Cyrl-CS"/>
              </w:rPr>
              <w:t>јед.     мере</w:t>
            </w:r>
          </w:p>
        </w:tc>
        <w:tc>
          <w:tcPr>
            <w:tcW w:w="851" w:type="dxa"/>
            <w:tcBorders>
              <w:top w:val="single" w:sz="4" w:space="0" w:color="auto"/>
              <w:left w:val="nil"/>
              <w:bottom w:val="single" w:sz="4" w:space="0" w:color="auto"/>
              <w:right w:val="single" w:sz="4" w:space="0" w:color="auto"/>
            </w:tcBorders>
            <w:noWrap/>
            <w:vAlign w:val="center"/>
          </w:tcPr>
          <w:p w:rsidR="00014BE2" w:rsidRPr="006858DA" w:rsidRDefault="00014BE2" w:rsidP="00014BE2">
            <w:pPr>
              <w:pStyle w:val="Heading3"/>
              <w:jc w:val="center"/>
              <w:rPr>
                <w:bCs/>
                <w:i w:val="0"/>
                <w:lang w:val="sr-Cyrl-CS"/>
              </w:rPr>
            </w:pPr>
            <w:r>
              <w:rPr>
                <w:bCs/>
                <w:i w:val="0"/>
                <w:lang w:val="sr-Cyrl-CS"/>
              </w:rPr>
              <w:t>Оквир. к</w:t>
            </w:r>
            <w:r w:rsidRPr="006858DA">
              <w:rPr>
                <w:bCs/>
                <w:i w:val="0"/>
                <w:lang w:val="sr-Cyrl-CS"/>
              </w:rPr>
              <w:t>оличи-</w:t>
            </w:r>
          </w:p>
          <w:p w:rsidR="00014BE2" w:rsidRPr="006858DA" w:rsidRDefault="00014BE2" w:rsidP="00014BE2">
            <w:pPr>
              <w:pStyle w:val="Heading3"/>
              <w:jc w:val="center"/>
              <w:rPr>
                <w:bCs/>
                <w:i w:val="0"/>
                <w:lang w:val="sr-Cyrl-CS"/>
              </w:rPr>
            </w:pPr>
            <w:r w:rsidRPr="006858DA">
              <w:rPr>
                <w:bCs/>
                <w:i w:val="0"/>
                <w:lang w:val="sr-Cyrl-CS"/>
              </w:rPr>
              <w:t>на</w:t>
            </w:r>
          </w:p>
        </w:tc>
        <w:tc>
          <w:tcPr>
            <w:tcW w:w="1275" w:type="dxa"/>
            <w:tcBorders>
              <w:top w:val="single" w:sz="4" w:space="0" w:color="auto"/>
              <w:left w:val="nil"/>
              <w:bottom w:val="single" w:sz="4" w:space="0" w:color="auto"/>
              <w:right w:val="single" w:sz="4" w:space="0" w:color="auto"/>
            </w:tcBorders>
            <w:noWrap/>
            <w:vAlign w:val="center"/>
          </w:tcPr>
          <w:p w:rsidR="00014BE2" w:rsidRPr="006858DA" w:rsidRDefault="00014BE2" w:rsidP="00014BE2">
            <w:pPr>
              <w:jc w:val="center"/>
              <w:rPr>
                <w:bCs/>
                <w:sz w:val="22"/>
                <w:szCs w:val="22"/>
                <w:lang w:val="sr-Cyrl-CS"/>
              </w:rPr>
            </w:pPr>
            <w:r w:rsidRPr="006858DA">
              <w:rPr>
                <w:bCs/>
                <w:sz w:val="22"/>
                <w:szCs w:val="22"/>
                <w:lang w:val="sr-Cyrl-CS"/>
              </w:rPr>
              <w:t>Цена</w:t>
            </w:r>
            <w:r w:rsidRPr="006858DA">
              <w:rPr>
                <w:bCs/>
                <w:sz w:val="22"/>
                <w:szCs w:val="22"/>
              </w:rPr>
              <w:t xml:space="preserve"> </w:t>
            </w:r>
            <w:r w:rsidRPr="006858DA">
              <w:rPr>
                <w:bCs/>
                <w:sz w:val="22"/>
                <w:szCs w:val="22"/>
                <w:lang w:val="sr-Cyrl-CS"/>
              </w:rPr>
              <w:t>по</w:t>
            </w:r>
            <w:r w:rsidRPr="006858DA">
              <w:rPr>
                <w:bCs/>
                <w:sz w:val="22"/>
                <w:szCs w:val="22"/>
              </w:rPr>
              <w:t xml:space="preserve"> </w:t>
            </w:r>
            <w:r w:rsidRPr="006858DA">
              <w:rPr>
                <w:bCs/>
                <w:sz w:val="22"/>
                <w:szCs w:val="22"/>
                <w:lang w:val="sr-Cyrl-CS"/>
              </w:rPr>
              <w:t>јединици</w:t>
            </w:r>
          </w:p>
        </w:tc>
        <w:tc>
          <w:tcPr>
            <w:tcW w:w="1560" w:type="dxa"/>
            <w:tcBorders>
              <w:top w:val="single" w:sz="4" w:space="0" w:color="auto"/>
              <w:left w:val="nil"/>
              <w:bottom w:val="single" w:sz="4" w:space="0" w:color="auto"/>
              <w:right w:val="single" w:sz="4" w:space="0" w:color="auto"/>
            </w:tcBorders>
          </w:tcPr>
          <w:p w:rsidR="00014BE2" w:rsidRPr="006858DA" w:rsidRDefault="00014BE2" w:rsidP="00014BE2">
            <w:pPr>
              <w:jc w:val="center"/>
              <w:rPr>
                <w:bCs/>
                <w:sz w:val="22"/>
                <w:szCs w:val="22"/>
              </w:rPr>
            </w:pPr>
            <w:r w:rsidRPr="006858DA">
              <w:rPr>
                <w:bCs/>
                <w:sz w:val="22"/>
                <w:szCs w:val="22"/>
                <w:lang w:val="sr-Cyrl-CS"/>
              </w:rPr>
              <w:t>Вредност</w:t>
            </w:r>
            <w:r w:rsidRPr="006858DA">
              <w:rPr>
                <w:bCs/>
                <w:sz w:val="22"/>
                <w:szCs w:val="22"/>
              </w:rPr>
              <w:t xml:space="preserve"> </w:t>
            </w:r>
            <w:r w:rsidRPr="006858DA">
              <w:rPr>
                <w:bCs/>
                <w:sz w:val="22"/>
                <w:szCs w:val="22"/>
                <w:lang w:val="sr-Cyrl-CS"/>
              </w:rPr>
              <w:t xml:space="preserve">                   без ПДВ-а</w:t>
            </w:r>
          </w:p>
        </w:tc>
        <w:tc>
          <w:tcPr>
            <w:tcW w:w="1700" w:type="dxa"/>
            <w:tcBorders>
              <w:top w:val="single" w:sz="4" w:space="0" w:color="auto"/>
              <w:left w:val="nil"/>
              <w:bottom w:val="single" w:sz="4" w:space="0" w:color="auto"/>
              <w:right w:val="single" w:sz="4" w:space="0" w:color="auto"/>
            </w:tcBorders>
          </w:tcPr>
          <w:p w:rsidR="00014BE2" w:rsidRPr="006858DA" w:rsidRDefault="00014BE2" w:rsidP="00014BE2">
            <w:pPr>
              <w:jc w:val="center"/>
              <w:rPr>
                <w:bCs/>
                <w:sz w:val="22"/>
                <w:szCs w:val="22"/>
                <w:lang w:val="sr-Cyrl-CS"/>
              </w:rPr>
            </w:pPr>
            <w:r w:rsidRPr="006858DA">
              <w:rPr>
                <w:bCs/>
                <w:sz w:val="22"/>
                <w:szCs w:val="22"/>
                <w:lang w:val="sr-Cyrl-CS"/>
              </w:rPr>
              <w:t>Вредност</w:t>
            </w:r>
            <w:r w:rsidRPr="006858DA">
              <w:rPr>
                <w:bCs/>
                <w:sz w:val="22"/>
                <w:szCs w:val="22"/>
              </w:rPr>
              <w:t xml:space="preserve"> </w:t>
            </w:r>
            <w:r w:rsidRPr="006858DA">
              <w:rPr>
                <w:bCs/>
                <w:sz w:val="22"/>
                <w:szCs w:val="22"/>
                <w:lang w:val="sr-Cyrl-CS"/>
              </w:rPr>
              <w:t xml:space="preserve">                   са ПДВ-ом</w:t>
            </w: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r>
              <w:rPr>
                <w:sz w:val="22"/>
                <w:szCs w:val="22"/>
                <w:lang w:val="sr-Cyrl-CS"/>
              </w:rPr>
              <w:t>#</w:t>
            </w: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Sabirnica neizolovana 1m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w:t>
            </w:r>
          </w:p>
        </w:tc>
        <w:tc>
          <w:tcPr>
            <w:tcW w:w="1275" w:type="dxa"/>
            <w:tcBorders>
              <w:top w:val="single" w:sz="4" w:space="0" w:color="auto"/>
              <w:left w:val="nil"/>
              <w:bottom w:val="single" w:sz="4" w:space="0" w:color="auto"/>
              <w:right w:val="single" w:sz="4" w:space="0" w:color="auto"/>
            </w:tcBorders>
            <w:noWrap/>
          </w:tcPr>
          <w:p w:rsidR="00014BE2" w:rsidRPr="00FD6E4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603C87"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700" w:type="dxa"/>
          </w:tcPr>
          <w:p w:rsidR="00014BE2" w:rsidRPr="00603C87"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Glimerica manja –“U</w:t>
            </w:r>
            <w:r w:rsidRPr="009A5857">
              <w:rPr>
                <w:sz w:val="20"/>
                <w:szCs w:val="20"/>
              </w:rPr>
              <w:t>nior</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Pr="00BA342C"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Grlo fco</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Grlo e14 keramicko</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Grlo porcel.e27 viseć</w:t>
            </w:r>
            <w:r w:rsidRPr="009A5857">
              <w:rPr>
                <w:sz w:val="20"/>
                <w:szCs w:val="20"/>
              </w:rPr>
              <w:t>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Pvc izolir traka </w:t>
            </w:r>
            <w:r>
              <w:rPr>
                <w:sz w:val="20"/>
                <w:szCs w:val="20"/>
              </w:rPr>
              <w:t>“T</w:t>
            </w:r>
            <w:r w:rsidRPr="009A5857">
              <w:rPr>
                <w:sz w:val="20"/>
                <w:szCs w:val="20"/>
              </w:rPr>
              <w:t>racon</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proofErr w:type="gramStart"/>
            <w:r w:rsidRPr="009A5857">
              <w:rPr>
                <w:color w:val="000000"/>
                <w:sz w:val="20"/>
                <w:szCs w:val="20"/>
              </w:rPr>
              <w:t>kom</w:t>
            </w:r>
            <w:proofErr w:type="gramEnd"/>
            <w:r w:rsidRPr="009A5857">
              <w:rPr>
                <w:color w:val="000000"/>
                <w:sz w:val="20"/>
                <w:szCs w:val="20"/>
              </w:rPr>
              <w:t>.</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w:t>
            </w:r>
            <w:r>
              <w:rPr>
                <w:color w:val="000000"/>
                <w:sz w:val="20"/>
                <w:szCs w:val="20"/>
              </w:rPr>
              <w:t>5</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F74F12" w:rsidRDefault="00014BE2" w:rsidP="00014BE2">
            <w:pPr>
              <w:rPr>
                <w:sz w:val="20"/>
                <w:szCs w:val="20"/>
              </w:rPr>
            </w:pPr>
            <w:r w:rsidRPr="00F74F12">
              <w:rPr>
                <w:sz w:val="20"/>
                <w:szCs w:val="20"/>
              </w:rPr>
              <w:t>Kabel pp/l 3x1.5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vAlign w:val="bottom"/>
          </w:tcPr>
          <w:p w:rsidR="00014BE2" w:rsidRPr="003C2C68"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w:t>
            </w:r>
            <w:r>
              <w:rPr>
                <w:sz w:val="20"/>
                <w:szCs w:val="20"/>
              </w:rPr>
              <w:t>PY</w:t>
            </w:r>
            <w:r w:rsidRPr="009A5857">
              <w:rPr>
                <w:sz w:val="20"/>
                <w:szCs w:val="20"/>
              </w:rPr>
              <w:t xml:space="preserve"> 5x2.5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vAlign w:val="bottom"/>
          </w:tcPr>
          <w:p w:rsidR="00014BE2" w:rsidRPr="003C2C68"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w:t>
            </w:r>
            <w:r>
              <w:rPr>
                <w:sz w:val="20"/>
                <w:szCs w:val="20"/>
              </w:rPr>
              <w:t>P</w:t>
            </w:r>
            <w:r w:rsidRPr="009A5857">
              <w:rPr>
                <w:sz w:val="20"/>
                <w:szCs w:val="20"/>
              </w:rPr>
              <w:t xml:space="preserve"> 2x1.5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vAlign w:val="bottom"/>
          </w:tcPr>
          <w:p w:rsidR="00014BE2" w:rsidRPr="003C2C68"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Kabel </w:t>
            </w:r>
            <w:r>
              <w:rPr>
                <w:sz w:val="20"/>
                <w:szCs w:val="20"/>
              </w:rPr>
              <w:t>PPY</w:t>
            </w:r>
            <w:r w:rsidRPr="009A5857">
              <w:rPr>
                <w:sz w:val="20"/>
                <w:szCs w:val="20"/>
              </w:rPr>
              <w:t xml:space="preserve"> 3x2.5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vAlign w:val="bottom"/>
          </w:tcPr>
          <w:p w:rsidR="00014BE2" w:rsidRPr="00BA342C"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F74F12" w:rsidRDefault="00014BE2" w:rsidP="00014BE2">
            <w:pPr>
              <w:rPr>
                <w:sz w:val="20"/>
                <w:szCs w:val="20"/>
              </w:rPr>
            </w:pPr>
            <w:r w:rsidRPr="00F74F12">
              <w:rPr>
                <w:sz w:val="20"/>
                <w:szCs w:val="20"/>
              </w:rPr>
              <w:t xml:space="preserve">Prod. </w:t>
            </w:r>
            <w:proofErr w:type="gramStart"/>
            <w:r w:rsidRPr="00F74F12">
              <w:rPr>
                <w:sz w:val="20"/>
                <w:szCs w:val="20"/>
              </w:rPr>
              <w:t>kab</w:t>
            </w:r>
            <w:proofErr w:type="gramEnd"/>
            <w:r w:rsidRPr="00F74F12">
              <w:rPr>
                <w:sz w:val="20"/>
                <w:szCs w:val="20"/>
              </w:rPr>
              <w:t xml:space="preserve">. </w:t>
            </w:r>
            <w:proofErr w:type="gramStart"/>
            <w:r w:rsidRPr="00F74F12">
              <w:rPr>
                <w:sz w:val="20"/>
                <w:szCs w:val="20"/>
              </w:rPr>
              <w:t>6gn  5m</w:t>
            </w:r>
            <w:proofErr w:type="gramEnd"/>
            <w:r w:rsidRPr="00F74F12">
              <w:rPr>
                <w:sz w:val="20"/>
                <w:szCs w:val="20"/>
              </w:rPr>
              <w:t xml:space="preserve"> sa prek. “Elco”Ruma ili odg.</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F74F12" w:rsidRDefault="00014BE2" w:rsidP="00014BE2">
            <w:pPr>
              <w:rPr>
                <w:sz w:val="20"/>
                <w:szCs w:val="20"/>
              </w:rPr>
            </w:pPr>
            <w:r w:rsidRPr="00F74F12">
              <w:rPr>
                <w:sz w:val="20"/>
                <w:szCs w:val="20"/>
              </w:rPr>
              <w:t xml:space="preserve">Prod. </w:t>
            </w:r>
            <w:proofErr w:type="gramStart"/>
            <w:r w:rsidRPr="00F74F12">
              <w:rPr>
                <w:sz w:val="20"/>
                <w:szCs w:val="20"/>
              </w:rPr>
              <w:t>kab</w:t>
            </w:r>
            <w:proofErr w:type="gramEnd"/>
            <w:r>
              <w:rPr>
                <w:sz w:val="20"/>
                <w:szCs w:val="20"/>
              </w:rPr>
              <w:t xml:space="preserve">. </w:t>
            </w:r>
            <w:proofErr w:type="gramStart"/>
            <w:r>
              <w:rPr>
                <w:sz w:val="20"/>
                <w:szCs w:val="20"/>
              </w:rPr>
              <w:t>6gn  5m</w:t>
            </w:r>
            <w:proofErr w:type="gramEnd"/>
            <w:r>
              <w:rPr>
                <w:sz w:val="20"/>
                <w:szCs w:val="20"/>
              </w:rPr>
              <w:t xml:space="preserve"> sa  “Elco” Rum</w:t>
            </w:r>
            <w:r w:rsidRPr="00F74F12">
              <w:rPr>
                <w:sz w:val="20"/>
                <w:szCs w:val="20"/>
              </w:rPr>
              <w:t>a</w:t>
            </w:r>
            <w:r>
              <w:rPr>
                <w:sz w:val="20"/>
                <w:szCs w:val="20"/>
              </w:rPr>
              <w:t xml:space="preserve"> </w:t>
            </w:r>
            <w:r w:rsidRPr="00F74F12">
              <w:rPr>
                <w:sz w:val="20"/>
                <w:szCs w:val="20"/>
              </w:rPr>
              <w:t xml:space="preserve"> ili odg.</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Utp kabel cat5e </w:t>
            </w:r>
            <w:r>
              <w:rPr>
                <w:sz w:val="20"/>
                <w:szCs w:val="20"/>
              </w:rPr>
              <w:t>“S</w:t>
            </w:r>
            <w:r w:rsidRPr="009A5857">
              <w:rPr>
                <w:sz w:val="20"/>
                <w:szCs w:val="20"/>
              </w:rPr>
              <w:t>chneider</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Kanal</w:t>
            </w:r>
            <w:r>
              <w:rPr>
                <w:sz w:val="20"/>
                <w:szCs w:val="20"/>
              </w:rPr>
              <w:t>ice</w:t>
            </w:r>
            <w:r w:rsidRPr="009A5857">
              <w:rPr>
                <w:sz w:val="20"/>
                <w:szCs w:val="20"/>
              </w:rPr>
              <w:t xml:space="preserve"> 16x16 nesl.beli</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Kanal</w:t>
            </w:r>
            <w:r>
              <w:rPr>
                <w:sz w:val="20"/>
                <w:szCs w:val="20"/>
              </w:rPr>
              <w:t>ice</w:t>
            </w:r>
            <w:r w:rsidRPr="009A5857">
              <w:rPr>
                <w:sz w:val="20"/>
                <w:szCs w:val="20"/>
              </w:rPr>
              <w:t xml:space="preserve"> 25x16 nesl.beli</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Luster klema 2.5mm </w:t>
            </w:r>
            <w:r>
              <w:rPr>
                <w:sz w:val="20"/>
                <w:szCs w:val="20"/>
              </w:rPr>
              <w:t>“Obo B</w:t>
            </w:r>
            <w:r w:rsidRPr="009A5857">
              <w:rPr>
                <w:sz w:val="20"/>
                <w:szCs w:val="20"/>
              </w:rPr>
              <w:t>eterman</w:t>
            </w:r>
            <w:r>
              <w:rPr>
                <w:sz w:val="20"/>
                <w:szCs w:val="20"/>
              </w:rPr>
              <w:t>” ili odg.</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Luster klema 4mm </w:t>
            </w:r>
            <w:r w:rsidRPr="00F74F12">
              <w:rPr>
                <w:sz w:val="20"/>
                <w:szCs w:val="20"/>
              </w:rPr>
              <w:t>“Obo Beterman” ili odg</w:t>
            </w: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3C2C68"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b/>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Kombinirana kle</w:t>
            </w:r>
            <w:r>
              <w:rPr>
                <w:sz w:val="20"/>
                <w:szCs w:val="20"/>
              </w:rPr>
              <w:t>š</w:t>
            </w:r>
            <w:r w:rsidRPr="009A5857">
              <w:rPr>
                <w:sz w:val="20"/>
                <w:szCs w:val="20"/>
              </w:rPr>
              <w:t>ta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w:t>
            </w:r>
          </w:p>
        </w:tc>
        <w:tc>
          <w:tcPr>
            <w:tcW w:w="1275" w:type="dxa"/>
            <w:tcBorders>
              <w:top w:val="single" w:sz="4" w:space="0" w:color="auto"/>
              <w:left w:val="nil"/>
              <w:bottom w:val="single" w:sz="4" w:space="0" w:color="auto"/>
              <w:right w:val="single" w:sz="4" w:space="0" w:color="auto"/>
            </w:tcBorders>
            <w:noWrap/>
            <w:vAlign w:val="bottom"/>
          </w:tcPr>
          <w:p w:rsidR="00014BE2" w:rsidRPr="00817BD8"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3C2C68" w:rsidRDefault="00014BE2" w:rsidP="00014BE2">
            <w:pPr>
              <w:jc w:val="right"/>
              <w:rPr>
                <w:b/>
                <w:lang w:val="sr-Cyrl-CS"/>
              </w:rPr>
            </w:pPr>
          </w:p>
        </w:tc>
        <w:tc>
          <w:tcPr>
            <w:tcW w:w="1700" w:type="dxa"/>
            <w:tcBorders>
              <w:top w:val="single" w:sz="4" w:space="0" w:color="auto"/>
              <w:left w:val="nil"/>
              <w:bottom w:val="single" w:sz="4" w:space="0" w:color="auto"/>
              <w:right w:val="single" w:sz="4" w:space="0" w:color="auto"/>
            </w:tcBorders>
          </w:tcPr>
          <w:p w:rsidR="00014BE2" w:rsidRPr="003C2C68" w:rsidRDefault="00014BE2" w:rsidP="00014BE2">
            <w:pPr>
              <w:jc w:val="right"/>
              <w:rPr>
                <w:b/>
                <w:lang w:val="sr-Cyrl-CS"/>
              </w:rPr>
            </w:pPr>
          </w:p>
        </w:tc>
        <w:tc>
          <w:tcPr>
            <w:tcW w:w="1700" w:type="dxa"/>
          </w:tcPr>
          <w:p w:rsidR="00014BE2" w:rsidRPr="003C2C68" w:rsidRDefault="00014BE2" w:rsidP="00014BE2">
            <w:pPr>
              <w:jc w:val="right"/>
              <w:rPr>
                <w:b/>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Kle</w:t>
            </w:r>
            <w:r>
              <w:rPr>
                <w:sz w:val="20"/>
                <w:szCs w:val="20"/>
              </w:rPr>
              <w:t>š</w:t>
            </w:r>
            <w:r w:rsidRPr="009A5857">
              <w:rPr>
                <w:sz w:val="20"/>
                <w:szCs w:val="20"/>
              </w:rPr>
              <w:t>ta se</w:t>
            </w:r>
            <w:r>
              <w:rPr>
                <w:sz w:val="20"/>
                <w:szCs w:val="20"/>
              </w:rPr>
              <w:t>č</w:t>
            </w:r>
            <w:r w:rsidRPr="009A5857">
              <w:rPr>
                <w:sz w:val="20"/>
                <w:szCs w:val="20"/>
              </w:rPr>
              <w:t>ice 200mm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947721" w:rsidRDefault="00014BE2" w:rsidP="00014BE2">
            <w:pPr>
              <w:jc w:val="right"/>
              <w:rPr>
                <w:b/>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Koaksijalni kabel sc75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Razvodna og kutija </w:t>
            </w:r>
            <w:r>
              <w:rPr>
                <w:sz w:val="20"/>
                <w:szCs w:val="20"/>
              </w:rPr>
              <w:t>“A</w:t>
            </w:r>
            <w:r w:rsidRPr="009A5857">
              <w:rPr>
                <w:sz w:val="20"/>
                <w:szCs w:val="20"/>
              </w:rPr>
              <w:t>ling</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b/>
                <w:sz w:val="20"/>
                <w:szCs w:val="20"/>
              </w:rPr>
            </w:pPr>
            <w:r w:rsidRPr="00F74F12">
              <w:rPr>
                <w:sz w:val="20"/>
                <w:szCs w:val="20"/>
              </w:rPr>
              <w:t>Bat.lampa “Dinamo” ili</w:t>
            </w:r>
            <w:r w:rsidRPr="009A5857">
              <w:rPr>
                <w:b/>
                <w:sz w:val="20"/>
                <w:szCs w:val="20"/>
              </w:rPr>
              <w:t xml:space="preserve"> </w:t>
            </w:r>
            <w:r>
              <w:rPr>
                <w:sz w:val="20"/>
                <w:szCs w:val="20"/>
              </w:rPr>
              <w:t>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Led panel ugradni 40w 60x60   3000lm  6500k</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60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Dvop priklju</w:t>
            </w:r>
            <w:r>
              <w:rPr>
                <w:sz w:val="20"/>
                <w:szCs w:val="20"/>
              </w:rPr>
              <w:t>č</w:t>
            </w:r>
            <w:r w:rsidRPr="009A5857">
              <w:rPr>
                <w:sz w:val="20"/>
                <w:szCs w:val="20"/>
              </w:rPr>
              <w:t xml:space="preserve">nica dupla </w:t>
            </w:r>
            <w:r>
              <w:rPr>
                <w:sz w:val="20"/>
                <w:szCs w:val="20"/>
              </w:rPr>
              <w:t>“A</w:t>
            </w:r>
            <w:r w:rsidRPr="009A5857">
              <w:rPr>
                <w:sz w:val="20"/>
                <w:szCs w:val="20"/>
              </w:rPr>
              <w:t>ling</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60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Š</w:t>
            </w:r>
            <w:r w:rsidRPr="009A5857">
              <w:rPr>
                <w:sz w:val="20"/>
                <w:szCs w:val="20"/>
              </w:rPr>
              <w:t>uko uti</w:t>
            </w:r>
            <w:r>
              <w:rPr>
                <w:sz w:val="20"/>
                <w:szCs w:val="20"/>
              </w:rPr>
              <w:t>č</w:t>
            </w:r>
            <w:r w:rsidRPr="009A5857">
              <w:rPr>
                <w:sz w:val="20"/>
                <w:szCs w:val="20"/>
              </w:rPr>
              <w:t xml:space="preserve">nica </w:t>
            </w:r>
            <w:r>
              <w:rPr>
                <w:sz w:val="20"/>
                <w:szCs w:val="20"/>
              </w:rPr>
              <w:t>“A</w:t>
            </w:r>
            <w:r w:rsidRPr="009A5857">
              <w:rPr>
                <w:sz w:val="20"/>
                <w:szCs w:val="20"/>
              </w:rPr>
              <w:t>ling</w:t>
            </w:r>
            <w:r>
              <w:rPr>
                <w:sz w:val="20"/>
                <w:szCs w:val="20"/>
              </w:rPr>
              <w:t>”</w:t>
            </w:r>
            <w:r w:rsidRPr="009A5857">
              <w:rPr>
                <w:sz w:val="20"/>
                <w:szCs w:val="20"/>
              </w:rPr>
              <w:t xml:space="preserve"> </w:t>
            </w:r>
            <w:r w:rsidRPr="00F74F12">
              <w:rPr>
                <w:sz w:val="20"/>
                <w:szCs w:val="20"/>
              </w:rPr>
              <w:t>ili odg</w:t>
            </w:r>
            <w:r>
              <w:rPr>
                <w:sz w:val="20"/>
                <w:szCs w:val="20"/>
              </w:rPr>
              <w:t>ovaraj.</w:t>
            </w:r>
            <w:r w:rsidRPr="009A5857">
              <w:rPr>
                <w:sz w:val="20"/>
                <w:szCs w:val="20"/>
              </w:rPr>
              <w:t xml:space="preserve"> porc</w:t>
            </w:r>
            <w:r>
              <w:rPr>
                <w:sz w:val="20"/>
                <w:szCs w:val="20"/>
              </w:rPr>
              <w:t>e</w:t>
            </w:r>
            <w:r w:rsidRPr="009A5857">
              <w:rPr>
                <w:sz w:val="20"/>
                <w:szCs w:val="20"/>
              </w:rPr>
              <w:t>lanska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60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Fluo cev </w:t>
            </w:r>
            <w:r>
              <w:rPr>
                <w:sz w:val="20"/>
                <w:szCs w:val="20"/>
              </w:rPr>
              <w:t>“Philips” ili odgovarajuće</w:t>
            </w:r>
            <w:r w:rsidRPr="009A5857">
              <w:rPr>
                <w:sz w:val="20"/>
                <w:szCs w:val="20"/>
              </w:rPr>
              <w:t xml:space="preserve"> 18w/54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300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Fluo cev 36 </w:t>
            </w:r>
            <w:r>
              <w:rPr>
                <w:sz w:val="20"/>
                <w:szCs w:val="20"/>
              </w:rPr>
              <w:t>“P</w:t>
            </w:r>
            <w:r w:rsidRPr="009A5857">
              <w:rPr>
                <w:sz w:val="20"/>
                <w:szCs w:val="20"/>
              </w:rPr>
              <w:t>hilips</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300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Fluo cev tl-d 58w/54 p</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Patron 10a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Patron 16a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Patron 25a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40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Patron 6a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Patron 32a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Automatski osigura</w:t>
            </w:r>
            <w:r>
              <w:rPr>
                <w:sz w:val="20"/>
                <w:szCs w:val="20"/>
              </w:rPr>
              <w:t>č</w:t>
            </w:r>
            <w:r w:rsidRPr="009A5857">
              <w:rPr>
                <w:sz w:val="20"/>
                <w:szCs w:val="20"/>
              </w:rPr>
              <w:t xml:space="preserve"> </w:t>
            </w:r>
            <w:r>
              <w:rPr>
                <w:sz w:val="20"/>
                <w:szCs w:val="20"/>
              </w:rPr>
              <w:t>“S</w:t>
            </w:r>
            <w:r w:rsidRPr="009A5857">
              <w:rPr>
                <w:sz w:val="20"/>
                <w:szCs w:val="20"/>
              </w:rPr>
              <w:t>chneider</w:t>
            </w:r>
            <w:r>
              <w:rPr>
                <w:sz w:val="20"/>
                <w:szCs w:val="20"/>
              </w:rPr>
              <w:t>” ili odgovarajuće</w:t>
            </w:r>
            <w:r w:rsidRPr="009A5857">
              <w:rPr>
                <w:sz w:val="20"/>
                <w:szCs w:val="20"/>
              </w:rPr>
              <w:t xml:space="preserve"> 10a c kriva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Automatski osigura</w:t>
            </w:r>
            <w:r>
              <w:rPr>
                <w:sz w:val="20"/>
                <w:szCs w:val="20"/>
              </w:rPr>
              <w:t>č</w:t>
            </w:r>
            <w:r w:rsidRPr="009A5857">
              <w:rPr>
                <w:sz w:val="20"/>
                <w:szCs w:val="20"/>
              </w:rPr>
              <w:t xml:space="preserve"> </w:t>
            </w:r>
            <w:r>
              <w:rPr>
                <w:sz w:val="20"/>
                <w:szCs w:val="20"/>
              </w:rPr>
              <w:t>“S</w:t>
            </w:r>
            <w:r w:rsidRPr="009A5857">
              <w:rPr>
                <w:sz w:val="20"/>
                <w:szCs w:val="20"/>
              </w:rPr>
              <w:t>chneider</w:t>
            </w:r>
            <w:r>
              <w:rPr>
                <w:sz w:val="20"/>
                <w:szCs w:val="20"/>
              </w:rPr>
              <w:t>” ili odgovarajuće</w:t>
            </w:r>
            <w:r w:rsidRPr="009A5857">
              <w:rPr>
                <w:sz w:val="20"/>
                <w:szCs w:val="20"/>
              </w:rPr>
              <w:t xml:space="preserve"> 16a c kriva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Automatski os</w:t>
            </w:r>
            <w:r>
              <w:rPr>
                <w:sz w:val="20"/>
                <w:szCs w:val="20"/>
              </w:rPr>
              <w:t>igurač</w:t>
            </w:r>
            <w:r w:rsidRPr="009A5857">
              <w:rPr>
                <w:sz w:val="20"/>
                <w:szCs w:val="20"/>
              </w:rPr>
              <w:t xml:space="preserve"> </w:t>
            </w:r>
            <w:r>
              <w:rPr>
                <w:sz w:val="20"/>
                <w:szCs w:val="20"/>
              </w:rPr>
              <w:t>“S</w:t>
            </w:r>
            <w:r w:rsidRPr="009A5857">
              <w:rPr>
                <w:sz w:val="20"/>
                <w:szCs w:val="20"/>
              </w:rPr>
              <w:t>chneider</w:t>
            </w:r>
            <w:r>
              <w:rPr>
                <w:sz w:val="20"/>
                <w:szCs w:val="20"/>
              </w:rPr>
              <w:t>” ili odgovarajuće</w:t>
            </w:r>
            <w:r w:rsidRPr="009A5857">
              <w:rPr>
                <w:sz w:val="20"/>
                <w:szCs w:val="20"/>
              </w:rPr>
              <w:t xml:space="preserve"> 20a c kriva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Automatski osigura</w:t>
            </w:r>
            <w:r>
              <w:rPr>
                <w:sz w:val="20"/>
                <w:szCs w:val="20"/>
              </w:rPr>
              <w:t>č</w:t>
            </w:r>
            <w:r w:rsidRPr="009A5857">
              <w:rPr>
                <w:sz w:val="20"/>
                <w:szCs w:val="20"/>
              </w:rPr>
              <w:t xml:space="preserve"> </w:t>
            </w:r>
            <w:r>
              <w:rPr>
                <w:sz w:val="20"/>
                <w:szCs w:val="20"/>
              </w:rPr>
              <w:t>“S</w:t>
            </w:r>
            <w:r w:rsidRPr="009A5857">
              <w:rPr>
                <w:sz w:val="20"/>
                <w:szCs w:val="20"/>
              </w:rPr>
              <w:t>chneider</w:t>
            </w:r>
            <w:r>
              <w:rPr>
                <w:sz w:val="20"/>
                <w:szCs w:val="20"/>
              </w:rPr>
              <w:t>” ili odgovarajuće</w:t>
            </w:r>
            <w:r w:rsidRPr="009A5857">
              <w:rPr>
                <w:sz w:val="20"/>
                <w:szCs w:val="20"/>
              </w:rPr>
              <w:t xml:space="preserve"> 25a c kriva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Automatski osigura</w:t>
            </w:r>
            <w:r>
              <w:rPr>
                <w:sz w:val="20"/>
                <w:szCs w:val="20"/>
              </w:rPr>
              <w:t>č</w:t>
            </w:r>
            <w:r w:rsidRPr="009A5857">
              <w:rPr>
                <w:sz w:val="20"/>
                <w:szCs w:val="20"/>
              </w:rPr>
              <w:t xml:space="preserve"> </w:t>
            </w:r>
            <w:r>
              <w:rPr>
                <w:sz w:val="20"/>
                <w:szCs w:val="20"/>
              </w:rPr>
              <w:t>“S</w:t>
            </w:r>
            <w:r w:rsidRPr="009A5857">
              <w:rPr>
                <w:sz w:val="20"/>
                <w:szCs w:val="20"/>
              </w:rPr>
              <w:t>chneider</w:t>
            </w:r>
            <w:r>
              <w:rPr>
                <w:sz w:val="20"/>
                <w:szCs w:val="20"/>
              </w:rPr>
              <w:t>” ili odgovarajuće</w:t>
            </w:r>
            <w:r w:rsidRPr="009A5857">
              <w:rPr>
                <w:sz w:val="20"/>
                <w:szCs w:val="20"/>
              </w:rPr>
              <w:t xml:space="preserve"> 32a c kriva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No</w:t>
            </w:r>
            <w:r>
              <w:rPr>
                <w:sz w:val="20"/>
                <w:szCs w:val="20"/>
              </w:rPr>
              <w:t>ž</w:t>
            </w:r>
            <w:r w:rsidRPr="009A5857">
              <w:rPr>
                <w:sz w:val="20"/>
                <w:szCs w:val="20"/>
              </w:rPr>
              <w:t>asti osigura</w:t>
            </w:r>
            <w:r>
              <w:rPr>
                <w:sz w:val="20"/>
                <w:szCs w:val="20"/>
              </w:rPr>
              <w:t>č</w:t>
            </w:r>
            <w:r w:rsidRPr="009A5857">
              <w:rPr>
                <w:sz w:val="20"/>
                <w:szCs w:val="20"/>
              </w:rPr>
              <w:t xml:space="preserve"> nh2 400a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Nož</w:t>
            </w:r>
            <w:r w:rsidRPr="009A5857">
              <w:rPr>
                <w:sz w:val="20"/>
                <w:szCs w:val="20"/>
              </w:rPr>
              <w:t>asti osigura</w:t>
            </w:r>
            <w:r>
              <w:rPr>
                <w:sz w:val="20"/>
                <w:szCs w:val="20"/>
              </w:rPr>
              <w:t>č</w:t>
            </w:r>
            <w:r w:rsidRPr="009A5857">
              <w:rPr>
                <w:sz w:val="20"/>
                <w:szCs w:val="20"/>
              </w:rPr>
              <w:t xml:space="preserve"> nh1 100a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Nožasti osigurač</w:t>
            </w:r>
            <w:r w:rsidRPr="009A5857">
              <w:rPr>
                <w:sz w:val="20"/>
                <w:szCs w:val="20"/>
              </w:rPr>
              <w:t xml:space="preserve"> nh1 125a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Nož</w:t>
            </w:r>
            <w:r w:rsidRPr="009A5857">
              <w:rPr>
                <w:sz w:val="20"/>
                <w:szCs w:val="20"/>
              </w:rPr>
              <w:t>asti osigura</w:t>
            </w:r>
            <w:r>
              <w:rPr>
                <w:sz w:val="20"/>
                <w:szCs w:val="20"/>
              </w:rPr>
              <w:t>č</w:t>
            </w:r>
            <w:r w:rsidRPr="009A5857">
              <w:rPr>
                <w:sz w:val="20"/>
                <w:szCs w:val="20"/>
              </w:rPr>
              <w:t xml:space="preserve"> nh1 25a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Nož</w:t>
            </w:r>
            <w:r w:rsidRPr="009A5857">
              <w:rPr>
                <w:sz w:val="20"/>
                <w:szCs w:val="20"/>
              </w:rPr>
              <w:t>asti osigura</w:t>
            </w:r>
            <w:r>
              <w:rPr>
                <w:sz w:val="20"/>
                <w:szCs w:val="20"/>
              </w:rPr>
              <w:t>č</w:t>
            </w:r>
            <w:r w:rsidRPr="009A5857">
              <w:rPr>
                <w:sz w:val="20"/>
                <w:szCs w:val="20"/>
              </w:rPr>
              <w:t xml:space="preserve"> nh1 63a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No</w:t>
            </w:r>
            <w:r>
              <w:rPr>
                <w:sz w:val="20"/>
                <w:szCs w:val="20"/>
              </w:rPr>
              <w:t>žasti osigurač</w:t>
            </w:r>
            <w:r w:rsidRPr="009A5857">
              <w:rPr>
                <w:sz w:val="20"/>
                <w:szCs w:val="20"/>
              </w:rPr>
              <w:t xml:space="preserve"> nh1 80a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52032B" w:rsidRDefault="00014BE2" w:rsidP="00014BE2">
            <w:pPr>
              <w:jc w:val="right"/>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Neonka led 7 W</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52032B" w:rsidRDefault="00014BE2" w:rsidP="00014BE2">
            <w:pPr>
              <w:jc w:val="right"/>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Default="00014BE2" w:rsidP="00014BE2">
            <w:pPr>
              <w:rPr>
                <w:sz w:val="20"/>
                <w:szCs w:val="20"/>
              </w:rPr>
            </w:pPr>
            <w:r>
              <w:rPr>
                <w:sz w:val="20"/>
                <w:szCs w:val="20"/>
              </w:rPr>
              <w:t xml:space="preserve">Neonka led 11 W </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Default="00014BE2" w:rsidP="00014BE2">
            <w:pPr>
              <w:jc w:val="center"/>
              <w:rPr>
                <w:color w:val="000000"/>
                <w:sz w:val="20"/>
                <w:szCs w:val="20"/>
              </w:rPr>
            </w:pPr>
            <w:r>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sz w:val="20"/>
                <w:szCs w:val="20"/>
              </w:rPr>
            </w:pPr>
            <w:r>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52032B" w:rsidRDefault="00014BE2" w:rsidP="00014BE2">
            <w:pPr>
              <w:jc w:val="right"/>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Papuč</w:t>
            </w:r>
            <w:r w:rsidRPr="009A5857">
              <w:rPr>
                <w:sz w:val="20"/>
                <w:szCs w:val="20"/>
              </w:rPr>
              <w:t>ica neiz 25/10</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Utp papu</w:t>
            </w:r>
            <w:r>
              <w:rPr>
                <w:sz w:val="20"/>
                <w:szCs w:val="20"/>
              </w:rPr>
              <w:t>č</w:t>
            </w:r>
            <w:r w:rsidRPr="009A5857">
              <w:rPr>
                <w:sz w:val="20"/>
                <w:szCs w:val="20"/>
              </w:rPr>
              <w:t>ica 8/8 konektor</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52032B" w:rsidRDefault="00014BE2" w:rsidP="00014BE2">
            <w:pPr>
              <w:jc w:val="right"/>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Naizmenič</w:t>
            </w:r>
            <w:r w:rsidRPr="009A5857">
              <w:rPr>
                <w:sz w:val="20"/>
                <w:szCs w:val="20"/>
              </w:rPr>
              <w:t>ni p</w:t>
            </w:r>
            <w:r>
              <w:rPr>
                <w:sz w:val="20"/>
                <w:szCs w:val="20"/>
              </w:rPr>
              <w:t>rekidač</w:t>
            </w:r>
            <w:r w:rsidRPr="009A5857">
              <w:rPr>
                <w:sz w:val="20"/>
                <w:szCs w:val="20"/>
              </w:rPr>
              <w:t xml:space="preserve"> </w:t>
            </w:r>
            <w:r>
              <w:rPr>
                <w:sz w:val="20"/>
                <w:szCs w:val="20"/>
              </w:rPr>
              <w:t>“A</w:t>
            </w:r>
            <w:r w:rsidRPr="009A5857">
              <w:rPr>
                <w:sz w:val="20"/>
                <w:szCs w:val="20"/>
              </w:rPr>
              <w:t>ling</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25</w:t>
            </w:r>
          </w:p>
        </w:tc>
        <w:tc>
          <w:tcPr>
            <w:tcW w:w="1275" w:type="dxa"/>
            <w:tcBorders>
              <w:top w:val="single" w:sz="4" w:space="0" w:color="auto"/>
              <w:left w:val="nil"/>
              <w:bottom w:val="single" w:sz="4" w:space="0" w:color="auto"/>
              <w:right w:val="single" w:sz="4" w:space="0" w:color="auto"/>
            </w:tcBorders>
            <w:noWrap/>
            <w:vAlign w:val="bottom"/>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Serijska ins.skl.606</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Jedn.inst.sklopka 605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tcPr>
          <w:p w:rsidR="00014BE2" w:rsidRPr="00157541"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Og monofazna utič</w:t>
            </w:r>
            <w:r w:rsidRPr="009A5857">
              <w:rPr>
                <w:sz w:val="20"/>
                <w:szCs w:val="20"/>
              </w:rPr>
              <w:t>nica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tcPr>
          <w:p w:rsidR="00014BE2" w:rsidRPr="00E13AB6"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87"/>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Sijalica e14 40w</w:t>
            </w:r>
            <w:r>
              <w:rPr>
                <w:sz w:val="20"/>
                <w:szCs w:val="20"/>
              </w:rPr>
              <w:t xml:space="preserve">  </w:t>
            </w:r>
            <w:r w:rsidRPr="009A5857">
              <w:rPr>
                <w:sz w:val="20"/>
                <w:szCs w:val="20"/>
              </w:rPr>
              <w:t xml:space="preserve"> </w:t>
            </w:r>
            <w:r w:rsidRPr="00F74F12">
              <w:rPr>
                <w:sz w:val="20"/>
                <w:szCs w:val="20"/>
              </w:rPr>
              <w:t>Philips ili odg.</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tcPr>
          <w:p w:rsidR="00014BE2" w:rsidRPr="00E13AB6"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Sij.led 12w e27</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Sij.led 15w e27</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Sijalica 150w </w:t>
            </w:r>
            <w:r>
              <w:rPr>
                <w:sz w:val="20"/>
                <w:szCs w:val="20"/>
              </w:rPr>
              <w:t>“P</w:t>
            </w:r>
            <w:r w:rsidRPr="009A5857">
              <w:rPr>
                <w:sz w:val="20"/>
                <w:szCs w:val="20"/>
              </w:rPr>
              <w:t>hilips</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30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Sijalica e27 75w </w:t>
            </w:r>
            <w:r>
              <w:rPr>
                <w:sz w:val="20"/>
                <w:szCs w:val="20"/>
              </w:rPr>
              <w:t>“P</w:t>
            </w:r>
            <w:r w:rsidRPr="009A5857">
              <w:rPr>
                <w:sz w:val="20"/>
                <w:szCs w:val="20"/>
              </w:rPr>
              <w:t>h</w:t>
            </w:r>
            <w:r>
              <w:rPr>
                <w:sz w:val="20"/>
                <w:szCs w:val="20"/>
              </w:rPr>
              <w:t>ilips”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150</w:t>
            </w:r>
          </w:p>
        </w:tc>
        <w:tc>
          <w:tcPr>
            <w:tcW w:w="1275" w:type="dxa"/>
            <w:tcBorders>
              <w:top w:val="single" w:sz="4" w:space="0" w:color="auto"/>
              <w:left w:val="nil"/>
              <w:bottom w:val="single" w:sz="4" w:space="0" w:color="auto"/>
              <w:right w:val="single" w:sz="4" w:space="0" w:color="auto"/>
            </w:tcBorders>
            <w:noWrap/>
          </w:tcPr>
          <w:p w:rsidR="00014BE2" w:rsidRPr="0098479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Kontaktor 18a 220v no </w:t>
            </w:r>
            <w:r>
              <w:rPr>
                <w:sz w:val="20"/>
                <w:szCs w:val="20"/>
              </w:rPr>
              <w:t>“E</w:t>
            </w:r>
            <w:r w:rsidRPr="009A5857">
              <w:rPr>
                <w:sz w:val="20"/>
                <w:szCs w:val="20"/>
              </w:rPr>
              <w:t>lmark</w:t>
            </w:r>
            <w:r>
              <w:rPr>
                <w:sz w:val="20"/>
                <w:szCs w:val="20"/>
              </w:rPr>
              <w:t>” ili odgovara.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4</w:t>
            </w:r>
          </w:p>
        </w:tc>
        <w:tc>
          <w:tcPr>
            <w:tcW w:w="1275" w:type="dxa"/>
            <w:tcBorders>
              <w:top w:val="single" w:sz="4" w:space="0" w:color="auto"/>
              <w:left w:val="nil"/>
              <w:bottom w:val="single" w:sz="4" w:space="0" w:color="auto"/>
              <w:right w:val="single" w:sz="4" w:space="0" w:color="auto"/>
            </w:tcBorders>
            <w:noWrap/>
          </w:tcPr>
          <w:p w:rsidR="00014BE2" w:rsidRPr="00A7729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Kontaktor 65a 220v  </w:t>
            </w:r>
            <w:r>
              <w:rPr>
                <w:sz w:val="20"/>
                <w:szCs w:val="20"/>
              </w:rPr>
              <w:t>“E</w:t>
            </w:r>
            <w:r w:rsidRPr="009A5857">
              <w:rPr>
                <w:sz w:val="20"/>
                <w:szCs w:val="20"/>
              </w:rPr>
              <w:t>lmark</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w:t>
            </w:r>
          </w:p>
        </w:tc>
        <w:tc>
          <w:tcPr>
            <w:tcW w:w="1275"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r w:rsidRPr="009A5857">
              <w:rPr>
                <w:sz w:val="22"/>
                <w:szCs w:val="22"/>
                <w:lang w:val="sr-Cyrl-CS"/>
              </w:rPr>
              <w:t>0</w:t>
            </w:r>
          </w:p>
        </w:tc>
        <w:tc>
          <w:tcPr>
            <w:tcW w:w="3969" w:type="dxa"/>
            <w:tcBorders>
              <w:top w:val="single" w:sz="4" w:space="0" w:color="auto"/>
              <w:left w:val="single" w:sz="4" w:space="0" w:color="auto"/>
              <w:bottom w:val="single" w:sz="4" w:space="0" w:color="auto"/>
              <w:right w:val="single" w:sz="4" w:space="0" w:color="auto"/>
            </w:tcBorders>
          </w:tcPr>
          <w:p w:rsidR="00014BE2" w:rsidRPr="001B1BF5" w:rsidRDefault="00014BE2" w:rsidP="00014BE2">
            <w:pPr>
              <w:rPr>
                <w:sz w:val="20"/>
                <w:szCs w:val="20"/>
              </w:rPr>
            </w:pPr>
            <w:r w:rsidRPr="001B1BF5">
              <w:rPr>
                <w:sz w:val="20"/>
                <w:szCs w:val="20"/>
              </w:rPr>
              <w:t xml:space="preserve">Dif. </w:t>
            </w:r>
            <w:r>
              <w:rPr>
                <w:sz w:val="20"/>
                <w:szCs w:val="20"/>
              </w:rPr>
              <w:t>z</w:t>
            </w:r>
            <w:r w:rsidRPr="001B1BF5">
              <w:rPr>
                <w:sz w:val="20"/>
                <w:szCs w:val="20"/>
              </w:rPr>
              <w:t xml:space="preserve">aštitni prekidač iidc 4p 80a 30ma </w:t>
            </w:r>
            <w:r>
              <w:rPr>
                <w:sz w:val="20"/>
                <w:szCs w:val="20"/>
              </w:rPr>
              <w:t>“S</w:t>
            </w:r>
            <w:r w:rsidRPr="001B1BF5">
              <w:rPr>
                <w:sz w:val="20"/>
                <w:szCs w:val="20"/>
              </w:rPr>
              <w:t>chneider</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w:t>
            </w:r>
          </w:p>
        </w:tc>
        <w:tc>
          <w:tcPr>
            <w:tcW w:w="1275"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252534"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Starter s 2 </w:t>
            </w:r>
            <w:r>
              <w:rPr>
                <w:sz w:val="20"/>
                <w:szCs w:val="20"/>
              </w:rPr>
              <w:t>“P</w:t>
            </w:r>
            <w:r w:rsidRPr="009A5857">
              <w:rPr>
                <w:sz w:val="20"/>
                <w:szCs w:val="20"/>
              </w:rPr>
              <w:t>hilips</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200</w:t>
            </w:r>
          </w:p>
        </w:tc>
        <w:tc>
          <w:tcPr>
            <w:tcW w:w="1275" w:type="dxa"/>
            <w:tcBorders>
              <w:top w:val="single" w:sz="4" w:space="0" w:color="auto"/>
              <w:left w:val="nil"/>
              <w:bottom w:val="single" w:sz="4" w:space="0" w:color="auto"/>
              <w:right w:val="single" w:sz="4" w:space="0" w:color="auto"/>
            </w:tcBorders>
            <w:noWrap/>
          </w:tcPr>
          <w:p w:rsidR="00014BE2" w:rsidRPr="0083180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25253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252534" w:rsidRDefault="00014BE2" w:rsidP="00014BE2">
            <w:pPr>
              <w:jc w:val="right"/>
              <w:rPr>
                <w:lang w:val="sr-Cyrl-CS"/>
              </w:rPr>
            </w:pPr>
          </w:p>
        </w:tc>
        <w:tc>
          <w:tcPr>
            <w:tcW w:w="1700" w:type="dxa"/>
          </w:tcPr>
          <w:p w:rsidR="00014BE2" w:rsidRPr="00252534"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Starter s 10 </w:t>
            </w:r>
            <w:r>
              <w:rPr>
                <w:sz w:val="20"/>
                <w:szCs w:val="20"/>
              </w:rPr>
              <w:t>“P</w:t>
            </w:r>
            <w:r w:rsidRPr="009A5857">
              <w:rPr>
                <w:sz w:val="20"/>
                <w:szCs w:val="20"/>
              </w:rPr>
              <w:t>hilips</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200</w:t>
            </w:r>
          </w:p>
        </w:tc>
        <w:tc>
          <w:tcPr>
            <w:tcW w:w="1275" w:type="dxa"/>
            <w:tcBorders>
              <w:top w:val="single" w:sz="4" w:space="0" w:color="auto"/>
              <w:left w:val="nil"/>
              <w:bottom w:val="single" w:sz="4" w:space="0" w:color="auto"/>
              <w:right w:val="single" w:sz="4" w:space="0" w:color="auto"/>
            </w:tcBorders>
            <w:noWrap/>
          </w:tcPr>
          <w:p w:rsidR="00014BE2" w:rsidRPr="0083180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603C87"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700" w:type="dxa"/>
          </w:tcPr>
          <w:p w:rsidR="00014BE2" w:rsidRPr="00603C87"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Kuplung uticnica gumena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tcPr>
          <w:p w:rsidR="00014BE2" w:rsidRPr="0083180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Dvop. </w:t>
            </w:r>
            <w:r>
              <w:rPr>
                <w:sz w:val="20"/>
                <w:szCs w:val="20"/>
              </w:rPr>
              <w:t>m</w:t>
            </w:r>
            <w:r w:rsidRPr="009A5857">
              <w:rPr>
                <w:sz w:val="20"/>
                <w:szCs w:val="20"/>
              </w:rPr>
              <w:t>as.utik.pvc "c"</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tcPr>
          <w:p w:rsidR="00014BE2" w:rsidRPr="0083180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Kabel pga-4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50</w:t>
            </w:r>
          </w:p>
        </w:tc>
        <w:tc>
          <w:tcPr>
            <w:tcW w:w="1275" w:type="dxa"/>
            <w:tcBorders>
              <w:top w:val="single" w:sz="4" w:space="0" w:color="auto"/>
              <w:left w:val="nil"/>
              <w:bottom w:val="single" w:sz="4" w:space="0" w:color="auto"/>
              <w:right w:val="single" w:sz="4" w:space="0" w:color="auto"/>
            </w:tcBorders>
            <w:noWrap/>
          </w:tcPr>
          <w:p w:rsidR="00014BE2" w:rsidRPr="0083180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Mikrokonektor 4/4 6/4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tcPr>
          <w:p w:rsidR="00014BE2" w:rsidRPr="0083180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Provodnik p/f 1.5mm crna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Provodnik p/f 1.5mm plava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tcPr>
          <w:p w:rsidR="00014BE2" w:rsidRPr="005B2D5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Provodnik p/f 1.5mm zuto-zelena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tcPr>
          <w:p w:rsidR="00014BE2" w:rsidRPr="005B2D5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Trofazna uti</w:t>
            </w:r>
            <w:r>
              <w:rPr>
                <w:sz w:val="20"/>
                <w:szCs w:val="20"/>
              </w:rPr>
              <w:t>č</w:t>
            </w:r>
            <w:r w:rsidRPr="009A5857">
              <w:rPr>
                <w:sz w:val="20"/>
                <w:szCs w:val="20"/>
              </w:rPr>
              <w:t xml:space="preserve">nica uzidna </w:t>
            </w:r>
            <w:r>
              <w:rPr>
                <w:sz w:val="20"/>
                <w:szCs w:val="20"/>
              </w:rPr>
              <w:t>“A</w:t>
            </w:r>
            <w:r w:rsidRPr="009A5857">
              <w:rPr>
                <w:sz w:val="20"/>
                <w:szCs w:val="20"/>
              </w:rPr>
              <w:t>ling</w:t>
            </w:r>
            <w:r>
              <w:rPr>
                <w:sz w:val="20"/>
                <w:szCs w:val="20"/>
              </w:rPr>
              <w:t>” ili odgovaraj.</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5</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Prigu</w:t>
            </w:r>
            <w:r>
              <w:rPr>
                <w:sz w:val="20"/>
                <w:szCs w:val="20"/>
              </w:rPr>
              <w:t>šnica mehanič</w:t>
            </w:r>
            <w:r w:rsidRPr="009A5857">
              <w:rPr>
                <w:sz w:val="20"/>
                <w:szCs w:val="20"/>
              </w:rPr>
              <w:t>ka  18w</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Prigu</w:t>
            </w:r>
            <w:r>
              <w:rPr>
                <w:sz w:val="20"/>
                <w:szCs w:val="20"/>
              </w:rPr>
              <w:t>š</w:t>
            </w:r>
            <w:r w:rsidRPr="009A5857">
              <w:rPr>
                <w:sz w:val="20"/>
                <w:szCs w:val="20"/>
              </w:rPr>
              <w:t>nica mehani</w:t>
            </w:r>
            <w:r>
              <w:rPr>
                <w:sz w:val="20"/>
                <w:szCs w:val="20"/>
              </w:rPr>
              <w:t>č</w:t>
            </w:r>
            <w:r w:rsidRPr="009A5857">
              <w:rPr>
                <w:sz w:val="20"/>
                <w:szCs w:val="20"/>
              </w:rPr>
              <w:t>ka  36w</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vAlign w:val="bottom"/>
          </w:tcPr>
          <w:p w:rsidR="00014BE2" w:rsidRPr="009E443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Pr>
                <w:sz w:val="20"/>
                <w:szCs w:val="20"/>
              </w:rPr>
              <w:t>Priguš</w:t>
            </w:r>
            <w:r w:rsidRPr="009A5857">
              <w:rPr>
                <w:sz w:val="20"/>
                <w:szCs w:val="20"/>
              </w:rPr>
              <w:t>nica mehani</w:t>
            </w:r>
            <w:r>
              <w:rPr>
                <w:sz w:val="20"/>
                <w:szCs w:val="20"/>
              </w:rPr>
              <w:t>č</w:t>
            </w:r>
            <w:r w:rsidRPr="009A5857">
              <w:rPr>
                <w:sz w:val="20"/>
                <w:szCs w:val="20"/>
              </w:rPr>
              <w:t>ka  58w</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w:t>
            </w:r>
          </w:p>
        </w:tc>
        <w:tc>
          <w:tcPr>
            <w:tcW w:w="1275" w:type="dxa"/>
            <w:tcBorders>
              <w:top w:val="single" w:sz="4" w:space="0" w:color="auto"/>
              <w:left w:val="nil"/>
              <w:bottom w:val="single" w:sz="4" w:space="0" w:color="auto"/>
              <w:right w:val="single" w:sz="4" w:space="0" w:color="auto"/>
            </w:tcBorders>
            <w:noWrap/>
            <w:vAlign w:val="bottom"/>
          </w:tcPr>
          <w:p w:rsidR="00014BE2" w:rsidRPr="007057A5"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Plafonjera fi300</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w:t>
            </w:r>
          </w:p>
        </w:tc>
        <w:tc>
          <w:tcPr>
            <w:tcW w:w="1275" w:type="dxa"/>
            <w:tcBorders>
              <w:top w:val="single" w:sz="4" w:space="0" w:color="auto"/>
              <w:left w:val="nil"/>
              <w:bottom w:val="single" w:sz="4" w:space="0" w:color="auto"/>
              <w:right w:val="single" w:sz="4" w:space="0" w:color="auto"/>
            </w:tcBorders>
            <w:noWrap/>
            <w:vAlign w:val="bottom"/>
          </w:tcPr>
          <w:p w:rsidR="00014BE2" w:rsidRPr="009E443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17101B" w:rsidRDefault="00014BE2" w:rsidP="00014BE2">
            <w:pPr>
              <w:rPr>
                <w:sz w:val="20"/>
                <w:szCs w:val="20"/>
              </w:rPr>
            </w:pPr>
            <w:r w:rsidRPr="0017101B">
              <w:rPr>
                <w:sz w:val="20"/>
                <w:szCs w:val="20"/>
              </w:rPr>
              <w:t xml:space="preserve">Instrument </w:t>
            </w:r>
            <w:r>
              <w:rPr>
                <w:sz w:val="20"/>
                <w:szCs w:val="20"/>
              </w:rPr>
              <w:t>za merenje napona</w:t>
            </w:r>
            <w:r w:rsidRPr="0017101B">
              <w:rPr>
                <w:sz w:val="20"/>
                <w:szCs w:val="20"/>
              </w:rPr>
              <w:t>“Shomogy electronic” ili odgovaraj</w:t>
            </w:r>
            <w:r>
              <w:rPr>
                <w:sz w:val="20"/>
                <w:szCs w:val="20"/>
              </w:rPr>
              <w:t>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w:t>
            </w:r>
          </w:p>
        </w:tc>
        <w:tc>
          <w:tcPr>
            <w:tcW w:w="1275" w:type="dxa"/>
            <w:tcBorders>
              <w:top w:val="single" w:sz="4" w:space="0" w:color="auto"/>
              <w:left w:val="nil"/>
              <w:bottom w:val="single" w:sz="4" w:space="0" w:color="auto"/>
              <w:right w:val="single" w:sz="4" w:space="0" w:color="auto"/>
            </w:tcBorders>
            <w:noWrap/>
            <w:vAlign w:val="bottom"/>
          </w:tcPr>
          <w:p w:rsidR="00014BE2" w:rsidRPr="009E443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Kabel za instrument (pipalice)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w:t>
            </w:r>
          </w:p>
        </w:tc>
        <w:tc>
          <w:tcPr>
            <w:tcW w:w="1275" w:type="dxa"/>
            <w:tcBorders>
              <w:top w:val="single" w:sz="4" w:space="0" w:color="auto"/>
              <w:left w:val="nil"/>
              <w:bottom w:val="single" w:sz="4" w:space="0" w:color="auto"/>
              <w:right w:val="single" w:sz="4" w:space="0" w:color="auto"/>
            </w:tcBorders>
            <w:noWrap/>
            <w:vAlign w:val="bottom"/>
          </w:tcPr>
          <w:p w:rsidR="00014BE2" w:rsidRPr="009E4430"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Termobuzir 6/3 drs</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Pr>
                <w:color w:val="000000"/>
                <w:sz w:val="20"/>
                <w:szCs w:val="20"/>
              </w:rPr>
              <w:t>5</w:t>
            </w:r>
          </w:p>
        </w:tc>
        <w:tc>
          <w:tcPr>
            <w:tcW w:w="1275" w:type="dxa"/>
            <w:tcBorders>
              <w:top w:val="single" w:sz="4" w:space="0" w:color="auto"/>
              <w:left w:val="nil"/>
              <w:bottom w:val="single" w:sz="4" w:space="0" w:color="auto"/>
              <w:right w:val="single" w:sz="4" w:space="0" w:color="auto"/>
            </w:tcBorders>
            <w:noWrap/>
          </w:tcPr>
          <w:p w:rsidR="00014BE2" w:rsidRPr="00FD6E4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Termobuzir </w:t>
            </w:r>
            <w:r>
              <w:rPr>
                <w:sz w:val="20"/>
                <w:szCs w:val="20"/>
              </w:rPr>
              <w:t>10mm</w:t>
            </w:r>
            <w:r w:rsidRPr="009A5857">
              <w:rPr>
                <w:sz w:val="20"/>
                <w:szCs w:val="20"/>
              </w:rPr>
              <w:t>/</w:t>
            </w:r>
            <w:r>
              <w:rPr>
                <w:sz w:val="20"/>
                <w:szCs w:val="20"/>
              </w:rPr>
              <w:t>5 mm pe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Default="00014BE2" w:rsidP="00014BE2">
            <w:pPr>
              <w:jc w:val="center"/>
              <w:rPr>
                <w:color w:val="000000"/>
                <w:sz w:val="20"/>
                <w:szCs w:val="20"/>
              </w:rPr>
            </w:pPr>
            <w:r>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sz w:val="20"/>
                <w:szCs w:val="20"/>
              </w:rPr>
            </w:pPr>
            <w:r>
              <w:rPr>
                <w:color w:val="000000"/>
                <w:sz w:val="20"/>
                <w:szCs w:val="20"/>
              </w:rPr>
              <w:t>5</w:t>
            </w:r>
          </w:p>
        </w:tc>
        <w:tc>
          <w:tcPr>
            <w:tcW w:w="1275" w:type="dxa"/>
            <w:tcBorders>
              <w:top w:val="single" w:sz="4" w:space="0" w:color="auto"/>
              <w:left w:val="nil"/>
              <w:bottom w:val="single" w:sz="4" w:space="0" w:color="auto"/>
              <w:right w:val="single" w:sz="4" w:space="0" w:color="auto"/>
            </w:tcBorders>
            <w:noWrap/>
          </w:tcPr>
          <w:p w:rsidR="00014BE2" w:rsidRPr="00FD6E4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3A1BA0" w:rsidRDefault="00014BE2" w:rsidP="00014BE2">
            <w:pPr>
              <w:rPr>
                <w:sz w:val="20"/>
                <w:szCs w:val="20"/>
              </w:rPr>
            </w:pPr>
            <w:r w:rsidRPr="003A1BA0">
              <w:rPr>
                <w:rFonts w:ascii="Verdana" w:hAnsi="Verdana"/>
                <w:sz w:val="18"/>
                <w:szCs w:val="15"/>
                <w:shd w:val="clear" w:color="auto" w:fill="FFFFFF"/>
              </w:rPr>
              <w:t>Termo bužir 9.5mm/4.75mm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Default="00014BE2" w:rsidP="00014BE2">
            <w:pPr>
              <w:jc w:val="center"/>
              <w:rPr>
                <w:color w:val="000000"/>
                <w:sz w:val="20"/>
                <w:szCs w:val="20"/>
              </w:rPr>
            </w:pPr>
            <w:r>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sz w:val="20"/>
                <w:szCs w:val="20"/>
              </w:rPr>
            </w:pPr>
            <w:r>
              <w:rPr>
                <w:color w:val="000000"/>
                <w:sz w:val="20"/>
                <w:szCs w:val="20"/>
              </w:rPr>
              <w:t>5</w:t>
            </w:r>
          </w:p>
        </w:tc>
        <w:tc>
          <w:tcPr>
            <w:tcW w:w="1275" w:type="dxa"/>
            <w:tcBorders>
              <w:top w:val="single" w:sz="4" w:space="0" w:color="auto"/>
              <w:left w:val="nil"/>
              <w:bottom w:val="single" w:sz="4" w:space="0" w:color="auto"/>
              <w:right w:val="single" w:sz="4" w:space="0" w:color="auto"/>
            </w:tcBorders>
            <w:noWrap/>
          </w:tcPr>
          <w:p w:rsidR="00014BE2" w:rsidRPr="00FD6E4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3A1BA0" w:rsidRDefault="00014BE2" w:rsidP="00014BE2">
            <w:pPr>
              <w:rPr>
                <w:sz w:val="20"/>
                <w:szCs w:val="20"/>
              </w:rPr>
            </w:pPr>
            <w:r w:rsidRPr="003A1BA0">
              <w:rPr>
                <w:rFonts w:ascii="Verdana" w:hAnsi="Verdana"/>
                <w:sz w:val="18"/>
                <w:szCs w:val="15"/>
                <w:shd w:val="clear" w:color="auto" w:fill="FFFFFF"/>
              </w:rPr>
              <w:t xml:space="preserve">Termo bužir </w:t>
            </w:r>
            <w:r>
              <w:rPr>
                <w:rFonts w:ascii="Verdana" w:hAnsi="Verdana"/>
                <w:sz w:val="18"/>
                <w:szCs w:val="15"/>
                <w:shd w:val="clear" w:color="auto" w:fill="FFFFFF"/>
              </w:rPr>
              <w:t xml:space="preserve"> </w:t>
            </w:r>
            <w:r w:rsidRPr="003A1BA0">
              <w:rPr>
                <w:rFonts w:ascii="Verdana" w:hAnsi="Verdana"/>
                <w:sz w:val="18"/>
                <w:szCs w:val="15"/>
                <w:shd w:val="clear" w:color="auto" w:fill="FFFFFF"/>
              </w:rPr>
              <w:t>12.7mm/6.35mm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Default="00014BE2" w:rsidP="00014BE2">
            <w:pPr>
              <w:jc w:val="center"/>
              <w:rPr>
                <w:color w:val="000000"/>
                <w:sz w:val="20"/>
                <w:szCs w:val="20"/>
              </w:rPr>
            </w:pPr>
            <w:r>
              <w:rPr>
                <w:color w:val="000000"/>
                <w:sz w:val="20"/>
                <w:szCs w:val="20"/>
              </w:rPr>
              <w:t>Metar</w:t>
            </w:r>
          </w:p>
        </w:tc>
        <w:tc>
          <w:tcPr>
            <w:tcW w:w="851" w:type="dxa"/>
            <w:tcBorders>
              <w:top w:val="single" w:sz="4" w:space="0" w:color="auto"/>
              <w:left w:val="nil"/>
              <w:bottom w:val="single" w:sz="4" w:space="0" w:color="auto"/>
              <w:right w:val="single" w:sz="4" w:space="0" w:color="auto"/>
            </w:tcBorders>
            <w:noWrap/>
          </w:tcPr>
          <w:p w:rsidR="00014BE2" w:rsidRDefault="00014BE2" w:rsidP="00014BE2">
            <w:pPr>
              <w:jc w:val="center"/>
              <w:rPr>
                <w:color w:val="000000"/>
                <w:sz w:val="20"/>
                <w:szCs w:val="20"/>
              </w:rPr>
            </w:pPr>
            <w:r>
              <w:rPr>
                <w:color w:val="000000"/>
                <w:sz w:val="20"/>
                <w:szCs w:val="20"/>
              </w:rPr>
              <w:t>5</w:t>
            </w:r>
          </w:p>
        </w:tc>
        <w:tc>
          <w:tcPr>
            <w:tcW w:w="1275" w:type="dxa"/>
            <w:tcBorders>
              <w:top w:val="single" w:sz="4" w:space="0" w:color="auto"/>
              <w:left w:val="nil"/>
              <w:bottom w:val="single" w:sz="4" w:space="0" w:color="auto"/>
              <w:right w:val="single" w:sz="4" w:space="0" w:color="auto"/>
            </w:tcBorders>
            <w:noWrap/>
          </w:tcPr>
          <w:p w:rsidR="00014BE2" w:rsidRPr="00FD6E4A"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1F2354"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700" w:type="dxa"/>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Pap.celic.2.5 musk.izo</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Iver vijak 5x50</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300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Pl.tipl o 8mm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300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Obujmica 8-18 za niz.</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200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Led sijalice gu10 220v</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9A5857" w:rsidRDefault="00014BE2" w:rsidP="00D55F61">
            <w:pPr>
              <w:numPr>
                <w:ilvl w:val="0"/>
                <w:numId w:val="16"/>
              </w:numPr>
              <w:suppressAutoHyphens w:val="0"/>
              <w:rPr>
                <w:sz w:val="22"/>
                <w:szCs w:val="22"/>
                <w:lang w:val="sr-Cyrl-CS"/>
              </w:rPr>
            </w:pPr>
          </w:p>
        </w:tc>
        <w:tc>
          <w:tcPr>
            <w:tcW w:w="3969" w:type="dxa"/>
            <w:tcBorders>
              <w:top w:val="single" w:sz="4" w:space="0" w:color="auto"/>
              <w:left w:val="single" w:sz="4" w:space="0" w:color="auto"/>
              <w:bottom w:val="single" w:sz="4" w:space="0" w:color="auto"/>
              <w:right w:val="single" w:sz="4" w:space="0" w:color="auto"/>
            </w:tcBorders>
          </w:tcPr>
          <w:p w:rsidR="00014BE2" w:rsidRPr="009A5857" w:rsidRDefault="00014BE2" w:rsidP="00014BE2">
            <w:pPr>
              <w:rPr>
                <w:sz w:val="20"/>
                <w:szCs w:val="20"/>
              </w:rPr>
            </w:pPr>
            <w:r w:rsidRPr="009A5857">
              <w:rPr>
                <w:sz w:val="20"/>
                <w:szCs w:val="20"/>
              </w:rPr>
              <w:t xml:space="preserve">Grlo gu10 </w:t>
            </w:r>
            <w:r>
              <w:rPr>
                <w:sz w:val="20"/>
                <w:szCs w:val="20"/>
              </w:rPr>
              <w:t>“V</w:t>
            </w:r>
            <w:r w:rsidRPr="009A5857">
              <w:rPr>
                <w:sz w:val="20"/>
                <w:szCs w:val="20"/>
              </w:rPr>
              <w:t>ossloh</w:t>
            </w:r>
            <w:r>
              <w:rPr>
                <w:sz w:val="20"/>
                <w:szCs w:val="20"/>
              </w:rPr>
              <w:t>”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5857" w:rsidRDefault="00014BE2" w:rsidP="00014BE2">
            <w:pPr>
              <w:jc w:val="center"/>
              <w:rPr>
                <w:color w:val="000000"/>
                <w:sz w:val="20"/>
                <w:szCs w:val="20"/>
              </w:rPr>
            </w:pPr>
            <w:r w:rsidRPr="009A5857">
              <w:rPr>
                <w:color w:val="000000"/>
                <w:sz w:val="20"/>
                <w:szCs w:val="20"/>
              </w:rPr>
              <w:t>Kom</w:t>
            </w:r>
          </w:p>
        </w:tc>
        <w:tc>
          <w:tcPr>
            <w:tcW w:w="851" w:type="dxa"/>
            <w:tcBorders>
              <w:top w:val="single" w:sz="4" w:space="0" w:color="auto"/>
              <w:left w:val="nil"/>
              <w:bottom w:val="single" w:sz="4" w:space="0" w:color="auto"/>
              <w:right w:val="single" w:sz="4" w:space="0" w:color="auto"/>
            </w:tcBorders>
            <w:noWrap/>
          </w:tcPr>
          <w:p w:rsidR="00014BE2" w:rsidRPr="009A5857" w:rsidRDefault="00014BE2" w:rsidP="00014BE2">
            <w:pPr>
              <w:jc w:val="center"/>
              <w:rPr>
                <w:color w:val="000000"/>
                <w:sz w:val="20"/>
                <w:szCs w:val="20"/>
              </w:rPr>
            </w:pPr>
            <w:r w:rsidRPr="009A5857">
              <w:rPr>
                <w:color w:val="000000"/>
                <w:sz w:val="20"/>
                <w:szCs w:val="20"/>
              </w:rPr>
              <w:t>100</w:t>
            </w:r>
          </w:p>
        </w:tc>
        <w:tc>
          <w:tcPr>
            <w:tcW w:w="1275"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rPr>
            </w:pPr>
          </w:p>
        </w:tc>
        <w:tc>
          <w:tcPr>
            <w:tcW w:w="1560" w:type="dxa"/>
            <w:tcBorders>
              <w:top w:val="single" w:sz="4" w:space="0" w:color="auto"/>
              <w:left w:val="nil"/>
              <w:bottom w:val="single" w:sz="4" w:space="0" w:color="auto"/>
              <w:right w:val="single" w:sz="4" w:space="0" w:color="auto"/>
            </w:tcBorders>
            <w:vAlign w:val="bottom"/>
          </w:tcPr>
          <w:p w:rsidR="00014BE2" w:rsidRPr="00491DC1" w:rsidRDefault="00014BE2" w:rsidP="00014BE2">
            <w:pPr>
              <w:jc w:val="right"/>
              <w:rPr>
                <w:lang w:val="sr-Cyrl-CS"/>
              </w:rPr>
            </w:pPr>
          </w:p>
        </w:tc>
        <w:tc>
          <w:tcPr>
            <w:tcW w:w="170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700" w:type="dxa"/>
          </w:tcPr>
          <w:p w:rsidR="00014BE2" w:rsidRPr="00491DC1" w:rsidRDefault="00014BE2" w:rsidP="00014BE2">
            <w:pPr>
              <w:jc w:val="right"/>
              <w:rPr>
                <w:lang w:val="sr-Cyrl-CS"/>
              </w:rPr>
            </w:pPr>
          </w:p>
        </w:tc>
      </w:tr>
      <w:tr w:rsidR="00014BE2" w:rsidRPr="004F565B" w:rsidTr="00014BE2">
        <w:trPr>
          <w:gridAfter w:val="1"/>
          <w:wAfter w:w="1700" w:type="dxa"/>
          <w:trHeight w:val="102"/>
        </w:trPr>
        <w:tc>
          <w:tcPr>
            <w:tcW w:w="709" w:type="dxa"/>
            <w:tcBorders>
              <w:top w:val="single" w:sz="4" w:space="0" w:color="auto"/>
              <w:left w:val="single" w:sz="4" w:space="0" w:color="auto"/>
              <w:bottom w:val="single" w:sz="4" w:space="0" w:color="auto"/>
              <w:right w:val="single" w:sz="4" w:space="0" w:color="auto"/>
            </w:tcBorders>
            <w:vAlign w:val="center"/>
          </w:tcPr>
          <w:p w:rsidR="00014BE2" w:rsidRPr="004A321D" w:rsidRDefault="00014BE2" w:rsidP="00014BE2">
            <w:pPr>
              <w:rPr>
                <w:sz w:val="22"/>
                <w:szCs w:val="22"/>
              </w:rPr>
            </w:pPr>
            <w:r w:rsidRPr="004A321D">
              <w:rPr>
                <w:sz w:val="20"/>
                <w:szCs w:val="20"/>
                <w:lang w:val="sr-Cyrl-CS"/>
              </w:rPr>
              <w:t xml:space="preserve"> </w:t>
            </w:r>
            <w:r w:rsidRPr="004A321D">
              <w:rPr>
                <w:sz w:val="20"/>
                <w:szCs w:val="20"/>
              </w:rPr>
              <w:t xml:space="preserve">      </w:t>
            </w:r>
            <w:r>
              <w:rPr>
                <w:sz w:val="22"/>
                <w:szCs w:val="22"/>
              </w:rPr>
              <w:t>84.</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Pr="004A321D" w:rsidRDefault="00014BE2" w:rsidP="00014BE2">
            <w:pPr>
              <w:rPr>
                <w:sz w:val="20"/>
                <w:szCs w:val="20"/>
              </w:rPr>
            </w:pPr>
            <w:r w:rsidRPr="004A321D">
              <w:rPr>
                <w:sz w:val="20"/>
                <w:szCs w:val="20"/>
              </w:rPr>
              <w:t>UNIMER- univerzalni merni instrument</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4A321D" w:rsidRDefault="00014BE2" w:rsidP="00014BE2">
            <w:pPr>
              <w:rPr>
                <w:sz w:val="20"/>
                <w:szCs w:val="20"/>
              </w:rPr>
            </w:pPr>
            <w:r w:rsidRPr="004A321D">
              <w:rPr>
                <w:sz w:val="20"/>
                <w:szCs w:val="20"/>
              </w:rPr>
              <w:t xml:space="preserve">   Kom</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Pr="004A321D" w:rsidRDefault="00014BE2" w:rsidP="00014BE2">
            <w:pPr>
              <w:rPr>
                <w:sz w:val="20"/>
                <w:szCs w:val="20"/>
              </w:rPr>
            </w:pPr>
            <w:r w:rsidRPr="004A321D">
              <w:rPr>
                <w:sz w:val="20"/>
                <w:szCs w:val="20"/>
              </w:rPr>
              <w:t xml:space="preserve">       1</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102"/>
        </w:trPr>
        <w:tc>
          <w:tcPr>
            <w:tcW w:w="709" w:type="dxa"/>
            <w:tcBorders>
              <w:top w:val="single" w:sz="4" w:space="0" w:color="auto"/>
              <w:left w:val="single" w:sz="4" w:space="0" w:color="auto"/>
              <w:bottom w:val="single" w:sz="4" w:space="0" w:color="auto"/>
              <w:right w:val="single" w:sz="4" w:space="0" w:color="auto"/>
            </w:tcBorders>
            <w:vAlign w:val="center"/>
          </w:tcPr>
          <w:p w:rsidR="00014BE2" w:rsidRPr="004A321D" w:rsidRDefault="00014BE2" w:rsidP="00014BE2">
            <w:pPr>
              <w:rPr>
                <w:sz w:val="22"/>
                <w:szCs w:val="22"/>
              </w:rPr>
            </w:pPr>
            <w:r>
              <w:rPr>
                <w:sz w:val="22"/>
                <w:szCs w:val="22"/>
              </w:rPr>
              <w:t xml:space="preserve">      85.</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LED panel 48 W</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   Kom   </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      30</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102"/>
        </w:trPr>
        <w:tc>
          <w:tcPr>
            <w:tcW w:w="709" w:type="dxa"/>
            <w:tcBorders>
              <w:top w:val="single" w:sz="4" w:space="0" w:color="auto"/>
              <w:left w:val="single" w:sz="4" w:space="0" w:color="auto"/>
              <w:bottom w:val="single" w:sz="4" w:space="0" w:color="auto"/>
              <w:right w:val="single" w:sz="4" w:space="0" w:color="auto"/>
            </w:tcBorders>
            <w:vAlign w:val="center"/>
          </w:tcPr>
          <w:p w:rsidR="00014BE2" w:rsidRPr="004A321D" w:rsidRDefault="00014BE2" w:rsidP="00014BE2">
            <w:pPr>
              <w:rPr>
                <w:sz w:val="22"/>
                <w:szCs w:val="22"/>
              </w:rPr>
            </w:pPr>
            <w:r>
              <w:rPr>
                <w:sz w:val="22"/>
                <w:szCs w:val="22"/>
              </w:rPr>
              <w:t xml:space="preserve">      86.</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LED neonka 230V 16W 1156mm </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   Kom</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      30</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128"/>
        </w:trPr>
        <w:tc>
          <w:tcPr>
            <w:tcW w:w="70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2"/>
                <w:szCs w:val="22"/>
              </w:rPr>
            </w:pPr>
            <w:r>
              <w:rPr>
                <w:sz w:val="22"/>
                <w:szCs w:val="22"/>
              </w:rPr>
              <w:t xml:space="preserve">      87.</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LED neonka 230V 4W 31cm </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   Kom</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sidRPr="00B53BE6">
              <w:rPr>
                <w:sz w:val="20"/>
                <w:szCs w:val="20"/>
              </w:rPr>
              <w:t xml:space="preserve">      30</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127"/>
        </w:trPr>
        <w:tc>
          <w:tcPr>
            <w:tcW w:w="70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rPr>
                <w:sz w:val="22"/>
                <w:szCs w:val="22"/>
              </w:rPr>
            </w:pPr>
            <w:r>
              <w:rPr>
                <w:sz w:val="22"/>
                <w:szCs w:val="22"/>
              </w:rPr>
              <w:t xml:space="preserve">      88.</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Pr>
                <w:sz w:val="20"/>
                <w:szCs w:val="20"/>
              </w:rPr>
              <w:t>Okari nož za skidanje izolacije</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Pr>
                <w:sz w:val="20"/>
                <w:szCs w:val="20"/>
              </w:rPr>
              <w:t xml:space="preserve">   Kom</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Pr="00B53BE6" w:rsidRDefault="00014BE2" w:rsidP="00014BE2">
            <w:pPr>
              <w:rPr>
                <w:sz w:val="20"/>
                <w:szCs w:val="20"/>
              </w:rPr>
            </w:pPr>
            <w:r>
              <w:rPr>
                <w:sz w:val="20"/>
                <w:szCs w:val="20"/>
              </w:rPr>
              <w:t xml:space="preserve">       2</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127"/>
        </w:trPr>
        <w:tc>
          <w:tcPr>
            <w:tcW w:w="70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jc w:val="center"/>
              <w:rPr>
                <w:sz w:val="22"/>
                <w:szCs w:val="22"/>
              </w:rPr>
            </w:pPr>
            <w:r>
              <w:rPr>
                <w:sz w:val="22"/>
                <w:szCs w:val="22"/>
              </w:rPr>
              <w:t xml:space="preserve">    89.</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rPr>
                <w:sz w:val="20"/>
                <w:szCs w:val="20"/>
              </w:rPr>
            </w:pPr>
            <w:r>
              <w:rPr>
                <w:sz w:val="20"/>
                <w:szCs w:val="20"/>
              </w:rPr>
              <w:t>Kombinovana bazna lemilica sa duvalicom</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jc w:val="center"/>
              <w:rPr>
                <w:sz w:val="20"/>
                <w:szCs w:val="20"/>
              </w:rPr>
            </w:pPr>
            <w:r>
              <w:rPr>
                <w:sz w:val="20"/>
                <w:szCs w:val="20"/>
              </w:rPr>
              <w:t>Kom</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jc w:val="center"/>
              <w:rPr>
                <w:sz w:val="20"/>
                <w:szCs w:val="20"/>
              </w:rPr>
            </w:pPr>
            <w:r>
              <w:rPr>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cente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jc w:val="center"/>
              <w:rPr>
                <w:sz w:val="20"/>
                <w:szCs w:val="20"/>
              </w:rPr>
            </w:pPr>
          </w:p>
        </w:tc>
        <w:tc>
          <w:tcPr>
            <w:tcW w:w="1700" w:type="dxa"/>
            <w:tcBorders>
              <w:top w:val="single" w:sz="4" w:space="0" w:color="auto"/>
              <w:left w:val="nil"/>
              <w:bottom w:val="single" w:sz="4" w:space="0" w:color="auto"/>
              <w:right w:val="single" w:sz="4" w:space="0" w:color="auto"/>
            </w:tcBorders>
          </w:tcPr>
          <w:p w:rsidR="00014BE2" w:rsidRPr="0018344A" w:rsidRDefault="00014BE2" w:rsidP="00014BE2">
            <w:pPr>
              <w:jc w:val="center"/>
              <w:rPr>
                <w:sz w:val="22"/>
                <w:szCs w:val="22"/>
              </w:rPr>
            </w:pPr>
          </w:p>
        </w:tc>
      </w:tr>
      <w:tr w:rsidR="00014BE2" w:rsidRPr="004F565B" w:rsidTr="00014BE2">
        <w:trPr>
          <w:gridAfter w:val="1"/>
          <w:wAfter w:w="1700" w:type="dxa"/>
          <w:trHeight w:val="127"/>
        </w:trPr>
        <w:tc>
          <w:tcPr>
            <w:tcW w:w="70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jc w:val="center"/>
              <w:rPr>
                <w:sz w:val="22"/>
                <w:szCs w:val="22"/>
              </w:rPr>
            </w:pPr>
            <w:r>
              <w:rPr>
                <w:sz w:val="22"/>
                <w:szCs w:val="22"/>
              </w:rPr>
              <w:t xml:space="preserve">    90.</w:t>
            </w:r>
          </w:p>
        </w:tc>
        <w:tc>
          <w:tcPr>
            <w:tcW w:w="396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rPr>
                <w:sz w:val="20"/>
                <w:szCs w:val="20"/>
              </w:rPr>
            </w:pPr>
            <w:r>
              <w:rPr>
                <w:sz w:val="20"/>
                <w:szCs w:val="20"/>
              </w:rPr>
              <w:t>Set odvijača za električara</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jc w:val="center"/>
              <w:rPr>
                <w:sz w:val="20"/>
                <w:szCs w:val="20"/>
              </w:rPr>
            </w:pPr>
            <w:r>
              <w:rPr>
                <w:sz w:val="20"/>
                <w:szCs w:val="20"/>
              </w:rPr>
              <w:t>Kom</w:t>
            </w:r>
          </w:p>
        </w:tc>
        <w:tc>
          <w:tcPr>
            <w:tcW w:w="851" w:type="dxa"/>
            <w:tcBorders>
              <w:top w:val="single" w:sz="4" w:space="0" w:color="auto"/>
              <w:left w:val="single" w:sz="4" w:space="0" w:color="auto"/>
              <w:bottom w:val="single" w:sz="4" w:space="0" w:color="auto"/>
              <w:right w:val="single" w:sz="4" w:space="0" w:color="auto"/>
            </w:tcBorders>
            <w:vAlign w:val="center"/>
          </w:tcPr>
          <w:p w:rsidR="00014BE2" w:rsidRDefault="00014BE2" w:rsidP="00014BE2">
            <w:pPr>
              <w:jc w:val="center"/>
              <w:rPr>
                <w:sz w:val="20"/>
                <w:szCs w:val="20"/>
              </w:rPr>
            </w:pPr>
            <w:r>
              <w:rPr>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center"/>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jc w:val="center"/>
              <w:rPr>
                <w:sz w:val="20"/>
                <w:szCs w:val="20"/>
              </w:rPr>
            </w:pPr>
          </w:p>
        </w:tc>
        <w:tc>
          <w:tcPr>
            <w:tcW w:w="1700" w:type="dxa"/>
            <w:tcBorders>
              <w:top w:val="single" w:sz="4" w:space="0" w:color="auto"/>
              <w:left w:val="nil"/>
              <w:bottom w:val="single" w:sz="4" w:space="0" w:color="auto"/>
              <w:right w:val="single" w:sz="4" w:space="0" w:color="auto"/>
            </w:tcBorders>
          </w:tcPr>
          <w:p w:rsidR="00014BE2" w:rsidRPr="0018344A" w:rsidRDefault="00014BE2" w:rsidP="00014BE2">
            <w:pPr>
              <w:jc w:val="center"/>
              <w:rPr>
                <w:sz w:val="22"/>
                <w:szCs w:val="22"/>
              </w:rPr>
            </w:pPr>
          </w:p>
        </w:tc>
      </w:tr>
      <w:tr w:rsidR="00014BE2" w:rsidRPr="004F565B" w:rsidTr="00014BE2">
        <w:trPr>
          <w:gridAfter w:val="1"/>
          <w:wAfter w:w="1700" w:type="dxa"/>
          <w:trHeight w:val="102"/>
        </w:trPr>
        <w:tc>
          <w:tcPr>
            <w:tcW w:w="7513" w:type="dxa"/>
            <w:gridSpan w:val="5"/>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right"/>
              <w:rPr>
                <w:sz w:val="22"/>
                <w:szCs w:val="22"/>
                <w:lang w:val="sr-Cyrl-CS"/>
              </w:rPr>
            </w:pPr>
            <w:r w:rsidRPr="000D6F81">
              <w:rPr>
                <w:sz w:val="22"/>
                <w:szCs w:val="22"/>
                <w:lang w:val="sr-Cyrl-CS"/>
              </w:rPr>
              <w:t xml:space="preserve">  </w:t>
            </w:r>
          </w:p>
          <w:p w:rsidR="00014BE2" w:rsidRPr="000D6F81" w:rsidRDefault="00014BE2" w:rsidP="00014BE2">
            <w:pPr>
              <w:jc w:val="right"/>
              <w:rPr>
                <w:sz w:val="22"/>
                <w:szCs w:val="22"/>
                <w:lang w:val="sr-Cyrl-CS"/>
              </w:rPr>
            </w:pPr>
            <w:r w:rsidRPr="000D6F81">
              <w:rPr>
                <w:sz w:val="22"/>
                <w:szCs w:val="22"/>
                <w:lang w:val="sr-Cyrl-CS"/>
              </w:rPr>
              <w:t xml:space="preserve">УКУПНО БЕЗ ПДВ-А </w:t>
            </w: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240"/>
        </w:trPr>
        <w:tc>
          <w:tcPr>
            <w:tcW w:w="7513" w:type="dxa"/>
            <w:gridSpan w:val="5"/>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right"/>
              <w:rPr>
                <w:sz w:val="22"/>
                <w:szCs w:val="22"/>
                <w:lang w:val="sr-Cyrl-CS"/>
              </w:rPr>
            </w:pPr>
            <w:r w:rsidRPr="000D6F81">
              <w:rPr>
                <w:sz w:val="22"/>
                <w:szCs w:val="22"/>
                <w:lang w:val="sr-Cyrl-CS"/>
              </w:rPr>
              <w:t xml:space="preserve"> </w:t>
            </w:r>
          </w:p>
          <w:p w:rsidR="00014BE2" w:rsidRPr="000D6F81" w:rsidRDefault="00014BE2" w:rsidP="00014BE2">
            <w:pPr>
              <w:jc w:val="right"/>
              <w:rPr>
                <w:sz w:val="22"/>
                <w:szCs w:val="22"/>
                <w:lang w:val="sr-Cyrl-CS"/>
              </w:rPr>
            </w:pPr>
            <w:r w:rsidRPr="000D6F81">
              <w:rPr>
                <w:sz w:val="22"/>
                <w:szCs w:val="22"/>
                <w:lang w:val="sr-Cyrl-CS"/>
              </w:rPr>
              <w:t xml:space="preserve">ПДВ </w:t>
            </w: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014BE2" w:rsidRPr="004F565B" w:rsidTr="00014BE2">
        <w:trPr>
          <w:gridAfter w:val="1"/>
          <w:wAfter w:w="1700" w:type="dxa"/>
          <w:trHeight w:val="240"/>
        </w:trPr>
        <w:tc>
          <w:tcPr>
            <w:tcW w:w="7513" w:type="dxa"/>
            <w:gridSpan w:val="5"/>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right"/>
              <w:rPr>
                <w:sz w:val="22"/>
                <w:szCs w:val="22"/>
                <w:lang w:val="sr-Cyrl-CS"/>
              </w:rPr>
            </w:pPr>
            <w:r w:rsidRPr="000D6F81">
              <w:rPr>
                <w:sz w:val="22"/>
                <w:szCs w:val="22"/>
                <w:lang w:val="sr-Cyrl-CS"/>
              </w:rPr>
              <w:t xml:space="preserve"> </w:t>
            </w:r>
          </w:p>
          <w:p w:rsidR="00014BE2" w:rsidRPr="000D6F81" w:rsidRDefault="00014BE2" w:rsidP="00014BE2">
            <w:pPr>
              <w:jc w:val="right"/>
              <w:rPr>
                <w:sz w:val="22"/>
                <w:szCs w:val="22"/>
                <w:lang w:val="sr-Cyrl-CS"/>
              </w:rPr>
            </w:pPr>
            <w:r w:rsidRPr="000D6F81">
              <w:rPr>
                <w:sz w:val="22"/>
                <w:szCs w:val="22"/>
                <w:lang w:val="sr-Cyrl-CS"/>
              </w:rPr>
              <w:t>УКУПНО СА ПДВ-ОМ</w:t>
            </w:r>
          </w:p>
        </w:tc>
        <w:tc>
          <w:tcPr>
            <w:tcW w:w="1560" w:type="dxa"/>
            <w:tcBorders>
              <w:top w:val="single" w:sz="4" w:space="0" w:color="auto"/>
              <w:left w:val="nil"/>
              <w:bottom w:val="single" w:sz="4" w:space="0" w:color="auto"/>
              <w:right w:val="single" w:sz="4" w:space="0" w:color="auto"/>
            </w:tcBorders>
          </w:tcPr>
          <w:p w:rsidR="00014BE2" w:rsidRPr="00B866E3" w:rsidRDefault="00014BE2" w:rsidP="00014BE2">
            <w:pPr>
              <w:rPr>
                <w:sz w:val="20"/>
                <w:szCs w:val="20"/>
              </w:rPr>
            </w:pPr>
          </w:p>
        </w:tc>
        <w:tc>
          <w:tcPr>
            <w:tcW w:w="170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bl>
    <w:p w:rsidR="00014BE2" w:rsidRDefault="00014BE2">
      <w:pPr>
        <w:rPr>
          <w:sz w:val="22"/>
          <w:szCs w:val="22"/>
          <w:lang w:val="sr-Cyrl-CS"/>
        </w:rPr>
      </w:pPr>
    </w:p>
    <w:p w:rsidR="00014BE2" w:rsidRDefault="00014BE2">
      <w:pPr>
        <w:rPr>
          <w:sz w:val="22"/>
          <w:szCs w:val="22"/>
          <w:lang w:val="sr-Cyrl-CS"/>
        </w:rPr>
      </w:pPr>
    </w:p>
    <w:p w:rsidR="00014BE2" w:rsidRDefault="00014BE2">
      <w:pPr>
        <w:rPr>
          <w:sz w:val="22"/>
          <w:szCs w:val="22"/>
          <w:lang w:val="sr-Cyrl-CS"/>
        </w:rPr>
      </w:pPr>
    </w:p>
    <w:p w:rsidR="00014BE2" w:rsidRDefault="00014BE2" w:rsidP="00014BE2">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014BE2" w:rsidRDefault="00014BE2" w:rsidP="00014BE2">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014BE2" w:rsidRPr="00CD6B8C" w:rsidRDefault="00014BE2" w:rsidP="00014BE2">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014BE2" w:rsidRDefault="00014BE2" w:rsidP="00014BE2">
      <w:pPr>
        <w:jc w:val="right"/>
        <w:rPr>
          <w:b/>
          <w:sz w:val="22"/>
          <w:szCs w:val="22"/>
          <w:lang w:val="sr-Cyrl-CS"/>
        </w:rPr>
      </w:pPr>
      <w:r>
        <w:rPr>
          <w:sz w:val="22"/>
          <w:szCs w:val="22"/>
          <w:lang w:val="sr-Cyrl-CS"/>
        </w:rPr>
        <w:br w:type="page"/>
      </w:r>
      <w:r>
        <w:rPr>
          <w:b/>
          <w:sz w:val="22"/>
          <w:szCs w:val="22"/>
          <w:lang w:val="sr-Cyrl-CS"/>
        </w:rPr>
        <w:t>образац 8/2</w:t>
      </w:r>
    </w:p>
    <w:p w:rsidR="00014BE2" w:rsidRDefault="00014BE2" w:rsidP="00014BE2">
      <w:pPr>
        <w:jc w:val="center"/>
        <w:rPr>
          <w:b/>
          <w:sz w:val="22"/>
          <w:szCs w:val="22"/>
          <w:lang w:val="sr-Cyrl-CS"/>
        </w:rPr>
      </w:pPr>
      <w:r>
        <w:rPr>
          <w:b/>
          <w:sz w:val="22"/>
          <w:szCs w:val="22"/>
          <w:lang w:val="sr-Cyrl-CS"/>
        </w:rPr>
        <w:t>СТРУКТУРА ЦЕНЕ</w:t>
      </w:r>
    </w:p>
    <w:p w:rsidR="00014BE2" w:rsidRDefault="00014BE2" w:rsidP="00014BE2">
      <w:pPr>
        <w:jc w:val="both"/>
        <w:rPr>
          <w:b/>
          <w:sz w:val="22"/>
          <w:szCs w:val="22"/>
          <w:lang w:val="sr-Cyrl-CS"/>
        </w:rPr>
      </w:pPr>
    </w:p>
    <w:p w:rsidR="00014BE2" w:rsidRPr="00FD6E4A" w:rsidRDefault="00014BE2" w:rsidP="00014BE2">
      <w:pPr>
        <w:jc w:val="both"/>
        <w:rPr>
          <w:b/>
          <w:sz w:val="22"/>
          <w:szCs w:val="22"/>
          <w:lang w:val="sr-Cyrl-CS"/>
        </w:rPr>
      </w:pPr>
      <w:r>
        <w:rPr>
          <w:b/>
          <w:sz w:val="22"/>
          <w:szCs w:val="22"/>
          <w:lang w:val="sr-Cyrl-CS"/>
        </w:rPr>
        <w:t>Партија 2</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lang w:val="sr-Cyrl-CS"/>
        </w:rPr>
        <w:t>Водоинсталатерски материјал</w:t>
      </w:r>
    </w:p>
    <w:p w:rsidR="00014BE2" w:rsidRDefault="00014BE2" w:rsidP="00014BE2">
      <w:pPr>
        <w:jc w:val="center"/>
        <w:rPr>
          <w:b/>
          <w:sz w:val="22"/>
          <w:szCs w:val="22"/>
          <w:lang w:val="sr-Cyrl-CS"/>
        </w:rPr>
      </w:pPr>
    </w:p>
    <w:p w:rsidR="00014BE2" w:rsidRDefault="00014BE2" w:rsidP="00014BE2">
      <w:pPr>
        <w:jc w:val="center"/>
        <w:rPr>
          <w:b/>
          <w:sz w:val="22"/>
          <w:szCs w:val="22"/>
          <w:lang w:val="sr-Cyrl-CS"/>
        </w:rPr>
      </w:pPr>
    </w:p>
    <w:tbl>
      <w:tblPr>
        <w:tblW w:w="10774" w:type="dxa"/>
        <w:tblInd w:w="-704" w:type="dxa"/>
        <w:tblLayout w:type="fixed"/>
        <w:tblCellMar>
          <w:left w:w="0" w:type="dxa"/>
          <w:right w:w="0" w:type="dxa"/>
        </w:tblCellMar>
        <w:tblLook w:val="0000"/>
      </w:tblPr>
      <w:tblGrid>
        <w:gridCol w:w="709"/>
        <w:gridCol w:w="4111"/>
        <w:gridCol w:w="709"/>
        <w:gridCol w:w="850"/>
        <w:gridCol w:w="1276"/>
        <w:gridCol w:w="1559"/>
        <w:gridCol w:w="1560"/>
      </w:tblGrid>
      <w:tr w:rsidR="00014BE2" w:rsidRPr="006858DA" w:rsidTr="00014BE2">
        <w:trPr>
          <w:trHeight w:val="386"/>
        </w:trPr>
        <w:tc>
          <w:tcPr>
            <w:tcW w:w="709" w:type="dxa"/>
            <w:tcBorders>
              <w:top w:val="single" w:sz="4" w:space="0" w:color="auto"/>
              <w:left w:val="single" w:sz="4" w:space="0" w:color="auto"/>
              <w:bottom w:val="single" w:sz="4" w:space="0" w:color="auto"/>
              <w:right w:val="single" w:sz="4" w:space="0" w:color="auto"/>
            </w:tcBorders>
            <w:vAlign w:val="center"/>
          </w:tcPr>
          <w:p w:rsidR="00014BE2" w:rsidRPr="006858DA" w:rsidRDefault="00014BE2" w:rsidP="00014BE2">
            <w:pPr>
              <w:jc w:val="center"/>
              <w:rPr>
                <w:bCs/>
                <w:sz w:val="22"/>
                <w:szCs w:val="22"/>
                <w:lang w:val="sr-Cyrl-CS"/>
              </w:rPr>
            </w:pPr>
            <w:r w:rsidRPr="006858DA">
              <w:rPr>
                <w:bCs/>
                <w:sz w:val="22"/>
                <w:szCs w:val="22"/>
                <w:lang w:val="sr-Cyrl-CS"/>
              </w:rPr>
              <w:t>Ред</w:t>
            </w:r>
            <w:r w:rsidRPr="006858DA">
              <w:rPr>
                <w:bCs/>
                <w:sz w:val="22"/>
                <w:szCs w:val="22"/>
              </w:rPr>
              <w:t>.</w:t>
            </w:r>
            <w:r w:rsidRPr="006858DA">
              <w:rPr>
                <w:bCs/>
                <w:sz w:val="22"/>
                <w:szCs w:val="22"/>
                <w:lang w:val="sr-Cyrl-CS"/>
              </w:rPr>
              <w:t xml:space="preserve"> </w:t>
            </w:r>
            <w:r w:rsidRPr="006858DA">
              <w:rPr>
                <w:bCs/>
                <w:sz w:val="22"/>
                <w:szCs w:val="22"/>
              </w:rPr>
              <w:t xml:space="preserve"> </w:t>
            </w:r>
            <w:r w:rsidRPr="006858DA">
              <w:rPr>
                <w:bCs/>
                <w:sz w:val="22"/>
                <w:szCs w:val="22"/>
                <w:lang w:val="sr-Cyrl-CS"/>
              </w:rPr>
              <w:t xml:space="preserve"> бр</w:t>
            </w:r>
          </w:p>
        </w:tc>
        <w:tc>
          <w:tcPr>
            <w:tcW w:w="4111" w:type="dxa"/>
            <w:tcBorders>
              <w:top w:val="single" w:sz="4" w:space="0" w:color="auto"/>
              <w:left w:val="single" w:sz="4" w:space="0" w:color="auto"/>
              <w:bottom w:val="single" w:sz="4" w:space="0" w:color="auto"/>
              <w:right w:val="single" w:sz="4" w:space="0" w:color="auto"/>
            </w:tcBorders>
            <w:vAlign w:val="center"/>
          </w:tcPr>
          <w:p w:rsidR="00014BE2" w:rsidRPr="006858DA" w:rsidRDefault="00014BE2" w:rsidP="00014BE2">
            <w:pPr>
              <w:jc w:val="center"/>
              <w:rPr>
                <w:bCs/>
                <w:sz w:val="22"/>
                <w:szCs w:val="22"/>
                <w:lang w:val="sr-Cyrl-CS"/>
              </w:rPr>
            </w:pPr>
            <w:r w:rsidRPr="006858DA">
              <w:rPr>
                <w:bCs/>
                <w:sz w:val="22"/>
                <w:szCs w:val="22"/>
                <w:lang w:val="sr-Cyrl-CS"/>
              </w:rPr>
              <w:t>ОПИС</w:t>
            </w:r>
          </w:p>
        </w:tc>
        <w:tc>
          <w:tcPr>
            <w:tcW w:w="709" w:type="dxa"/>
            <w:tcBorders>
              <w:top w:val="single" w:sz="4" w:space="0" w:color="auto"/>
              <w:left w:val="single" w:sz="4" w:space="0" w:color="auto"/>
              <w:bottom w:val="single" w:sz="4" w:space="0" w:color="auto"/>
              <w:right w:val="single" w:sz="4" w:space="0" w:color="auto"/>
            </w:tcBorders>
            <w:vAlign w:val="center"/>
          </w:tcPr>
          <w:p w:rsidR="00014BE2" w:rsidRPr="006858DA" w:rsidRDefault="00014BE2" w:rsidP="00014BE2">
            <w:pPr>
              <w:jc w:val="center"/>
              <w:rPr>
                <w:bCs/>
                <w:sz w:val="22"/>
                <w:szCs w:val="22"/>
              </w:rPr>
            </w:pPr>
            <w:r w:rsidRPr="006858DA">
              <w:rPr>
                <w:bCs/>
                <w:sz w:val="22"/>
                <w:szCs w:val="22"/>
                <w:lang w:val="sr-Cyrl-CS"/>
              </w:rPr>
              <w:t>јед.     мере</w:t>
            </w:r>
          </w:p>
        </w:tc>
        <w:tc>
          <w:tcPr>
            <w:tcW w:w="850" w:type="dxa"/>
            <w:tcBorders>
              <w:top w:val="single" w:sz="4" w:space="0" w:color="auto"/>
              <w:left w:val="nil"/>
              <w:bottom w:val="single" w:sz="4" w:space="0" w:color="auto"/>
              <w:right w:val="single" w:sz="4" w:space="0" w:color="auto"/>
            </w:tcBorders>
            <w:noWrap/>
            <w:vAlign w:val="center"/>
          </w:tcPr>
          <w:p w:rsidR="00014BE2" w:rsidRPr="006858DA" w:rsidRDefault="00014BE2" w:rsidP="00014BE2">
            <w:pPr>
              <w:pStyle w:val="Heading3"/>
              <w:jc w:val="center"/>
              <w:rPr>
                <w:bCs/>
                <w:i w:val="0"/>
                <w:lang w:val="sr-Cyrl-CS"/>
              </w:rPr>
            </w:pPr>
            <w:r>
              <w:rPr>
                <w:bCs/>
                <w:i w:val="0"/>
                <w:lang w:val="sr-Cyrl-CS"/>
              </w:rPr>
              <w:t>Оквир. к</w:t>
            </w:r>
            <w:r w:rsidRPr="006858DA">
              <w:rPr>
                <w:bCs/>
                <w:i w:val="0"/>
                <w:lang w:val="sr-Cyrl-CS"/>
              </w:rPr>
              <w:t>оличи-</w:t>
            </w:r>
          </w:p>
          <w:p w:rsidR="00014BE2" w:rsidRPr="006858DA" w:rsidRDefault="00014BE2" w:rsidP="00014BE2">
            <w:pPr>
              <w:pStyle w:val="Heading3"/>
              <w:jc w:val="center"/>
              <w:rPr>
                <w:bCs/>
                <w:i w:val="0"/>
                <w:lang w:val="sr-Cyrl-CS"/>
              </w:rPr>
            </w:pPr>
            <w:r w:rsidRPr="006858DA">
              <w:rPr>
                <w:bCs/>
                <w:i w:val="0"/>
                <w:lang w:val="sr-Cyrl-CS"/>
              </w:rPr>
              <w:t>на</w:t>
            </w:r>
          </w:p>
        </w:tc>
        <w:tc>
          <w:tcPr>
            <w:tcW w:w="1276" w:type="dxa"/>
            <w:tcBorders>
              <w:top w:val="single" w:sz="4" w:space="0" w:color="auto"/>
              <w:left w:val="nil"/>
              <w:bottom w:val="single" w:sz="4" w:space="0" w:color="auto"/>
              <w:right w:val="single" w:sz="4" w:space="0" w:color="auto"/>
            </w:tcBorders>
            <w:noWrap/>
            <w:vAlign w:val="center"/>
          </w:tcPr>
          <w:p w:rsidR="00014BE2" w:rsidRPr="006858DA" w:rsidRDefault="00014BE2" w:rsidP="00014BE2">
            <w:pPr>
              <w:jc w:val="center"/>
              <w:rPr>
                <w:bCs/>
                <w:sz w:val="22"/>
                <w:szCs w:val="22"/>
                <w:lang w:val="sr-Cyrl-CS"/>
              </w:rPr>
            </w:pPr>
            <w:r w:rsidRPr="006858DA">
              <w:rPr>
                <w:bCs/>
                <w:sz w:val="22"/>
                <w:szCs w:val="22"/>
                <w:lang w:val="sr-Cyrl-CS"/>
              </w:rPr>
              <w:t>Цена</w:t>
            </w:r>
            <w:r w:rsidRPr="006858DA">
              <w:rPr>
                <w:bCs/>
                <w:sz w:val="22"/>
                <w:szCs w:val="22"/>
              </w:rPr>
              <w:t xml:space="preserve"> </w:t>
            </w:r>
            <w:r w:rsidRPr="006858DA">
              <w:rPr>
                <w:bCs/>
                <w:sz w:val="22"/>
                <w:szCs w:val="22"/>
                <w:lang w:val="sr-Cyrl-CS"/>
              </w:rPr>
              <w:t>по</w:t>
            </w:r>
            <w:r w:rsidRPr="006858DA">
              <w:rPr>
                <w:bCs/>
                <w:sz w:val="22"/>
                <w:szCs w:val="22"/>
              </w:rPr>
              <w:t xml:space="preserve"> </w:t>
            </w:r>
            <w:r w:rsidRPr="006858DA">
              <w:rPr>
                <w:bCs/>
                <w:sz w:val="22"/>
                <w:szCs w:val="22"/>
                <w:lang w:val="sr-Cyrl-CS"/>
              </w:rPr>
              <w:t>јединици</w:t>
            </w:r>
          </w:p>
        </w:tc>
        <w:tc>
          <w:tcPr>
            <w:tcW w:w="1559" w:type="dxa"/>
            <w:tcBorders>
              <w:top w:val="single" w:sz="4" w:space="0" w:color="auto"/>
              <w:left w:val="nil"/>
              <w:bottom w:val="single" w:sz="4" w:space="0" w:color="auto"/>
              <w:right w:val="single" w:sz="4" w:space="0" w:color="auto"/>
            </w:tcBorders>
          </w:tcPr>
          <w:p w:rsidR="00014BE2" w:rsidRPr="006858DA" w:rsidRDefault="00014BE2" w:rsidP="00014BE2">
            <w:pPr>
              <w:jc w:val="center"/>
              <w:rPr>
                <w:bCs/>
                <w:sz w:val="22"/>
                <w:szCs w:val="22"/>
              </w:rPr>
            </w:pPr>
            <w:r w:rsidRPr="006858DA">
              <w:rPr>
                <w:bCs/>
                <w:sz w:val="22"/>
                <w:szCs w:val="22"/>
                <w:lang w:val="sr-Cyrl-CS"/>
              </w:rPr>
              <w:t>Вредност</w:t>
            </w:r>
            <w:r w:rsidRPr="006858DA">
              <w:rPr>
                <w:bCs/>
                <w:sz w:val="22"/>
                <w:szCs w:val="22"/>
              </w:rPr>
              <w:t xml:space="preserve"> </w:t>
            </w:r>
            <w:r w:rsidRPr="006858DA">
              <w:rPr>
                <w:bCs/>
                <w:sz w:val="22"/>
                <w:szCs w:val="22"/>
                <w:lang w:val="sr-Cyrl-CS"/>
              </w:rPr>
              <w:t xml:space="preserve">                   без ПДВ-а</w:t>
            </w:r>
          </w:p>
        </w:tc>
        <w:tc>
          <w:tcPr>
            <w:tcW w:w="1560" w:type="dxa"/>
            <w:tcBorders>
              <w:top w:val="single" w:sz="4" w:space="0" w:color="auto"/>
              <w:left w:val="nil"/>
              <w:bottom w:val="single" w:sz="4" w:space="0" w:color="auto"/>
              <w:right w:val="single" w:sz="4" w:space="0" w:color="auto"/>
            </w:tcBorders>
          </w:tcPr>
          <w:p w:rsidR="00014BE2" w:rsidRPr="006858DA" w:rsidRDefault="00014BE2" w:rsidP="00014BE2">
            <w:pPr>
              <w:jc w:val="center"/>
              <w:rPr>
                <w:bCs/>
                <w:sz w:val="22"/>
                <w:szCs w:val="22"/>
                <w:lang w:val="sr-Cyrl-CS"/>
              </w:rPr>
            </w:pPr>
            <w:r w:rsidRPr="006858DA">
              <w:rPr>
                <w:bCs/>
                <w:sz w:val="22"/>
                <w:szCs w:val="22"/>
                <w:lang w:val="sr-Cyrl-CS"/>
              </w:rPr>
              <w:t>Вредност</w:t>
            </w:r>
            <w:r w:rsidRPr="006858DA">
              <w:rPr>
                <w:bCs/>
                <w:sz w:val="22"/>
                <w:szCs w:val="22"/>
              </w:rPr>
              <w:t xml:space="preserve"> </w:t>
            </w:r>
            <w:r w:rsidRPr="006858DA">
              <w:rPr>
                <w:bCs/>
                <w:sz w:val="22"/>
                <w:szCs w:val="22"/>
                <w:lang w:val="sr-Cyrl-CS"/>
              </w:rPr>
              <w:t xml:space="preserve">                   са ПДВ-ом</w:t>
            </w: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Pr>
                <w:color w:val="000000"/>
                <w:sz w:val="22"/>
                <w:szCs w:val="22"/>
              </w:rPr>
              <w:t>Baterija</w:t>
            </w:r>
            <w:r w:rsidRPr="001B1BF5">
              <w:rPr>
                <w:color w:val="000000"/>
                <w:sz w:val="22"/>
                <w:szCs w:val="22"/>
              </w:rPr>
              <w:t xml:space="preserve"> za sud</w:t>
            </w:r>
            <w:r>
              <w:rPr>
                <w:color w:val="000000"/>
                <w:sz w:val="22"/>
                <w:szCs w:val="22"/>
              </w:rPr>
              <w:t>operu</w:t>
            </w:r>
            <w:r w:rsidRPr="001B1BF5">
              <w:rPr>
                <w:color w:val="000000"/>
                <w:sz w:val="22"/>
                <w:szCs w:val="22"/>
              </w:rPr>
              <w:t xml:space="preserve"> jed.visokomo</w:t>
            </w:r>
            <w:r>
              <w:rPr>
                <w:color w:val="000000"/>
                <w:sz w:val="22"/>
                <w:szCs w:val="22"/>
              </w:rPr>
              <w:t>ntažna “Rosan”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Pr>
                <w:color w:val="000000"/>
                <w:sz w:val="22"/>
                <w:szCs w:val="22"/>
              </w:rPr>
              <w:t>Baterija za sudoperu</w:t>
            </w:r>
            <w:r w:rsidRPr="001B1BF5">
              <w:rPr>
                <w:color w:val="000000"/>
                <w:sz w:val="22"/>
                <w:szCs w:val="22"/>
              </w:rPr>
              <w:t xml:space="preserve"> jed. </w:t>
            </w:r>
            <w:r>
              <w:rPr>
                <w:color w:val="000000"/>
                <w:sz w:val="22"/>
                <w:szCs w:val="22"/>
              </w:rPr>
              <w:t>n</w:t>
            </w:r>
            <w:r w:rsidRPr="001B1BF5">
              <w:rPr>
                <w:color w:val="000000"/>
                <w:sz w:val="22"/>
                <w:szCs w:val="22"/>
              </w:rPr>
              <w:t>iskomon</w:t>
            </w:r>
            <w:r>
              <w:rPr>
                <w:color w:val="000000"/>
                <w:sz w:val="22"/>
                <w:szCs w:val="22"/>
              </w:rPr>
              <w:t>tažna “Rosan”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B</w:t>
            </w:r>
            <w:r>
              <w:rPr>
                <w:color w:val="000000"/>
                <w:sz w:val="22"/>
                <w:szCs w:val="22"/>
              </w:rPr>
              <w:t>aterija za lavabo jed. visokomontažna“Rosan”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Pr>
                <w:color w:val="000000"/>
                <w:sz w:val="22"/>
                <w:szCs w:val="22"/>
              </w:rPr>
              <w:t>Baterija za lavabo</w:t>
            </w:r>
            <w:r w:rsidRPr="001B1BF5">
              <w:rPr>
                <w:color w:val="000000"/>
                <w:sz w:val="22"/>
                <w:szCs w:val="22"/>
              </w:rPr>
              <w:t xml:space="preserve"> jed. </w:t>
            </w:r>
            <w:r>
              <w:rPr>
                <w:color w:val="000000"/>
                <w:sz w:val="22"/>
                <w:szCs w:val="22"/>
              </w:rPr>
              <w:t>n</w:t>
            </w:r>
            <w:r w:rsidRPr="001B1BF5">
              <w:rPr>
                <w:color w:val="000000"/>
                <w:sz w:val="22"/>
                <w:szCs w:val="22"/>
              </w:rPr>
              <w:t>iskomon</w:t>
            </w:r>
            <w:r>
              <w:rPr>
                <w:color w:val="000000"/>
                <w:sz w:val="22"/>
                <w:szCs w:val="22"/>
              </w:rPr>
              <w:t>tažna “Rosan” ili odgovarajuće</w:t>
            </w:r>
            <w:r w:rsidRPr="001B1BF5">
              <w:rPr>
                <w:color w:val="00000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601FFF" w:rsidRDefault="00014BE2" w:rsidP="00014BE2">
            <w:pPr>
              <w:rPr>
                <w:color w:val="000000"/>
                <w:sz w:val="22"/>
                <w:szCs w:val="22"/>
              </w:rPr>
            </w:pPr>
            <w:r w:rsidRPr="00601FFF">
              <w:rPr>
                <w:color w:val="000000"/>
                <w:sz w:val="22"/>
                <w:szCs w:val="22"/>
              </w:rPr>
              <w:t>WC četka - PVC</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Pr>
                <w:color w:val="000000"/>
                <w:sz w:val="22"/>
                <w:szCs w:val="22"/>
              </w:rPr>
              <w:t>Držač sapuna zidni rešetkasti</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B04C1F" w:rsidRDefault="00014BE2" w:rsidP="00014BE2">
            <w:pPr>
              <w:jc w:val="right"/>
            </w:pPr>
          </w:p>
        </w:tc>
        <w:tc>
          <w:tcPr>
            <w:tcW w:w="1560" w:type="dxa"/>
            <w:tcBorders>
              <w:top w:val="single" w:sz="4" w:space="0" w:color="auto"/>
              <w:left w:val="nil"/>
              <w:bottom w:val="single" w:sz="4" w:space="0" w:color="auto"/>
              <w:right w:val="single" w:sz="4" w:space="0" w:color="auto"/>
            </w:tcBorders>
          </w:tcPr>
          <w:p w:rsidR="00014BE2" w:rsidRPr="00B04C1F" w:rsidRDefault="00014BE2" w:rsidP="00014BE2">
            <w:pPr>
              <w:jc w:val="right"/>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 xml:space="preserve">Tuš kada 90 x90 četvrtasta - ugradana-akrilna </w:t>
            </w:r>
            <w:r>
              <w:rPr>
                <w:color w:val="000000"/>
                <w:sz w:val="22"/>
                <w:szCs w:val="22"/>
              </w:rPr>
              <w:t>“Zomar”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 xml:space="preserve">Tuš kada 90 x90 četvrtasta - sa oblogom i konstrukcijom-akrilna </w:t>
            </w:r>
            <w:r>
              <w:rPr>
                <w:color w:val="000000"/>
                <w:sz w:val="22"/>
                <w:szCs w:val="22"/>
              </w:rPr>
              <w:t>“Zomar”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Tuš kada 90 x90 četvrtasta - ugradana-liveni mermer</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Tuš kada 90 x90 četvrtasta - sa oblogom i konstrukcijom-liveni mermer</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 xml:space="preserve">Tuš vrata </w:t>
            </w:r>
            <w:r>
              <w:rPr>
                <w:color w:val="000000"/>
                <w:sz w:val="22"/>
                <w:szCs w:val="22"/>
              </w:rPr>
              <w:t xml:space="preserve">staklena </w:t>
            </w:r>
            <w:r w:rsidRPr="001B1BF5">
              <w:rPr>
                <w:color w:val="000000"/>
                <w:sz w:val="22"/>
                <w:szCs w:val="22"/>
              </w:rPr>
              <w:t xml:space="preserve">120 cm </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Tuš kabina četvrtasta</w:t>
            </w:r>
            <w:r>
              <w:rPr>
                <w:color w:val="000000"/>
                <w:sz w:val="22"/>
                <w:szCs w:val="22"/>
              </w:rPr>
              <w:t xml:space="preserve"> staklena</w:t>
            </w:r>
            <w:r w:rsidRPr="001B1BF5">
              <w:rPr>
                <w:color w:val="000000"/>
                <w:sz w:val="22"/>
                <w:szCs w:val="22"/>
              </w:rPr>
              <w:t xml:space="preserve"> 90x90 </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 xml:space="preserve">Tuš baterija visokomontazna </w:t>
            </w:r>
            <w:r>
              <w:rPr>
                <w:color w:val="000000"/>
                <w:sz w:val="22"/>
                <w:szCs w:val="22"/>
              </w:rPr>
              <w:t>“Rosan” ili odgovarajuće</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Brinoks crevo 1/2" / 1/2"</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Brinoks cev</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Pr>
                <w:color w:val="000000"/>
                <w:sz w:val="22"/>
                <w:szCs w:val="22"/>
              </w:rPr>
              <w:t>40</w:t>
            </w:r>
          </w:p>
        </w:tc>
        <w:tc>
          <w:tcPr>
            <w:tcW w:w="1276" w:type="dxa"/>
            <w:tcBorders>
              <w:top w:val="single" w:sz="4" w:space="0" w:color="auto"/>
              <w:left w:val="nil"/>
              <w:bottom w:val="single" w:sz="4" w:space="0" w:color="auto"/>
              <w:right w:val="single" w:sz="4" w:space="0" w:color="auto"/>
            </w:tcBorders>
            <w:noWrap/>
            <w:vAlign w:val="bottom"/>
          </w:tcPr>
          <w:p w:rsidR="00014BE2" w:rsidRPr="00491DC1"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Brtva za WC šolju</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Cev  pvc</w:t>
            </w:r>
            <w:r>
              <w:rPr>
                <w:color w:val="000000"/>
                <w:sz w:val="22"/>
                <w:szCs w:val="22"/>
              </w:rPr>
              <w:t xml:space="preserve"> ø </w:t>
            </w:r>
            <w:r w:rsidRPr="001B1BF5">
              <w:rPr>
                <w:color w:val="000000"/>
                <w:sz w:val="22"/>
                <w:szCs w:val="22"/>
              </w:rPr>
              <w:t>50   0,25m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metar</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252534"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252534"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 xml:space="preserve">Cev pvc </w:t>
            </w:r>
            <w:r>
              <w:rPr>
                <w:color w:val="000000"/>
                <w:sz w:val="22"/>
                <w:szCs w:val="22"/>
              </w:rPr>
              <w:t>ø</w:t>
            </w:r>
            <w:r w:rsidRPr="001B1BF5">
              <w:rPr>
                <w:color w:val="000000"/>
                <w:sz w:val="22"/>
                <w:szCs w:val="22"/>
              </w:rPr>
              <w:t xml:space="preserve"> 75 x 0,5 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25253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25253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25253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 xml:space="preserve">Cev pvc </w:t>
            </w:r>
            <w:r>
              <w:rPr>
                <w:color w:val="000000"/>
                <w:sz w:val="22"/>
                <w:szCs w:val="22"/>
              </w:rPr>
              <w:t>ø</w:t>
            </w:r>
            <w:r w:rsidRPr="001B1BF5">
              <w:rPr>
                <w:color w:val="000000"/>
                <w:sz w:val="22"/>
                <w:szCs w:val="22"/>
              </w:rPr>
              <w:t xml:space="preserve">  75 x 1 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Crevo gibljivo za vodokotlić 3/8  3/8 brinoks</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sidRPr="001B1BF5">
              <w:rPr>
                <w:color w:val="000000"/>
                <w:sz w:val="22"/>
                <w:szCs w:val="22"/>
              </w:rPr>
              <w:t>Crevo ispusno gibljivo za vodokotli</w:t>
            </w:r>
            <w:r>
              <w:rPr>
                <w:color w:val="000000"/>
                <w:sz w:val="22"/>
                <w:szCs w:val="22"/>
              </w:rPr>
              <w:t>ć</w:t>
            </w:r>
            <w:r w:rsidRPr="001B1BF5">
              <w:rPr>
                <w:color w:val="000000"/>
                <w:sz w:val="22"/>
                <w:szCs w:val="22"/>
              </w:rPr>
              <w:t>-wc solju</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rPr>
                <w:color w:val="000000"/>
                <w:sz w:val="22"/>
                <w:szCs w:val="22"/>
              </w:rPr>
            </w:pPr>
            <w:r>
              <w:rPr>
                <w:color w:val="000000"/>
                <w:sz w:val="22"/>
                <w:szCs w:val="22"/>
              </w:rPr>
              <w:t>Crevo ispunsno nisko montaž</w:t>
            </w:r>
            <w:r w:rsidRPr="001B1BF5">
              <w:rPr>
                <w:color w:val="000000"/>
                <w:sz w:val="22"/>
                <w:szCs w:val="22"/>
              </w:rPr>
              <w:t xml:space="preserve">no </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1B1BF5" w:rsidRDefault="00014BE2" w:rsidP="00014BE2">
            <w:pPr>
              <w:jc w:val="center"/>
              <w:rPr>
                <w:color w:val="000000"/>
                <w:sz w:val="22"/>
                <w:szCs w:val="22"/>
              </w:rPr>
            </w:pPr>
            <w:r w:rsidRPr="001B1BF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1B1BF5" w:rsidRDefault="00014BE2" w:rsidP="00014BE2">
            <w:pPr>
              <w:jc w:val="center"/>
              <w:rPr>
                <w:color w:val="000000"/>
                <w:sz w:val="22"/>
                <w:szCs w:val="22"/>
              </w:rPr>
            </w:pPr>
            <w:r w:rsidRPr="001B1BF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603C87"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603C87"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Crevo sifon za vodokotli</w:t>
            </w:r>
            <w:r>
              <w:rPr>
                <w:color w:val="000000"/>
                <w:sz w:val="22"/>
                <w:szCs w:val="22"/>
              </w:rPr>
              <w:t>ć</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603C87"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603C87"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Crevo armirano 3/4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4</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Kapa-ručica  za bateriju</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Komad T  1/2"</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r>
              <w:rPr>
                <w:sz w:val="22"/>
                <w:szCs w:val="22"/>
                <w:lang w:val="sr-Cyrl-CS"/>
              </w:rPr>
              <w:t>0</w:t>
            </w: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Kudelja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kg</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Lavabo od 500 mm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D619E"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D619E"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Lepak neostik</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7D619E"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7D619E"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7D619E"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Luk pvc 110/90</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Luk pvc 50/90</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Odsisač-zvono vodokotlića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Odvodna veza za wc solju simplon - ravni texo sifon</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 xml:space="preserve">Ogledalo sa policom </w:t>
            </w:r>
            <w:r>
              <w:rPr>
                <w:color w:val="000000"/>
                <w:sz w:val="22"/>
                <w:szCs w:val="22"/>
              </w:rPr>
              <w:t xml:space="preserve">– medijapan, sa ormarićem, policom, svetlo sa utikačem </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Poluga za vodokotlić</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Prelivni ventil - plovak</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Ru</w:t>
            </w:r>
            <w:r>
              <w:rPr>
                <w:color w:val="000000"/>
                <w:sz w:val="22"/>
                <w:szCs w:val="22"/>
              </w:rPr>
              <w:t>čica tuš</w:t>
            </w:r>
            <w:r w:rsidRPr="009A40C5">
              <w:rPr>
                <w:color w:val="000000"/>
                <w:sz w:val="22"/>
                <w:szCs w:val="22"/>
              </w:rPr>
              <w:t>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Ru</w:t>
            </w:r>
            <w:r>
              <w:rPr>
                <w:color w:val="000000"/>
                <w:sz w:val="22"/>
                <w:szCs w:val="22"/>
              </w:rPr>
              <w:t>č</w:t>
            </w:r>
            <w:r w:rsidRPr="009A40C5">
              <w:rPr>
                <w:color w:val="000000"/>
                <w:sz w:val="22"/>
                <w:szCs w:val="22"/>
              </w:rPr>
              <w:t>ica za bateriju jednoru</w:t>
            </w:r>
            <w:r>
              <w:rPr>
                <w:color w:val="000000"/>
                <w:sz w:val="22"/>
                <w:szCs w:val="22"/>
              </w:rPr>
              <w:t>č</w:t>
            </w:r>
            <w:r w:rsidRPr="009A40C5">
              <w:rPr>
                <w:color w:val="000000"/>
                <w:sz w:val="22"/>
                <w:szCs w:val="22"/>
              </w:rPr>
              <w:t>na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Rukohvati za kadu ili Wc</w:t>
            </w:r>
            <w:r>
              <w:rPr>
                <w:color w:val="000000"/>
                <w:sz w:val="22"/>
                <w:szCs w:val="22"/>
              </w:rPr>
              <w:t xml:space="preserve"> metalni 30 cm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Šelna fi 10 cm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Šelna fi 4 cm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Šelna fi 6 cm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Šelna fi 8 cm</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Slavina baštenska</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491DC1"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Spojnica brza 3/4"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491DC1"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 xml:space="preserve">Sifon wc </w:t>
            </w:r>
            <w:r>
              <w:rPr>
                <w:color w:val="000000"/>
                <w:sz w:val="22"/>
                <w:szCs w:val="22"/>
              </w:rPr>
              <w:t>š</w:t>
            </w:r>
            <w:r w:rsidRPr="009A40C5">
              <w:rPr>
                <w:color w:val="000000"/>
                <w:sz w:val="22"/>
                <w:szCs w:val="22"/>
              </w:rPr>
              <w:t>olje horizontal.</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491DC1"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Pr>
                <w:color w:val="000000"/>
                <w:sz w:val="22"/>
                <w:szCs w:val="22"/>
              </w:rPr>
              <w:t>Sifon wc š</w:t>
            </w:r>
            <w:r w:rsidRPr="009A40C5">
              <w:rPr>
                <w:color w:val="000000"/>
                <w:sz w:val="22"/>
                <w:szCs w:val="22"/>
              </w:rPr>
              <w:t>olje vertikal.</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491DC1"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491DC1"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Šraf - nosač za lavabo</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kompl</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Šraf za wc šolju</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Teflon traka 0,8</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Teflon traka 0,5</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40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Tuš crevo</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ispusni zidni</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kuglasti 1/2"</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kuglasti 3/4"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kuglasti 5/4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mešni 3/4"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nepovratni 3/4"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Ventil propusni 3/4</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5</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Vijak WC šolje fi 10</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kompl</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30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Virble  1/2"</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100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Virble  1/2"</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100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Vodokotlić visokomontazni</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40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 xml:space="preserve">Ventil ek 1/2 3/8 </w:t>
            </w:r>
            <w:r>
              <w:rPr>
                <w:color w:val="000000"/>
                <w:sz w:val="22"/>
                <w:szCs w:val="22"/>
              </w:rPr>
              <w:t>za vodokotlić</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WC daska klingerit</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Pr>
                <w:color w:val="000000"/>
                <w:sz w:val="22"/>
                <w:szCs w:val="22"/>
              </w:rPr>
              <w:t>100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WC šolja bočni izliv</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rPr>
                <w:color w:val="000000"/>
                <w:sz w:val="22"/>
                <w:szCs w:val="22"/>
              </w:rPr>
            </w:pPr>
            <w:r w:rsidRPr="009A40C5">
              <w:rPr>
                <w:color w:val="000000"/>
                <w:sz w:val="22"/>
                <w:szCs w:val="22"/>
              </w:rPr>
              <w:t>WC šolja donji izliv</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20</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CA201F" w:rsidRDefault="00014BE2" w:rsidP="00014BE2">
            <w:pPr>
              <w:rPr>
                <w:color w:val="000000"/>
                <w:sz w:val="22"/>
                <w:szCs w:val="22"/>
              </w:rPr>
            </w:pPr>
            <w:r w:rsidRPr="00CA201F">
              <w:rPr>
                <w:color w:val="000000"/>
                <w:sz w:val="22"/>
                <w:szCs w:val="22"/>
              </w:rPr>
              <w:t>Bojler za kuhinju 10 lit „Gold leon</w:t>
            </w:r>
            <w:proofErr w:type="gramStart"/>
            <w:r w:rsidRPr="00CA201F">
              <w:rPr>
                <w:color w:val="000000"/>
                <w:sz w:val="22"/>
                <w:szCs w:val="22"/>
              </w:rPr>
              <w:t>“ ili</w:t>
            </w:r>
            <w:proofErr w:type="gramEnd"/>
            <w:r w:rsidRPr="00CA201F">
              <w:rPr>
                <w:color w:val="000000"/>
                <w:sz w:val="22"/>
                <w:szCs w:val="22"/>
              </w:rPr>
              <w:t xml:space="preserve"> odg.</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sidRPr="009A40C5">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sidRPr="009A40C5">
              <w:rPr>
                <w:color w:val="000000"/>
                <w:sz w:val="22"/>
                <w:szCs w:val="22"/>
              </w:rPr>
              <w:t>1</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CA201F" w:rsidRDefault="00014BE2" w:rsidP="00014BE2">
            <w:pPr>
              <w:rPr>
                <w:color w:val="000000"/>
                <w:sz w:val="22"/>
                <w:szCs w:val="22"/>
              </w:rPr>
            </w:pPr>
            <w:r>
              <w:rPr>
                <w:color w:val="000000"/>
                <w:sz w:val="22"/>
                <w:szCs w:val="22"/>
              </w:rPr>
              <w:t>Pegla za plastične cevi</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Pr="009A40C5" w:rsidRDefault="00014BE2" w:rsidP="00014BE2">
            <w:pPr>
              <w:jc w:val="center"/>
              <w:rPr>
                <w:color w:val="000000"/>
                <w:sz w:val="22"/>
                <w:szCs w:val="22"/>
              </w:rPr>
            </w:pPr>
            <w:r>
              <w:rPr>
                <w:color w:val="000000"/>
                <w:sz w:val="22"/>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9A40C5" w:rsidRDefault="00014BE2" w:rsidP="00014BE2">
            <w:pPr>
              <w:jc w:val="center"/>
              <w:rPr>
                <w:color w:val="000000"/>
                <w:sz w:val="22"/>
                <w:szCs w:val="22"/>
              </w:rPr>
            </w:pPr>
            <w:r>
              <w:rPr>
                <w:color w:val="000000"/>
                <w:sz w:val="22"/>
                <w:szCs w:val="22"/>
              </w:rPr>
              <w:t>1</w:t>
            </w:r>
          </w:p>
        </w:tc>
        <w:tc>
          <w:tcPr>
            <w:tcW w:w="1276" w:type="dxa"/>
            <w:tcBorders>
              <w:top w:val="single" w:sz="4" w:space="0" w:color="auto"/>
              <w:left w:val="nil"/>
              <w:bottom w:val="single" w:sz="4" w:space="0" w:color="auto"/>
              <w:right w:val="single" w:sz="4" w:space="0" w:color="auto"/>
            </w:tcBorders>
            <w:noWrap/>
            <w:vAlign w:val="bottom"/>
          </w:tcPr>
          <w:p w:rsidR="00014BE2" w:rsidRPr="001F2354" w:rsidRDefault="00014BE2" w:rsidP="00014BE2">
            <w:pPr>
              <w:jc w:val="right"/>
              <w:rPr>
                <w:lang w:val="sr-Cyrl-CS"/>
              </w:rPr>
            </w:pPr>
          </w:p>
        </w:tc>
        <w:tc>
          <w:tcPr>
            <w:tcW w:w="1559"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c>
          <w:tcPr>
            <w:tcW w:w="1560" w:type="dxa"/>
            <w:tcBorders>
              <w:top w:val="single" w:sz="4" w:space="0" w:color="auto"/>
              <w:left w:val="nil"/>
              <w:bottom w:val="single" w:sz="4" w:space="0" w:color="auto"/>
              <w:right w:val="single" w:sz="4" w:space="0" w:color="auto"/>
            </w:tcBorders>
          </w:tcPr>
          <w:p w:rsidR="00014BE2" w:rsidRPr="001F2354" w:rsidRDefault="00014BE2" w:rsidP="00014BE2">
            <w:pPr>
              <w:jc w:val="right"/>
              <w:rPr>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8D017B" w:rsidRDefault="00ED2164" w:rsidP="00014BE2">
            <w:pPr>
              <w:pStyle w:val="Heading1"/>
              <w:ind w:left="0"/>
              <w:jc w:val="left"/>
              <w:rPr>
                <w:color w:val="000000"/>
                <w:sz w:val="20"/>
                <w:szCs w:val="22"/>
              </w:rPr>
            </w:pPr>
            <w:hyperlink r:id="rId11" w:anchor="cat_desc" w:tooltip="Sekač za PVC cevi 42 mm Womax" w:history="1">
              <w:r w:rsidR="00014BE2" w:rsidRPr="008D017B">
                <w:rPr>
                  <w:rStyle w:val="Hyperlink"/>
                  <w:rFonts w:ascii="Arial" w:hAnsi="Arial" w:cs="Arial"/>
                  <w:color w:val="000000"/>
                  <w:sz w:val="20"/>
                  <w:szCs w:val="27"/>
                  <w:u w:val="none"/>
                </w:rPr>
                <w:t xml:space="preserve">Sekač </w:t>
              </w:r>
              <w:r w:rsidR="00014BE2">
                <w:rPr>
                  <w:rStyle w:val="Hyperlink"/>
                  <w:rFonts w:ascii="Arial" w:hAnsi="Arial" w:cs="Arial"/>
                  <w:color w:val="000000"/>
                  <w:sz w:val="20"/>
                  <w:szCs w:val="27"/>
                  <w:u w:val="none"/>
                </w:rPr>
                <w:t xml:space="preserve">(makaze) </w:t>
              </w:r>
              <w:r w:rsidR="00014BE2" w:rsidRPr="008D017B">
                <w:rPr>
                  <w:rStyle w:val="Hyperlink"/>
                  <w:rFonts w:ascii="Arial" w:hAnsi="Arial" w:cs="Arial"/>
                  <w:color w:val="000000"/>
                  <w:sz w:val="20"/>
                  <w:szCs w:val="27"/>
                  <w:u w:val="none"/>
                </w:rPr>
                <w:t>za PVC cevi 42 mm</w:t>
              </w:r>
            </w:hyperlink>
          </w:p>
        </w:tc>
        <w:tc>
          <w:tcPr>
            <w:tcW w:w="709" w:type="dxa"/>
            <w:tcBorders>
              <w:top w:val="single" w:sz="4" w:space="0" w:color="auto"/>
              <w:left w:val="single" w:sz="4" w:space="0" w:color="auto"/>
              <w:bottom w:val="single" w:sz="4" w:space="0" w:color="auto"/>
              <w:right w:val="single" w:sz="4" w:space="0" w:color="auto"/>
            </w:tcBorders>
            <w:vAlign w:val="bottom"/>
          </w:tcPr>
          <w:p w:rsidR="00014BE2" w:rsidRPr="008D017B" w:rsidRDefault="00014BE2" w:rsidP="00014BE2">
            <w:pPr>
              <w:jc w:val="center"/>
              <w:rPr>
                <w:color w:val="000000"/>
                <w:sz w:val="20"/>
                <w:szCs w:val="22"/>
              </w:rPr>
            </w:pPr>
            <w:r>
              <w:rPr>
                <w:color w:val="000000"/>
                <w:sz w:val="20"/>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Pr="008D017B" w:rsidRDefault="00014BE2" w:rsidP="00014BE2">
            <w:pPr>
              <w:jc w:val="center"/>
              <w:rPr>
                <w:color w:val="000000"/>
                <w:sz w:val="20"/>
                <w:szCs w:val="22"/>
              </w:rPr>
            </w:pPr>
            <w:r>
              <w:rPr>
                <w:color w:val="000000"/>
                <w:sz w:val="20"/>
                <w:szCs w:val="22"/>
              </w:rPr>
              <w:t>1</w:t>
            </w:r>
          </w:p>
        </w:tc>
        <w:tc>
          <w:tcPr>
            <w:tcW w:w="1276" w:type="dxa"/>
            <w:tcBorders>
              <w:top w:val="single" w:sz="4" w:space="0" w:color="auto"/>
              <w:left w:val="nil"/>
              <w:bottom w:val="single" w:sz="4" w:space="0" w:color="auto"/>
              <w:right w:val="single" w:sz="4" w:space="0" w:color="auto"/>
            </w:tcBorders>
            <w:noWrap/>
            <w:vAlign w:val="bottom"/>
          </w:tcPr>
          <w:p w:rsidR="00014BE2" w:rsidRPr="008D017B" w:rsidRDefault="00014BE2" w:rsidP="00014BE2">
            <w:pPr>
              <w:jc w:val="right"/>
              <w:rPr>
                <w:sz w:val="20"/>
                <w:lang w:val="sr-Cyrl-CS"/>
              </w:rPr>
            </w:pPr>
          </w:p>
        </w:tc>
        <w:tc>
          <w:tcPr>
            <w:tcW w:w="1559" w:type="dxa"/>
            <w:tcBorders>
              <w:top w:val="single" w:sz="4" w:space="0" w:color="auto"/>
              <w:left w:val="nil"/>
              <w:bottom w:val="single" w:sz="4" w:space="0" w:color="auto"/>
              <w:right w:val="single" w:sz="4" w:space="0" w:color="auto"/>
            </w:tcBorders>
          </w:tcPr>
          <w:p w:rsidR="00014BE2" w:rsidRPr="008D017B" w:rsidRDefault="00014BE2" w:rsidP="00014BE2">
            <w:pPr>
              <w:jc w:val="right"/>
              <w:rPr>
                <w:sz w:val="20"/>
                <w:lang w:val="sr-Cyrl-CS"/>
              </w:rPr>
            </w:pPr>
          </w:p>
        </w:tc>
        <w:tc>
          <w:tcPr>
            <w:tcW w:w="1560" w:type="dxa"/>
            <w:tcBorders>
              <w:top w:val="single" w:sz="4" w:space="0" w:color="auto"/>
              <w:left w:val="nil"/>
              <w:bottom w:val="single" w:sz="4" w:space="0" w:color="auto"/>
              <w:right w:val="single" w:sz="4" w:space="0" w:color="auto"/>
            </w:tcBorders>
          </w:tcPr>
          <w:p w:rsidR="00014BE2" w:rsidRPr="008D017B" w:rsidRDefault="00014BE2" w:rsidP="00014BE2">
            <w:pPr>
              <w:jc w:val="right"/>
              <w:rPr>
                <w:sz w:val="20"/>
                <w:lang w:val="sr-Cyrl-CS"/>
              </w:rPr>
            </w:pPr>
          </w:p>
        </w:tc>
      </w:tr>
      <w:tr w:rsidR="00014BE2" w:rsidRPr="007A0C86" w:rsidTr="00014BE2">
        <w:trPr>
          <w:trHeight w:val="240"/>
        </w:trPr>
        <w:tc>
          <w:tcPr>
            <w:tcW w:w="709" w:type="dxa"/>
            <w:tcBorders>
              <w:top w:val="single" w:sz="4" w:space="0" w:color="auto"/>
              <w:left w:val="single" w:sz="4" w:space="0" w:color="auto"/>
              <w:bottom w:val="single" w:sz="4" w:space="0" w:color="auto"/>
              <w:right w:val="single" w:sz="4" w:space="0" w:color="auto"/>
            </w:tcBorders>
          </w:tcPr>
          <w:p w:rsidR="00014BE2" w:rsidRPr="007A0C86" w:rsidRDefault="00014BE2" w:rsidP="00D55F61">
            <w:pPr>
              <w:numPr>
                <w:ilvl w:val="0"/>
                <w:numId w:val="17"/>
              </w:numPr>
              <w:suppressAutoHyphens w:val="0"/>
              <w:rPr>
                <w:sz w:val="22"/>
                <w:szCs w:val="22"/>
                <w:lang w:val="sr-Cyrl-CS"/>
              </w:rPr>
            </w:pPr>
          </w:p>
        </w:tc>
        <w:tc>
          <w:tcPr>
            <w:tcW w:w="4111" w:type="dxa"/>
            <w:tcBorders>
              <w:top w:val="single" w:sz="4" w:space="0" w:color="auto"/>
              <w:left w:val="single" w:sz="4" w:space="0" w:color="auto"/>
              <w:bottom w:val="single" w:sz="4" w:space="0" w:color="auto"/>
              <w:right w:val="single" w:sz="4" w:space="0" w:color="auto"/>
            </w:tcBorders>
            <w:vAlign w:val="bottom"/>
          </w:tcPr>
          <w:p w:rsidR="00014BE2" w:rsidRPr="0018344A" w:rsidRDefault="00014BE2" w:rsidP="00014BE2">
            <w:pPr>
              <w:pStyle w:val="Heading1"/>
              <w:ind w:left="0"/>
              <w:jc w:val="left"/>
              <w:rPr>
                <w:rFonts w:ascii="Arial" w:hAnsi="Arial" w:cs="Arial"/>
                <w:color w:val="000000"/>
                <w:sz w:val="20"/>
                <w:szCs w:val="27"/>
                <w:u w:val="none"/>
              </w:rPr>
            </w:pPr>
            <w:r>
              <w:rPr>
                <w:rFonts w:ascii="Arial" w:hAnsi="Arial" w:cs="Arial"/>
                <w:color w:val="000000"/>
                <w:sz w:val="20"/>
                <w:szCs w:val="27"/>
                <w:u w:val="none"/>
              </w:rPr>
              <w:t>Alat za zamrzavanje cevi do 2“</w:t>
            </w:r>
          </w:p>
        </w:tc>
        <w:tc>
          <w:tcPr>
            <w:tcW w:w="709" w:type="dxa"/>
            <w:tcBorders>
              <w:top w:val="single" w:sz="4" w:space="0" w:color="auto"/>
              <w:left w:val="single" w:sz="4" w:space="0" w:color="auto"/>
              <w:bottom w:val="single" w:sz="4" w:space="0" w:color="auto"/>
              <w:right w:val="single" w:sz="4" w:space="0" w:color="auto"/>
            </w:tcBorders>
            <w:vAlign w:val="bottom"/>
          </w:tcPr>
          <w:p w:rsidR="00014BE2" w:rsidRDefault="00014BE2" w:rsidP="00014BE2">
            <w:pPr>
              <w:jc w:val="center"/>
              <w:rPr>
                <w:color w:val="000000"/>
                <w:sz w:val="20"/>
                <w:szCs w:val="22"/>
              </w:rPr>
            </w:pPr>
            <w:r>
              <w:rPr>
                <w:color w:val="000000"/>
                <w:sz w:val="20"/>
                <w:szCs w:val="22"/>
              </w:rPr>
              <w:t>Kom</w:t>
            </w:r>
          </w:p>
        </w:tc>
        <w:tc>
          <w:tcPr>
            <w:tcW w:w="850" w:type="dxa"/>
            <w:tcBorders>
              <w:top w:val="single" w:sz="4" w:space="0" w:color="auto"/>
              <w:left w:val="nil"/>
              <w:bottom w:val="single" w:sz="4" w:space="0" w:color="auto"/>
              <w:right w:val="single" w:sz="4" w:space="0" w:color="auto"/>
            </w:tcBorders>
            <w:noWrap/>
            <w:vAlign w:val="bottom"/>
          </w:tcPr>
          <w:p w:rsidR="00014BE2" w:rsidRDefault="00014BE2" w:rsidP="00014BE2">
            <w:pPr>
              <w:jc w:val="center"/>
              <w:rPr>
                <w:color w:val="000000"/>
                <w:sz w:val="20"/>
                <w:szCs w:val="22"/>
              </w:rPr>
            </w:pPr>
            <w:r>
              <w:rPr>
                <w:color w:val="000000"/>
                <w:sz w:val="20"/>
                <w:szCs w:val="22"/>
              </w:rPr>
              <w:t>1</w:t>
            </w:r>
          </w:p>
        </w:tc>
        <w:tc>
          <w:tcPr>
            <w:tcW w:w="1276" w:type="dxa"/>
            <w:tcBorders>
              <w:top w:val="single" w:sz="4" w:space="0" w:color="auto"/>
              <w:left w:val="nil"/>
              <w:bottom w:val="single" w:sz="4" w:space="0" w:color="auto"/>
              <w:right w:val="single" w:sz="4" w:space="0" w:color="auto"/>
            </w:tcBorders>
            <w:noWrap/>
            <w:vAlign w:val="bottom"/>
          </w:tcPr>
          <w:p w:rsidR="00014BE2" w:rsidRPr="008D017B" w:rsidRDefault="00014BE2" w:rsidP="00014BE2">
            <w:pPr>
              <w:jc w:val="right"/>
              <w:rPr>
                <w:sz w:val="20"/>
                <w:lang w:val="sr-Cyrl-CS"/>
              </w:rPr>
            </w:pPr>
          </w:p>
        </w:tc>
        <w:tc>
          <w:tcPr>
            <w:tcW w:w="1559" w:type="dxa"/>
            <w:tcBorders>
              <w:top w:val="single" w:sz="4" w:space="0" w:color="auto"/>
              <w:left w:val="nil"/>
              <w:bottom w:val="single" w:sz="4" w:space="0" w:color="auto"/>
              <w:right w:val="single" w:sz="4" w:space="0" w:color="auto"/>
            </w:tcBorders>
          </w:tcPr>
          <w:p w:rsidR="00014BE2" w:rsidRPr="008D017B" w:rsidRDefault="00014BE2" w:rsidP="00014BE2">
            <w:pPr>
              <w:jc w:val="right"/>
              <w:rPr>
                <w:sz w:val="20"/>
                <w:lang w:val="sr-Cyrl-CS"/>
              </w:rPr>
            </w:pPr>
          </w:p>
        </w:tc>
        <w:tc>
          <w:tcPr>
            <w:tcW w:w="1560" w:type="dxa"/>
            <w:tcBorders>
              <w:top w:val="single" w:sz="4" w:space="0" w:color="auto"/>
              <w:left w:val="nil"/>
              <w:bottom w:val="single" w:sz="4" w:space="0" w:color="auto"/>
              <w:right w:val="single" w:sz="4" w:space="0" w:color="auto"/>
            </w:tcBorders>
          </w:tcPr>
          <w:p w:rsidR="00014BE2" w:rsidRPr="008D017B" w:rsidRDefault="00014BE2" w:rsidP="00014BE2">
            <w:pPr>
              <w:jc w:val="right"/>
              <w:rPr>
                <w:sz w:val="20"/>
                <w:lang w:val="sr-Cyrl-CS"/>
              </w:rPr>
            </w:pPr>
          </w:p>
        </w:tc>
      </w:tr>
      <w:tr w:rsidR="00014BE2" w:rsidRPr="004F565B" w:rsidTr="00014BE2">
        <w:trPr>
          <w:trHeight w:val="240"/>
        </w:trPr>
        <w:tc>
          <w:tcPr>
            <w:tcW w:w="7655" w:type="dxa"/>
            <w:gridSpan w:val="5"/>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right"/>
              <w:rPr>
                <w:sz w:val="22"/>
                <w:szCs w:val="22"/>
                <w:lang w:val="sr-Cyrl-CS"/>
              </w:rPr>
            </w:pPr>
            <w:r w:rsidRPr="000D6F81">
              <w:rPr>
                <w:sz w:val="22"/>
                <w:szCs w:val="22"/>
                <w:lang w:val="sr-Cyrl-CS"/>
              </w:rPr>
              <w:t xml:space="preserve"> </w:t>
            </w:r>
          </w:p>
          <w:p w:rsidR="00014BE2" w:rsidRPr="000D6F81" w:rsidRDefault="0020549C" w:rsidP="00014BE2">
            <w:pPr>
              <w:jc w:val="right"/>
              <w:rPr>
                <w:sz w:val="22"/>
                <w:szCs w:val="22"/>
                <w:lang w:val="sr-Cyrl-CS"/>
              </w:rPr>
            </w:pPr>
            <w:r>
              <w:rPr>
                <w:sz w:val="22"/>
                <w:szCs w:val="22"/>
                <w:lang w:val="sr-Cyrl-CS"/>
              </w:rPr>
              <w:t>УКУПНО БЕЗ  ПДВ-А</w:t>
            </w:r>
          </w:p>
        </w:tc>
        <w:tc>
          <w:tcPr>
            <w:tcW w:w="1559"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r w:rsidR="0020549C" w:rsidRPr="004F565B" w:rsidTr="00014BE2">
        <w:trPr>
          <w:trHeight w:val="240"/>
        </w:trPr>
        <w:tc>
          <w:tcPr>
            <w:tcW w:w="7655" w:type="dxa"/>
            <w:gridSpan w:val="5"/>
            <w:tcBorders>
              <w:top w:val="single" w:sz="4" w:space="0" w:color="auto"/>
              <w:left w:val="single" w:sz="4" w:space="0" w:color="auto"/>
              <w:bottom w:val="single" w:sz="4" w:space="0" w:color="auto"/>
              <w:right w:val="single" w:sz="4" w:space="0" w:color="auto"/>
            </w:tcBorders>
            <w:vAlign w:val="center"/>
          </w:tcPr>
          <w:p w:rsidR="0020549C" w:rsidRPr="000D6F81" w:rsidRDefault="0020549C" w:rsidP="00014BE2">
            <w:pPr>
              <w:jc w:val="right"/>
              <w:rPr>
                <w:sz w:val="22"/>
                <w:szCs w:val="22"/>
                <w:lang w:val="sr-Cyrl-CS"/>
              </w:rPr>
            </w:pPr>
            <w:r w:rsidRPr="000D6F81">
              <w:rPr>
                <w:sz w:val="22"/>
                <w:szCs w:val="22"/>
                <w:lang w:val="sr-Cyrl-CS"/>
              </w:rPr>
              <w:t>ПДВ</w:t>
            </w:r>
          </w:p>
        </w:tc>
        <w:tc>
          <w:tcPr>
            <w:tcW w:w="1559" w:type="dxa"/>
            <w:tcBorders>
              <w:top w:val="single" w:sz="4" w:space="0" w:color="auto"/>
              <w:left w:val="nil"/>
              <w:bottom w:val="single" w:sz="4" w:space="0" w:color="auto"/>
              <w:right w:val="single" w:sz="4" w:space="0" w:color="auto"/>
            </w:tcBorders>
          </w:tcPr>
          <w:p w:rsidR="0020549C" w:rsidRDefault="0020549C" w:rsidP="00014BE2">
            <w:pPr>
              <w:jc w:val="right"/>
              <w:rPr>
                <w:sz w:val="22"/>
                <w:szCs w:val="22"/>
                <w:lang w:val="sr-Cyrl-CS"/>
              </w:rPr>
            </w:pPr>
          </w:p>
          <w:p w:rsidR="0020549C" w:rsidRPr="000D6F81" w:rsidRDefault="0020549C" w:rsidP="00014BE2">
            <w:pPr>
              <w:jc w:val="right"/>
              <w:rPr>
                <w:sz w:val="22"/>
                <w:szCs w:val="22"/>
                <w:lang w:val="sr-Cyrl-CS"/>
              </w:rPr>
            </w:pPr>
          </w:p>
        </w:tc>
        <w:tc>
          <w:tcPr>
            <w:tcW w:w="1560" w:type="dxa"/>
            <w:tcBorders>
              <w:top w:val="single" w:sz="4" w:space="0" w:color="auto"/>
              <w:left w:val="nil"/>
              <w:bottom w:val="single" w:sz="4" w:space="0" w:color="auto"/>
              <w:right w:val="single" w:sz="4" w:space="0" w:color="auto"/>
            </w:tcBorders>
          </w:tcPr>
          <w:p w:rsidR="0020549C" w:rsidRPr="000D6F81" w:rsidRDefault="0020549C" w:rsidP="00014BE2">
            <w:pPr>
              <w:jc w:val="right"/>
              <w:rPr>
                <w:sz w:val="22"/>
                <w:szCs w:val="22"/>
                <w:lang w:val="sr-Cyrl-CS"/>
              </w:rPr>
            </w:pPr>
          </w:p>
        </w:tc>
      </w:tr>
      <w:tr w:rsidR="00014BE2" w:rsidRPr="004F565B" w:rsidTr="00014BE2">
        <w:trPr>
          <w:trHeight w:val="240"/>
        </w:trPr>
        <w:tc>
          <w:tcPr>
            <w:tcW w:w="7655" w:type="dxa"/>
            <w:gridSpan w:val="5"/>
            <w:tcBorders>
              <w:top w:val="single" w:sz="4" w:space="0" w:color="auto"/>
              <w:left w:val="single" w:sz="4" w:space="0" w:color="auto"/>
              <w:bottom w:val="single" w:sz="4" w:space="0" w:color="auto"/>
              <w:right w:val="single" w:sz="4" w:space="0" w:color="auto"/>
            </w:tcBorders>
            <w:vAlign w:val="center"/>
          </w:tcPr>
          <w:p w:rsidR="00014BE2" w:rsidRPr="000D6F81" w:rsidRDefault="00014BE2" w:rsidP="00014BE2">
            <w:pPr>
              <w:jc w:val="right"/>
              <w:rPr>
                <w:sz w:val="22"/>
                <w:szCs w:val="22"/>
                <w:lang w:val="sr-Cyrl-CS"/>
              </w:rPr>
            </w:pPr>
            <w:r w:rsidRPr="000D6F81">
              <w:rPr>
                <w:sz w:val="22"/>
                <w:szCs w:val="22"/>
                <w:lang w:val="sr-Cyrl-CS"/>
              </w:rPr>
              <w:t xml:space="preserve"> </w:t>
            </w:r>
          </w:p>
          <w:p w:rsidR="00014BE2" w:rsidRPr="000D6F81" w:rsidRDefault="00014BE2" w:rsidP="00014BE2">
            <w:pPr>
              <w:jc w:val="right"/>
              <w:rPr>
                <w:sz w:val="22"/>
                <w:szCs w:val="22"/>
                <w:lang w:val="sr-Cyrl-CS"/>
              </w:rPr>
            </w:pPr>
            <w:r w:rsidRPr="000D6F81">
              <w:rPr>
                <w:sz w:val="22"/>
                <w:szCs w:val="22"/>
                <w:lang w:val="sr-Cyrl-CS"/>
              </w:rPr>
              <w:t>УКУПНО СА ПДВ-ОМ</w:t>
            </w:r>
          </w:p>
        </w:tc>
        <w:tc>
          <w:tcPr>
            <w:tcW w:w="1559"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c>
          <w:tcPr>
            <w:tcW w:w="1560" w:type="dxa"/>
            <w:tcBorders>
              <w:top w:val="single" w:sz="4" w:space="0" w:color="auto"/>
              <w:left w:val="nil"/>
              <w:bottom w:val="single" w:sz="4" w:space="0" w:color="auto"/>
              <w:right w:val="single" w:sz="4" w:space="0" w:color="auto"/>
            </w:tcBorders>
          </w:tcPr>
          <w:p w:rsidR="00014BE2" w:rsidRPr="000D6F81" w:rsidRDefault="00014BE2" w:rsidP="00014BE2">
            <w:pPr>
              <w:jc w:val="right"/>
              <w:rPr>
                <w:sz w:val="22"/>
                <w:szCs w:val="22"/>
                <w:lang w:val="sr-Cyrl-CS"/>
              </w:rPr>
            </w:pPr>
          </w:p>
        </w:tc>
      </w:tr>
    </w:tbl>
    <w:p w:rsidR="00014BE2" w:rsidRDefault="00014BE2">
      <w:pPr>
        <w:rPr>
          <w:sz w:val="22"/>
          <w:szCs w:val="22"/>
          <w:lang w:val="sr-Cyrl-CS"/>
        </w:rPr>
      </w:pPr>
    </w:p>
    <w:p w:rsidR="0020549C" w:rsidRDefault="0020549C" w:rsidP="00014BE2">
      <w:pPr>
        <w:jc w:val="both"/>
        <w:rPr>
          <w:sz w:val="22"/>
          <w:szCs w:val="22"/>
          <w:lang w:val="sr-Cyrl-CS"/>
        </w:rPr>
      </w:pPr>
    </w:p>
    <w:p w:rsidR="00014BE2" w:rsidRDefault="00014BE2" w:rsidP="00014BE2">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014BE2" w:rsidRDefault="00014BE2" w:rsidP="00014BE2">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014BE2" w:rsidRPr="00CD6B8C" w:rsidRDefault="00014BE2" w:rsidP="00014BE2">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20549C" w:rsidRDefault="00014BE2" w:rsidP="0020549C">
      <w:pPr>
        <w:jc w:val="right"/>
        <w:rPr>
          <w:b/>
          <w:sz w:val="22"/>
          <w:szCs w:val="22"/>
          <w:lang w:val="sr-Cyrl-CS"/>
        </w:rPr>
      </w:pPr>
      <w:r>
        <w:rPr>
          <w:sz w:val="22"/>
          <w:szCs w:val="22"/>
          <w:lang w:val="sr-Cyrl-CS"/>
        </w:rPr>
        <w:br w:type="page"/>
      </w:r>
      <w:r w:rsidR="0020549C">
        <w:rPr>
          <w:b/>
          <w:sz w:val="22"/>
          <w:szCs w:val="22"/>
          <w:lang w:val="sr-Cyrl-CS"/>
        </w:rPr>
        <w:t>образац 8/3</w:t>
      </w:r>
    </w:p>
    <w:p w:rsidR="0020549C" w:rsidRDefault="0020549C" w:rsidP="0020549C">
      <w:pPr>
        <w:jc w:val="center"/>
        <w:rPr>
          <w:b/>
          <w:sz w:val="22"/>
          <w:szCs w:val="22"/>
          <w:lang w:val="sr-Cyrl-CS"/>
        </w:rPr>
      </w:pPr>
      <w:r>
        <w:rPr>
          <w:b/>
          <w:sz w:val="22"/>
          <w:szCs w:val="22"/>
          <w:lang w:val="sr-Cyrl-CS"/>
        </w:rPr>
        <w:t>СТРУКТУРА ЦЕНЕ</w:t>
      </w:r>
    </w:p>
    <w:p w:rsidR="0020549C" w:rsidRDefault="0020549C" w:rsidP="0020549C">
      <w:pPr>
        <w:jc w:val="both"/>
        <w:rPr>
          <w:b/>
          <w:sz w:val="22"/>
          <w:szCs w:val="22"/>
          <w:lang w:val="sr-Cyrl-CS"/>
        </w:rPr>
      </w:pPr>
    </w:p>
    <w:p w:rsidR="0020549C" w:rsidRPr="00FD6E4A" w:rsidRDefault="0020549C" w:rsidP="0020549C">
      <w:pPr>
        <w:jc w:val="both"/>
        <w:rPr>
          <w:b/>
          <w:sz w:val="22"/>
          <w:szCs w:val="22"/>
          <w:lang w:val="sr-Cyrl-CS"/>
        </w:rPr>
      </w:pPr>
      <w:r>
        <w:rPr>
          <w:b/>
          <w:sz w:val="22"/>
          <w:szCs w:val="22"/>
          <w:lang w:val="sr-Cyrl-CS"/>
        </w:rPr>
        <w:t>Партија 3</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lang w:val="sr-Cyrl-CS"/>
        </w:rPr>
        <w:t>Браварски материјал</w:t>
      </w:r>
    </w:p>
    <w:p w:rsidR="0020549C" w:rsidRPr="0056078B" w:rsidRDefault="0020549C" w:rsidP="0020549C">
      <w:pPr>
        <w:jc w:val="both"/>
        <w:rPr>
          <w:b/>
        </w:rPr>
      </w:pPr>
    </w:p>
    <w:tbl>
      <w:tblPr>
        <w:tblW w:w="10632" w:type="dxa"/>
        <w:tblInd w:w="-704" w:type="dxa"/>
        <w:tblLayout w:type="fixed"/>
        <w:tblCellMar>
          <w:left w:w="0" w:type="dxa"/>
          <w:right w:w="0" w:type="dxa"/>
        </w:tblCellMar>
        <w:tblLook w:val="0000"/>
      </w:tblPr>
      <w:tblGrid>
        <w:gridCol w:w="709"/>
        <w:gridCol w:w="3828"/>
        <w:gridCol w:w="850"/>
        <w:gridCol w:w="851"/>
        <w:gridCol w:w="1417"/>
        <w:gridCol w:w="1418"/>
        <w:gridCol w:w="1559"/>
      </w:tblGrid>
      <w:tr w:rsidR="0020549C" w:rsidRPr="006858DA" w:rsidTr="00185F1A">
        <w:trPr>
          <w:trHeight w:val="386"/>
        </w:trPr>
        <w:tc>
          <w:tcPr>
            <w:tcW w:w="709" w:type="dxa"/>
            <w:tcBorders>
              <w:top w:val="single" w:sz="4" w:space="0" w:color="auto"/>
              <w:left w:val="single" w:sz="4" w:space="0" w:color="auto"/>
              <w:bottom w:val="single" w:sz="4" w:space="0" w:color="auto"/>
              <w:right w:val="single" w:sz="4" w:space="0" w:color="auto"/>
            </w:tcBorders>
            <w:vAlign w:val="center"/>
          </w:tcPr>
          <w:p w:rsidR="0020549C" w:rsidRPr="006858DA" w:rsidRDefault="0020549C" w:rsidP="00185F1A">
            <w:pPr>
              <w:jc w:val="center"/>
              <w:rPr>
                <w:bCs/>
                <w:sz w:val="22"/>
                <w:szCs w:val="22"/>
                <w:lang w:val="sr-Cyrl-CS"/>
              </w:rPr>
            </w:pPr>
            <w:r w:rsidRPr="006858DA">
              <w:rPr>
                <w:bCs/>
                <w:sz w:val="22"/>
                <w:szCs w:val="22"/>
                <w:lang w:val="sr-Cyrl-CS"/>
              </w:rPr>
              <w:t>Ред</w:t>
            </w:r>
            <w:r w:rsidRPr="006858DA">
              <w:rPr>
                <w:bCs/>
                <w:sz w:val="22"/>
                <w:szCs w:val="22"/>
              </w:rPr>
              <w:t>.</w:t>
            </w:r>
            <w:r w:rsidRPr="006858DA">
              <w:rPr>
                <w:bCs/>
                <w:sz w:val="22"/>
                <w:szCs w:val="22"/>
                <w:lang w:val="sr-Cyrl-CS"/>
              </w:rPr>
              <w:t xml:space="preserve"> </w:t>
            </w:r>
            <w:r w:rsidRPr="006858DA">
              <w:rPr>
                <w:bCs/>
                <w:sz w:val="22"/>
                <w:szCs w:val="22"/>
              </w:rPr>
              <w:t xml:space="preserve"> </w:t>
            </w:r>
            <w:r w:rsidRPr="006858DA">
              <w:rPr>
                <w:bCs/>
                <w:sz w:val="22"/>
                <w:szCs w:val="22"/>
                <w:lang w:val="sr-Cyrl-CS"/>
              </w:rPr>
              <w:t xml:space="preserve"> бр</w:t>
            </w:r>
          </w:p>
        </w:tc>
        <w:tc>
          <w:tcPr>
            <w:tcW w:w="3828" w:type="dxa"/>
            <w:tcBorders>
              <w:top w:val="single" w:sz="4" w:space="0" w:color="auto"/>
              <w:left w:val="single" w:sz="4" w:space="0" w:color="auto"/>
              <w:bottom w:val="single" w:sz="4" w:space="0" w:color="auto"/>
              <w:right w:val="single" w:sz="4" w:space="0" w:color="auto"/>
            </w:tcBorders>
            <w:vAlign w:val="center"/>
          </w:tcPr>
          <w:p w:rsidR="0020549C" w:rsidRPr="006858DA" w:rsidRDefault="0020549C" w:rsidP="00185F1A">
            <w:pPr>
              <w:jc w:val="center"/>
              <w:rPr>
                <w:bCs/>
                <w:sz w:val="22"/>
                <w:szCs w:val="22"/>
                <w:lang w:val="sr-Cyrl-CS"/>
              </w:rPr>
            </w:pPr>
            <w:r w:rsidRPr="006858DA">
              <w:rPr>
                <w:bCs/>
                <w:sz w:val="22"/>
                <w:szCs w:val="22"/>
                <w:lang w:val="sr-Cyrl-CS"/>
              </w:rPr>
              <w:t>ОПИС</w:t>
            </w:r>
          </w:p>
        </w:tc>
        <w:tc>
          <w:tcPr>
            <w:tcW w:w="850" w:type="dxa"/>
            <w:tcBorders>
              <w:top w:val="single" w:sz="4" w:space="0" w:color="auto"/>
              <w:left w:val="single" w:sz="4" w:space="0" w:color="auto"/>
              <w:bottom w:val="single" w:sz="4" w:space="0" w:color="auto"/>
              <w:right w:val="single" w:sz="4" w:space="0" w:color="auto"/>
            </w:tcBorders>
            <w:vAlign w:val="center"/>
          </w:tcPr>
          <w:p w:rsidR="0020549C" w:rsidRPr="006858DA" w:rsidRDefault="0020549C" w:rsidP="00185F1A">
            <w:pPr>
              <w:jc w:val="center"/>
              <w:rPr>
                <w:bCs/>
                <w:sz w:val="22"/>
                <w:szCs w:val="22"/>
              </w:rPr>
            </w:pPr>
            <w:r w:rsidRPr="006858DA">
              <w:rPr>
                <w:bCs/>
                <w:sz w:val="22"/>
                <w:szCs w:val="22"/>
                <w:lang w:val="sr-Cyrl-CS"/>
              </w:rPr>
              <w:t>јед.     мере</w:t>
            </w:r>
          </w:p>
        </w:tc>
        <w:tc>
          <w:tcPr>
            <w:tcW w:w="851" w:type="dxa"/>
            <w:tcBorders>
              <w:top w:val="single" w:sz="4" w:space="0" w:color="auto"/>
              <w:left w:val="nil"/>
              <w:bottom w:val="single" w:sz="4" w:space="0" w:color="auto"/>
              <w:right w:val="single" w:sz="4" w:space="0" w:color="auto"/>
            </w:tcBorders>
            <w:noWrap/>
            <w:vAlign w:val="center"/>
          </w:tcPr>
          <w:p w:rsidR="0020549C" w:rsidRPr="006858DA" w:rsidRDefault="0020549C" w:rsidP="00185F1A">
            <w:pPr>
              <w:pStyle w:val="Heading3"/>
              <w:jc w:val="center"/>
              <w:rPr>
                <w:bCs/>
                <w:i w:val="0"/>
                <w:sz w:val="22"/>
                <w:szCs w:val="22"/>
                <w:lang w:val="sr-Cyrl-CS"/>
              </w:rPr>
            </w:pPr>
            <w:r>
              <w:rPr>
                <w:bCs/>
                <w:i w:val="0"/>
                <w:sz w:val="22"/>
                <w:szCs w:val="22"/>
                <w:lang w:val="sr-Cyrl-CS"/>
              </w:rPr>
              <w:t>Оквир. к</w:t>
            </w:r>
            <w:r w:rsidRPr="006858DA">
              <w:rPr>
                <w:bCs/>
                <w:i w:val="0"/>
                <w:sz w:val="22"/>
                <w:szCs w:val="22"/>
                <w:lang w:val="sr-Cyrl-CS"/>
              </w:rPr>
              <w:t>оличи-</w:t>
            </w:r>
          </w:p>
          <w:p w:rsidR="0020549C" w:rsidRPr="006858DA" w:rsidRDefault="0020549C" w:rsidP="00185F1A">
            <w:pPr>
              <w:pStyle w:val="Heading3"/>
              <w:jc w:val="center"/>
              <w:rPr>
                <w:bCs/>
                <w:i w:val="0"/>
                <w:sz w:val="22"/>
                <w:szCs w:val="22"/>
                <w:lang w:val="sr-Cyrl-CS"/>
              </w:rPr>
            </w:pPr>
            <w:r w:rsidRPr="006858DA">
              <w:rPr>
                <w:bCs/>
                <w:i w:val="0"/>
                <w:sz w:val="22"/>
                <w:szCs w:val="22"/>
                <w:lang w:val="sr-Cyrl-CS"/>
              </w:rPr>
              <w:t>на</w:t>
            </w:r>
          </w:p>
        </w:tc>
        <w:tc>
          <w:tcPr>
            <w:tcW w:w="1417" w:type="dxa"/>
            <w:tcBorders>
              <w:top w:val="single" w:sz="4" w:space="0" w:color="auto"/>
              <w:left w:val="nil"/>
              <w:bottom w:val="single" w:sz="4" w:space="0" w:color="auto"/>
              <w:right w:val="single" w:sz="4" w:space="0" w:color="auto"/>
            </w:tcBorders>
            <w:noWrap/>
            <w:vAlign w:val="center"/>
          </w:tcPr>
          <w:p w:rsidR="0020549C" w:rsidRPr="006858DA" w:rsidRDefault="0020549C" w:rsidP="00185F1A">
            <w:pPr>
              <w:jc w:val="center"/>
              <w:rPr>
                <w:bCs/>
                <w:sz w:val="22"/>
                <w:szCs w:val="22"/>
                <w:lang w:val="sr-Cyrl-CS"/>
              </w:rPr>
            </w:pPr>
            <w:r w:rsidRPr="006858DA">
              <w:rPr>
                <w:bCs/>
                <w:sz w:val="22"/>
                <w:szCs w:val="22"/>
                <w:lang w:val="sr-Cyrl-CS"/>
              </w:rPr>
              <w:t>Цена</w:t>
            </w:r>
            <w:r w:rsidRPr="006858DA">
              <w:rPr>
                <w:bCs/>
                <w:sz w:val="22"/>
                <w:szCs w:val="22"/>
              </w:rPr>
              <w:t xml:space="preserve"> </w:t>
            </w:r>
            <w:r w:rsidRPr="006858DA">
              <w:rPr>
                <w:bCs/>
                <w:sz w:val="22"/>
                <w:szCs w:val="22"/>
                <w:lang w:val="sr-Cyrl-CS"/>
              </w:rPr>
              <w:t>по</w:t>
            </w:r>
            <w:r w:rsidRPr="006858DA">
              <w:rPr>
                <w:bCs/>
                <w:sz w:val="22"/>
                <w:szCs w:val="22"/>
              </w:rPr>
              <w:t xml:space="preserve"> </w:t>
            </w:r>
            <w:r w:rsidRPr="006858DA">
              <w:rPr>
                <w:bCs/>
                <w:sz w:val="22"/>
                <w:szCs w:val="22"/>
                <w:lang w:val="sr-Cyrl-CS"/>
              </w:rPr>
              <w:t>јединици</w:t>
            </w:r>
          </w:p>
        </w:tc>
        <w:tc>
          <w:tcPr>
            <w:tcW w:w="1418" w:type="dxa"/>
            <w:tcBorders>
              <w:top w:val="single" w:sz="4" w:space="0" w:color="auto"/>
              <w:left w:val="nil"/>
              <w:bottom w:val="single" w:sz="4" w:space="0" w:color="auto"/>
              <w:right w:val="single" w:sz="4" w:space="0" w:color="auto"/>
            </w:tcBorders>
          </w:tcPr>
          <w:p w:rsidR="0020549C" w:rsidRPr="006858DA" w:rsidRDefault="0020549C" w:rsidP="00185F1A">
            <w:pPr>
              <w:jc w:val="center"/>
              <w:rPr>
                <w:bCs/>
                <w:sz w:val="22"/>
                <w:szCs w:val="22"/>
              </w:rPr>
            </w:pPr>
            <w:r w:rsidRPr="006858DA">
              <w:rPr>
                <w:bCs/>
                <w:sz w:val="22"/>
                <w:szCs w:val="22"/>
                <w:lang w:val="sr-Cyrl-CS"/>
              </w:rPr>
              <w:t>Вредност</w:t>
            </w:r>
            <w:r w:rsidRPr="006858DA">
              <w:rPr>
                <w:bCs/>
                <w:sz w:val="22"/>
                <w:szCs w:val="22"/>
              </w:rPr>
              <w:t xml:space="preserve"> </w:t>
            </w:r>
            <w:r w:rsidRPr="006858DA">
              <w:rPr>
                <w:bCs/>
                <w:sz w:val="22"/>
                <w:szCs w:val="22"/>
                <w:lang w:val="sr-Cyrl-CS"/>
              </w:rPr>
              <w:t xml:space="preserve">                   без ПДВ-а</w:t>
            </w:r>
          </w:p>
        </w:tc>
        <w:tc>
          <w:tcPr>
            <w:tcW w:w="1559" w:type="dxa"/>
            <w:tcBorders>
              <w:top w:val="single" w:sz="4" w:space="0" w:color="auto"/>
              <w:left w:val="nil"/>
              <w:bottom w:val="single" w:sz="4" w:space="0" w:color="auto"/>
              <w:right w:val="single" w:sz="4" w:space="0" w:color="auto"/>
            </w:tcBorders>
          </w:tcPr>
          <w:p w:rsidR="0020549C" w:rsidRPr="006858DA" w:rsidRDefault="0020549C" w:rsidP="00185F1A">
            <w:pPr>
              <w:jc w:val="center"/>
              <w:rPr>
                <w:bCs/>
                <w:sz w:val="22"/>
                <w:szCs w:val="22"/>
                <w:lang w:val="sr-Cyrl-CS"/>
              </w:rPr>
            </w:pPr>
            <w:r w:rsidRPr="006858DA">
              <w:rPr>
                <w:bCs/>
                <w:sz w:val="22"/>
                <w:szCs w:val="22"/>
                <w:lang w:val="sr-Cyrl-CS"/>
              </w:rPr>
              <w:t>Вредност</w:t>
            </w:r>
            <w:r w:rsidRPr="006858DA">
              <w:rPr>
                <w:bCs/>
                <w:sz w:val="22"/>
                <w:szCs w:val="22"/>
              </w:rPr>
              <w:t xml:space="preserve"> </w:t>
            </w:r>
            <w:r w:rsidRPr="006858DA">
              <w:rPr>
                <w:bCs/>
                <w:sz w:val="22"/>
                <w:szCs w:val="22"/>
                <w:lang w:val="sr-Cyrl-CS"/>
              </w:rPr>
              <w:t xml:space="preserve">                   са ПДВ-ом</w:t>
            </w: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Magnetni ugaoni držač za varenje</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Brava elzet od 6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Brava elzet  od 8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252534"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252534"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Brava obična  od 6 cm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Brava obična od 8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Brava za metal sa jezičkom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Brava za metal sa rolnicom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Brava za metalna vrata 25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Burgija </w:t>
            </w:r>
            <w:r>
              <w:rPr>
                <w:color w:val="000000"/>
                <w:sz w:val="22"/>
                <w:szCs w:val="22"/>
              </w:rPr>
              <w:t>ø</w:t>
            </w:r>
            <w:r w:rsidRPr="009A40C5">
              <w:rPr>
                <w:color w:val="000000"/>
                <w:sz w:val="22"/>
                <w:szCs w:val="22"/>
              </w:rPr>
              <w:t xml:space="preserve"> 3</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603C87"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603C87"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Burgija </w:t>
            </w:r>
            <w:r>
              <w:rPr>
                <w:color w:val="000000"/>
                <w:sz w:val="22"/>
                <w:szCs w:val="22"/>
              </w:rPr>
              <w:t>ø</w:t>
            </w:r>
            <w:r w:rsidRPr="009A40C5">
              <w:rPr>
                <w:color w:val="000000"/>
                <w:sz w:val="22"/>
                <w:szCs w:val="22"/>
              </w:rPr>
              <w:t xml:space="preserve"> 5</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Burgija </w:t>
            </w:r>
            <w:r>
              <w:rPr>
                <w:color w:val="000000"/>
                <w:sz w:val="22"/>
                <w:szCs w:val="22"/>
              </w:rPr>
              <w:t>ø</w:t>
            </w:r>
            <w:r w:rsidRPr="009A40C5">
              <w:rPr>
                <w:color w:val="000000"/>
                <w:sz w:val="22"/>
                <w:szCs w:val="22"/>
              </w:rPr>
              <w:t xml:space="preserve"> 6 </w:t>
            </w:r>
            <w:r>
              <w:rPr>
                <w:color w:val="000000"/>
                <w:sz w:val="22"/>
                <w:szCs w:val="22"/>
              </w:rPr>
              <w:t>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Burgija </w:t>
            </w:r>
            <w:r>
              <w:rPr>
                <w:color w:val="000000"/>
                <w:sz w:val="22"/>
                <w:szCs w:val="22"/>
              </w:rPr>
              <w:t>ø</w:t>
            </w:r>
            <w:r w:rsidRPr="009A40C5">
              <w:rPr>
                <w:color w:val="000000"/>
                <w:sz w:val="22"/>
                <w:szCs w:val="22"/>
              </w:rPr>
              <w:t xml:space="preserve"> 8</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Burgija </w:t>
            </w:r>
            <w:r>
              <w:rPr>
                <w:color w:val="000000"/>
                <w:sz w:val="22"/>
                <w:szCs w:val="22"/>
              </w:rPr>
              <w:t>ø</w:t>
            </w:r>
            <w:r w:rsidRPr="009A40C5">
              <w:rPr>
                <w:color w:val="000000"/>
                <w:sz w:val="22"/>
                <w:szCs w:val="22"/>
              </w:rPr>
              <w:t xml:space="preserve"> 10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 xml:space="preserve">Burgija stepenasta (konusna,jelka) </w:t>
            </w:r>
            <w:r>
              <w:rPr>
                <w:rFonts w:ascii="Tahoma" w:hAnsi="Tahoma" w:cs="Tahoma"/>
                <w:color w:val="000000"/>
                <w:sz w:val="17"/>
                <w:szCs w:val="17"/>
                <w:shd w:val="clear" w:color="auto" w:fill="F0F0F0"/>
              </w:rPr>
              <w:t>6-40mm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Ekseri 3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Ekseri 4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Ekseri 7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Ekseri sitni 2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Elektroda</w:t>
            </w:r>
            <w:r>
              <w:rPr>
                <w:color w:val="000000"/>
                <w:sz w:val="22"/>
                <w:szCs w:val="22"/>
              </w:rPr>
              <w:t xml:space="preserve"> ø</w:t>
            </w:r>
            <w:r w:rsidRPr="009A40C5">
              <w:rPr>
                <w:color w:val="000000"/>
                <w:sz w:val="22"/>
                <w:szCs w:val="22"/>
              </w:rPr>
              <w:t xml:space="preserve"> 2,5</w:t>
            </w:r>
            <w:r>
              <w:rPr>
                <w:color w:val="000000"/>
                <w:sz w:val="22"/>
                <w:szCs w:val="22"/>
              </w:rPr>
              <w:t xml:space="preserve"> rutilna</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Elektroda </w:t>
            </w:r>
            <w:r>
              <w:rPr>
                <w:color w:val="000000"/>
                <w:sz w:val="22"/>
                <w:szCs w:val="22"/>
              </w:rPr>
              <w:t>ø</w:t>
            </w:r>
            <w:r w:rsidRPr="009A40C5">
              <w:rPr>
                <w:color w:val="000000"/>
                <w:sz w:val="22"/>
                <w:szCs w:val="22"/>
              </w:rPr>
              <w:t xml:space="preserve"> 2,5</w:t>
            </w:r>
            <w:r>
              <w:rPr>
                <w:color w:val="000000"/>
                <w:sz w:val="22"/>
                <w:szCs w:val="22"/>
              </w:rPr>
              <w:t xml:space="preserve"> inox</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1,60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Elzet uložak brave  7 cm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Katanac 55</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w:t>
            </w:r>
            <w:r>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Katanac 45</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w:t>
            </w:r>
            <w:r>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Kvaka za vrata sa šiltom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20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r>
              <w:rPr>
                <w:sz w:val="22"/>
                <w:szCs w:val="22"/>
                <w:lang w:val="sr-Cyrl-CS"/>
              </w:rPr>
              <w:t>Е</w:t>
            </w: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List za  testeru  metal</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w:t>
            </w:r>
            <w:r w:rsidRPr="002E6B88">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Mano</w:t>
            </w:r>
            <w:r>
              <w:rPr>
                <w:color w:val="000000"/>
                <w:sz w:val="22"/>
                <w:szCs w:val="22"/>
              </w:rPr>
              <w:t>m</w:t>
            </w:r>
            <w:r w:rsidRPr="009A40C5">
              <w:rPr>
                <w:color w:val="000000"/>
                <w:sz w:val="22"/>
                <w:szCs w:val="22"/>
              </w:rPr>
              <w:t>etar  0-10 bar</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Manometar 0-10 bar 3/4"</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Mast za trimer "stil" super lub ss</w:t>
            </w:r>
            <w:r>
              <w:rPr>
                <w:color w:val="000000"/>
                <w:sz w:val="22"/>
                <w:szCs w:val="22"/>
              </w:rPr>
              <w:t xml:space="preserve"> ili odg </w:t>
            </w:r>
            <w:r w:rsidRPr="001161E3">
              <w:rPr>
                <w:color w:val="000000"/>
                <w:sz w:val="14"/>
                <w:szCs w:val="22"/>
              </w:rPr>
              <w:t>80gr</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tuba</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w:t>
            </w:r>
            <w:r>
              <w:rPr>
                <w:color w:val="000000"/>
                <w:sz w:val="22"/>
                <w:szCs w:val="22"/>
              </w:rPr>
              <w:t xml:space="preserve"> </w:t>
            </w:r>
            <w:r w:rsidRPr="009A40C5">
              <w:rPr>
                <w:color w:val="000000"/>
                <w:sz w:val="22"/>
                <w:szCs w:val="22"/>
              </w:rPr>
              <w:t>M4</w:t>
            </w:r>
            <w:r>
              <w:rPr>
                <w:color w:val="000000"/>
                <w:sz w:val="22"/>
                <w:szCs w:val="22"/>
              </w:rPr>
              <w:t>x50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Vijak</w:t>
            </w:r>
            <w:r w:rsidRPr="009A40C5">
              <w:rPr>
                <w:color w:val="000000"/>
                <w:sz w:val="22"/>
                <w:szCs w:val="22"/>
              </w:rPr>
              <w:t xml:space="preserve"> </w:t>
            </w:r>
            <w:r>
              <w:rPr>
                <w:color w:val="000000"/>
                <w:sz w:val="22"/>
                <w:szCs w:val="22"/>
              </w:rPr>
              <w:t xml:space="preserve"> M6 x70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w:t>
            </w:r>
            <w:r>
              <w:rPr>
                <w:color w:val="000000"/>
                <w:sz w:val="22"/>
                <w:szCs w:val="22"/>
              </w:rPr>
              <w:t xml:space="preserve"> </w:t>
            </w:r>
            <w:r w:rsidRPr="009A40C5">
              <w:rPr>
                <w:color w:val="000000"/>
                <w:sz w:val="22"/>
                <w:szCs w:val="22"/>
              </w:rPr>
              <w:t xml:space="preserve"> M8</w:t>
            </w:r>
            <w:r>
              <w:rPr>
                <w:color w:val="000000"/>
                <w:sz w:val="22"/>
                <w:szCs w:val="22"/>
              </w:rPr>
              <w:t xml:space="preserve"> x50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w:t>
            </w:r>
            <w:r>
              <w:rPr>
                <w:color w:val="000000"/>
                <w:sz w:val="22"/>
                <w:szCs w:val="22"/>
              </w:rPr>
              <w:t xml:space="preserve"> </w:t>
            </w:r>
            <w:r w:rsidRPr="009A40C5">
              <w:rPr>
                <w:color w:val="000000"/>
                <w:sz w:val="22"/>
                <w:szCs w:val="22"/>
              </w:rPr>
              <w:t xml:space="preserve"> M10</w:t>
            </w:r>
            <w:r>
              <w:rPr>
                <w:color w:val="000000"/>
                <w:sz w:val="22"/>
                <w:szCs w:val="22"/>
              </w:rPr>
              <w:t xml:space="preserve"> x50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Navojne </w:t>
            </w:r>
            <w:r>
              <w:rPr>
                <w:color w:val="000000"/>
                <w:sz w:val="22"/>
                <w:szCs w:val="22"/>
              </w:rPr>
              <w:t>š</w:t>
            </w:r>
            <w:r w:rsidRPr="009A40C5">
              <w:rPr>
                <w:color w:val="000000"/>
                <w:sz w:val="22"/>
                <w:szCs w:val="22"/>
              </w:rPr>
              <w:t xml:space="preserve">ipke </w:t>
            </w:r>
            <w:r>
              <w:rPr>
                <w:color w:val="000000"/>
                <w:sz w:val="22"/>
                <w:szCs w:val="22"/>
              </w:rPr>
              <w:t>ø</w:t>
            </w:r>
            <w:r w:rsidRPr="009A40C5">
              <w:rPr>
                <w:color w:val="000000"/>
                <w:sz w:val="22"/>
                <w:szCs w:val="22"/>
              </w:rPr>
              <w:t xml:space="preserve"> 10mm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Navojne š</w:t>
            </w:r>
            <w:r w:rsidRPr="009A40C5">
              <w:rPr>
                <w:color w:val="000000"/>
                <w:sz w:val="22"/>
                <w:szCs w:val="22"/>
              </w:rPr>
              <w:t xml:space="preserve">ipke </w:t>
            </w:r>
            <w:r>
              <w:rPr>
                <w:color w:val="000000"/>
                <w:sz w:val="22"/>
                <w:szCs w:val="22"/>
              </w:rPr>
              <w:t>ø</w:t>
            </w:r>
            <w:r w:rsidRPr="009A40C5">
              <w:rPr>
                <w:color w:val="000000"/>
                <w:sz w:val="22"/>
                <w:szCs w:val="22"/>
              </w:rPr>
              <w:t xml:space="preserve"> 12mm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Navojne š</w:t>
            </w:r>
            <w:r w:rsidRPr="009A40C5">
              <w:rPr>
                <w:color w:val="000000"/>
                <w:sz w:val="22"/>
                <w:szCs w:val="22"/>
              </w:rPr>
              <w:t xml:space="preserve">ipke </w:t>
            </w:r>
            <w:r>
              <w:rPr>
                <w:color w:val="000000"/>
                <w:sz w:val="22"/>
                <w:szCs w:val="22"/>
              </w:rPr>
              <w:t>ø</w:t>
            </w:r>
            <w:r w:rsidRPr="009A40C5">
              <w:rPr>
                <w:color w:val="000000"/>
                <w:sz w:val="22"/>
                <w:szCs w:val="22"/>
              </w:rPr>
              <w:t xml:space="preserve"> 8mm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Navrtka m </w:t>
            </w:r>
            <w:r>
              <w:rPr>
                <w:color w:val="000000"/>
                <w:sz w:val="22"/>
                <w:szCs w:val="22"/>
              </w:rPr>
              <w:t>4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tcPr>
          <w:p w:rsidR="0020549C" w:rsidRDefault="0020549C" w:rsidP="00185F1A">
            <w:r w:rsidRPr="002D2C7C">
              <w:rPr>
                <w:color w:val="000000"/>
                <w:sz w:val="22"/>
                <w:szCs w:val="22"/>
              </w:rPr>
              <w:t xml:space="preserve">Navrtka m </w:t>
            </w:r>
            <w:r>
              <w:rPr>
                <w:color w:val="000000"/>
                <w:sz w:val="22"/>
                <w:szCs w:val="22"/>
              </w:rPr>
              <w:t>6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tcPr>
          <w:p w:rsidR="0020549C" w:rsidRDefault="0020549C" w:rsidP="00185F1A">
            <w:r w:rsidRPr="002D2C7C">
              <w:rPr>
                <w:color w:val="000000"/>
                <w:sz w:val="22"/>
                <w:szCs w:val="22"/>
              </w:rPr>
              <w:t xml:space="preserve">Navrtka m </w:t>
            </w:r>
            <w:r>
              <w:rPr>
                <w:color w:val="000000"/>
                <w:sz w:val="22"/>
                <w:szCs w:val="22"/>
              </w:rPr>
              <w:t>8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tcPr>
          <w:p w:rsidR="0020549C" w:rsidRDefault="0020549C" w:rsidP="00185F1A">
            <w:r w:rsidRPr="002D2C7C">
              <w:rPr>
                <w:color w:val="000000"/>
                <w:sz w:val="22"/>
                <w:szCs w:val="22"/>
              </w:rPr>
              <w:t xml:space="preserve">Navrtka m </w:t>
            </w:r>
            <w:r>
              <w:rPr>
                <w:color w:val="000000"/>
                <w:sz w:val="22"/>
                <w:szCs w:val="22"/>
              </w:rPr>
              <w:t>10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 xml:space="preserve">Kom </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Odvija</w:t>
            </w:r>
            <w:r>
              <w:rPr>
                <w:color w:val="000000"/>
                <w:sz w:val="22"/>
                <w:szCs w:val="22"/>
              </w:rPr>
              <w:t>č</w:t>
            </w:r>
            <w:r w:rsidRPr="009A40C5">
              <w:rPr>
                <w:color w:val="000000"/>
                <w:sz w:val="22"/>
                <w:szCs w:val="22"/>
              </w:rPr>
              <w:t>i ravni i krstasti</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kompl</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Ploča za rezanje 230x3x22</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Ploča za rezanje1</w:t>
            </w:r>
            <w:r>
              <w:rPr>
                <w:color w:val="000000"/>
                <w:sz w:val="22"/>
                <w:szCs w:val="22"/>
              </w:rPr>
              <w:t>25</w:t>
            </w:r>
            <w:r w:rsidRPr="009A40C5">
              <w:rPr>
                <w:color w:val="000000"/>
                <w:sz w:val="22"/>
                <w:szCs w:val="22"/>
              </w:rPr>
              <w:t>x</w:t>
            </w:r>
            <w:r>
              <w:rPr>
                <w:color w:val="000000"/>
                <w:sz w:val="22"/>
                <w:szCs w:val="22"/>
              </w:rPr>
              <w:t>1,0x22,23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Ploča za brušenje ø</w:t>
            </w:r>
            <w:r w:rsidRPr="009A40C5">
              <w:rPr>
                <w:color w:val="000000"/>
                <w:sz w:val="22"/>
                <w:szCs w:val="22"/>
              </w:rPr>
              <w:t>1</w:t>
            </w:r>
            <w:r>
              <w:rPr>
                <w:color w:val="000000"/>
                <w:sz w:val="22"/>
                <w:szCs w:val="22"/>
              </w:rPr>
              <w:t>25mm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Polutrib</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20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Pop nitne</w:t>
            </w:r>
            <w:r>
              <w:rPr>
                <w:color w:val="000000"/>
                <w:sz w:val="22"/>
                <w:szCs w:val="22"/>
              </w:rPr>
              <w:t xml:space="preserve"> ø5x15mm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Pur pena 0,75</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Radijatorski navijak 1/2"</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Radijatorski </w:t>
            </w:r>
            <w:r>
              <w:rPr>
                <w:color w:val="000000"/>
                <w:sz w:val="22"/>
                <w:szCs w:val="22"/>
              </w:rPr>
              <w:t>ventil</w:t>
            </w:r>
            <w:r w:rsidRPr="009A40C5">
              <w:rPr>
                <w:color w:val="000000"/>
                <w:sz w:val="22"/>
                <w:szCs w:val="22"/>
              </w:rPr>
              <w:t xml:space="preserve"> 1/2"</w:t>
            </w:r>
            <w:r>
              <w:rPr>
                <w:color w:val="000000"/>
                <w:sz w:val="22"/>
                <w:szCs w:val="22"/>
              </w:rPr>
              <w:t xml:space="preserve"> (običan)</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Radijatorski navijak </w:t>
            </w:r>
            <w:r>
              <w:rPr>
                <w:color w:val="000000"/>
                <w:sz w:val="22"/>
                <w:szCs w:val="22"/>
              </w:rPr>
              <w:t>3</w:t>
            </w:r>
            <w:r w:rsidRPr="009A40C5">
              <w:rPr>
                <w:color w:val="000000"/>
                <w:sz w:val="22"/>
                <w:szCs w:val="22"/>
              </w:rPr>
              <w:t>/</w:t>
            </w:r>
            <w:r>
              <w:rPr>
                <w:color w:val="000000"/>
                <w:sz w:val="22"/>
                <w:szCs w:val="22"/>
              </w:rPr>
              <w:t>8</w:t>
            </w:r>
            <w:r w:rsidRPr="009A40C5">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Radijatorski </w:t>
            </w:r>
            <w:r>
              <w:rPr>
                <w:color w:val="000000"/>
                <w:sz w:val="22"/>
                <w:szCs w:val="22"/>
              </w:rPr>
              <w:t>ventil 3/8</w:t>
            </w:r>
            <w:r w:rsidRPr="009A40C5">
              <w:rPr>
                <w:color w:val="000000"/>
                <w:sz w:val="22"/>
                <w:szCs w:val="22"/>
              </w:rPr>
              <w:t>"</w:t>
            </w:r>
            <w:r>
              <w:rPr>
                <w:color w:val="000000"/>
                <w:sz w:val="22"/>
                <w:szCs w:val="22"/>
              </w:rPr>
              <w:t xml:space="preserve"> (običan)</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Šarke za nameštaj ( ravne i krive)</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Silikon akrilni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Silikon beli </w:t>
            </w:r>
            <w:r>
              <w:rPr>
                <w:color w:val="000000"/>
                <w:sz w:val="22"/>
                <w:szCs w:val="22"/>
              </w:rPr>
              <w:t>sanitarni</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Silikon bezbojni</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Silikon “ceresit FT 101”</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Sprej </w:t>
            </w:r>
            <w:r>
              <w:rPr>
                <w:color w:val="000000"/>
                <w:sz w:val="22"/>
                <w:szCs w:val="22"/>
              </w:rPr>
              <w:t>“</w:t>
            </w:r>
            <w:r w:rsidRPr="009A40C5">
              <w:rPr>
                <w:color w:val="000000"/>
                <w:sz w:val="22"/>
                <w:szCs w:val="22"/>
              </w:rPr>
              <w:t>WD</w:t>
            </w:r>
            <w:r>
              <w:rPr>
                <w:color w:val="000000"/>
                <w:sz w:val="22"/>
                <w:szCs w:val="22"/>
              </w:rPr>
              <w:t xml:space="preserve"> 40” - 450ml</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Staklo od 3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m2</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za drvo  4 x 30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630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za drvo 4 x 50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50</w:t>
            </w:r>
            <w:r w:rsidRPr="002E6B88">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za drvo 3,5 x 20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r w:rsidRPr="002E6B88">
              <w:rPr>
                <w:color w:val="000000"/>
                <w:sz w:val="22"/>
                <w:szCs w:val="22"/>
              </w:rPr>
              <w:t>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za drvo 3,5 x 60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r w:rsidRPr="002E6B88">
              <w:rPr>
                <w:color w:val="000000"/>
                <w:sz w:val="22"/>
                <w:szCs w:val="22"/>
              </w:rPr>
              <w:t>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za drvo 4 x 40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r w:rsidRPr="002E6B88">
              <w:rPr>
                <w:color w:val="000000"/>
                <w:sz w:val="22"/>
                <w:szCs w:val="22"/>
              </w:rPr>
              <w:t>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w:t>
            </w:r>
            <w:r w:rsidRPr="009A40C5">
              <w:rPr>
                <w:color w:val="000000"/>
                <w:sz w:val="22"/>
                <w:szCs w:val="22"/>
              </w:rPr>
              <w:t xml:space="preserve"> M4</w:t>
            </w:r>
            <w:r>
              <w:rPr>
                <w:color w:val="000000"/>
                <w:sz w:val="22"/>
                <w:szCs w:val="22"/>
              </w:rPr>
              <w:t>x</w:t>
            </w:r>
            <w:r w:rsidRPr="009A40C5">
              <w:rPr>
                <w:color w:val="000000"/>
                <w:sz w:val="22"/>
                <w:szCs w:val="22"/>
              </w:rPr>
              <w:t>40</w:t>
            </w:r>
            <w:r>
              <w:rPr>
                <w:color w:val="000000"/>
                <w:sz w:val="22"/>
                <w:szCs w:val="22"/>
              </w:rPr>
              <w:t xml:space="preserve"> </w:t>
            </w:r>
            <w:r w:rsidRPr="009A40C5">
              <w:rPr>
                <w:color w:val="000000"/>
                <w:sz w:val="22"/>
                <w:szCs w:val="22"/>
              </w:rPr>
              <w:t>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w:t>
            </w:r>
            <w:r>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Vijak M8x</w:t>
            </w:r>
            <w:r w:rsidRPr="009A40C5">
              <w:rPr>
                <w:color w:val="000000"/>
                <w:sz w:val="22"/>
                <w:szCs w:val="22"/>
              </w:rPr>
              <w:t>80</w:t>
            </w:r>
            <w:r>
              <w:rPr>
                <w:color w:val="000000"/>
                <w:sz w:val="22"/>
                <w:szCs w:val="22"/>
              </w:rPr>
              <w:t xml:space="preserve"> </w:t>
            </w:r>
            <w:r w:rsidRPr="009A40C5">
              <w:rPr>
                <w:color w:val="000000"/>
                <w:sz w:val="22"/>
                <w:szCs w:val="22"/>
              </w:rPr>
              <w:t>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r w:rsidRPr="002E6B88">
              <w:rPr>
                <w:color w:val="000000"/>
                <w:sz w:val="22"/>
                <w:szCs w:val="22"/>
              </w:rPr>
              <w:t>0</w:t>
            </w:r>
            <w:r>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r>
              <w:rPr>
                <w:sz w:val="22"/>
                <w:szCs w:val="22"/>
              </w:rPr>
              <w:t>V</w:t>
            </w: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Vijak samorezujući 30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Default="0020549C" w:rsidP="00D55F61">
            <w:pPr>
              <w:numPr>
                <w:ilvl w:val="0"/>
                <w:numId w:val="18"/>
              </w:numPr>
              <w:suppressAutoHyphens w:val="0"/>
              <w:rPr>
                <w:sz w:val="22"/>
                <w:szCs w:val="22"/>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 xml:space="preserve">Vijak za rigips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kutija</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Tipla pvc sa zavrtnjem </w:t>
            </w:r>
            <w:r>
              <w:rPr>
                <w:color w:val="000000"/>
                <w:sz w:val="22"/>
                <w:szCs w:val="22"/>
              </w:rPr>
              <w:t>ø</w:t>
            </w:r>
            <w:r w:rsidRPr="009A40C5">
              <w:rPr>
                <w:color w:val="000000"/>
                <w:sz w:val="22"/>
                <w:szCs w:val="22"/>
              </w:rPr>
              <w:t xml:space="preserve">  6</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r w:rsidRPr="002E6B88">
              <w:rPr>
                <w:color w:val="000000"/>
                <w:sz w:val="22"/>
                <w:szCs w:val="22"/>
              </w:rPr>
              <w:t>0</w:t>
            </w:r>
            <w:r>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Tipla pvc sa zavrtnjem </w:t>
            </w:r>
            <w:r>
              <w:rPr>
                <w:color w:val="000000"/>
                <w:sz w:val="22"/>
                <w:szCs w:val="22"/>
              </w:rPr>
              <w:t>ø</w:t>
            </w:r>
            <w:r w:rsidRPr="009A40C5">
              <w:rPr>
                <w:color w:val="000000"/>
                <w:sz w:val="22"/>
                <w:szCs w:val="22"/>
              </w:rPr>
              <w:t xml:space="preserve"> 8</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50</w:t>
            </w:r>
            <w:r>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 xml:space="preserve">Tipla pvc </w:t>
            </w:r>
            <w:r w:rsidRPr="009A40C5">
              <w:rPr>
                <w:color w:val="000000"/>
                <w:sz w:val="22"/>
                <w:szCs w:val="22"/>
              </w:rPr>
              <w:t xml:space="preserve">sa zavrtnjem </w:t>
            </w:r>
            <w:r>
              <w:rPr>
                <w:color w:val="000000"/>
                <w:sz w:val="22"/>
                <w:szCs w:val="22"/>
              </w:rPr>
              <w:t>ø</w:t>
            </w:r>
            <w:r w:rsidRPr="009A40C5">
              <w:rPr>
                <w:color w:val="000000"/>
                <w:sz w:val="22"/>
                <w:szCs w:val="22"/>
              </w:rPr>
              <w:t xml:space="preserve"> 10</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50</w:t>
            </w:r>
            <w:r>
              <w:rPr>
                <w:color w:val="000000"/>
                <w:sz w:val="22"/>
                <w:szCs w:val="22"/>
              </w:rPr>
              <w:t>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Torban šraf 6 x 60 </w:t>
            </w:r>
            <w:r>
              <w:rPr>
                <w:color w:val="000000"/>
                <w:sz w:val="22"/>
                <w:szCs w:val="22"/>
              </w:rPr>
              <w:t>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200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Torban šraf 8 x 150 </w:t>
            </w:r>
            <w:r>
              <w:rPr>
                <w:color w:val="000000"/>
                <w:sz w:val="22"/>
                <w:szCs w:val="22"/>
              </w:rPr>
              <w:t xml:space="preserve"> mm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Tovat mast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Trib</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Trimer glava</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Trimer silk</w:t>
            </w:r>
            <w:r>
              <w:rPr>
                <w:color w:val="000000"/>
                <w:sz w:val="22"/>
                <w:szCs w:val="22"/>
              </w:rPr>
              <w:t xml:space="preserve"> - kalem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250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Ulje lancol za mot.testeru</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Lit</w:t>
            </w:r>
            <w:r>
              <w:rPr>
                <w:color w:val="000000"/>
                <w:sz w:val="22"/>
                <w:szCs w:val="22"/>
              </w:rPr>
              <w:t>.</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Ulje dvotaktol za trimere I motornu testeru</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Lit.</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Ulje za menjač</w:t>
            </w:r>
            <w:r w:rsidRPr="009A40C5">
              <w:rPr>
                <w:color w:val="000000"/>
                <w:sz w:val="22"/>
                <w:szCs w:val="22"/>
              </w:rPr>
              <w:t xml:space="preserve"> </w:t>
            </w:r>
            <w:r>
              <w:rPr>
                <w:color w:val="000000"/>
                <w:sz w:val="22"/>
                <w:szCs w:val="22"/>
              </w:rPr>
              <w:t>SAE 90</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Lit</w:t>
            </w:r>
            <w:r>
              <w:rPr>
                <w:color w:val="000000"/>
                <w:sz w:val="22"/>
                <w:szCs w:val="22"/>
              </w:rPr>
              <w:t>.</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Ulje S</w:t>
            </w:r>
            <w:r>
              <w:rPr>
                <w:color w:val="000000"/>
                <w:sz w:val="22"/>
                <w:szCs w:val="22"/>
              </w:rPr>
              <w:t>AE</w:t>
            </w:r>
            <w:r w:rsidRPr="009A40C5">
              <w:rPr>
                <w:color w:val="000000"/>
                <w:sz w:val="22"/>
                <w:szCs w:val="22"/>
              </w:rPr>
              <w:t xml:space="preserve"> 30</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li</w:t>
            </w:r>
            <w:r>
              <w:rPr>
                <w:color w:val="000000"/>
                <w:sz w:val="22"/>
                <w:szCs w:val="22"/>
              </w:rPr>
              <w:t>.</w:t>
            </w:r>
            <w:r w:rsidRPr="002E6B88">
              <w:rPr>
                <w:color w:val="000000"/>
                <w:sz w:val="22"/>
                <w:szCs w:val="22"/>
              </w:rPr>
              <w:t>t</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sidRPr="009A40C5">
              <w:rPr>
                <w:color w:val="000000"/>
                <w:sz w:val="22"/>
                <w:szCs w:val="22"/>
              </w:rPr>
              <w:t xml:space="preserve">Žica za varenje autogeno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Kg</w:t>
            </w:r>
            <w:r>
              <w:rPr>
                <w:color w:val="000000"/>
                <w:sz w:val="22"/>
                <w:szCs w:val="22"/>
              </w:rPr>
              <w:t>.</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sidRPr="002E6B88">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9A40C5" w:rsidRDefault="0020549C" w:rsidP="00185F1A">
            <w:pPr>
              <w:rPr>
                <w:color w:val="000000"/>
                <w:sz w:val="22"/>
                <w:szCs w:val="22"/>
              </w:rPr>
            </w:pPr>
            <w:r>
              <w:rPr>
                <w:color w:val="000000"/>
                <w:sz w:val="22"/>
                <w:szCs w:val="22"/>
              </w:rPr>
              <w:t>Kolica ruč</w:t>
            </w:r>
            <w:r w:rsidRPr="009A40C5">
              <w:rPr>
                <w:color w:val="000000"/>
                <w:sz w:val="22"/>
                <w:szCs w:val="22"/>
              </w:rPr>
              <w:t>na - zidarska</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sidRPr="002E6B88">
              <w:rPr>
                <w:color w:val="000000"/>
                <w:sz w:val="22"/>
                <w:szCs w:val="22"/>
              </w:rPr>
              <w:t>Kom</w:t>
            </w:r>
            <w:r>
              <w:rPr>
                <w:color w:val="000000"/>
                <w:sz w:val="22"/>
                <w:szCs w:val="22"/>
              </w:rPr>
              <w:t>.</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Točak za kolica - zidarska</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Pr="002E6B88"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center"/>
              <w:rPr>
                <w:color w:val="000000"/>
                <w:sz w:val="22"/>
                <w:szCs w:val="22"/>
              </w:rPr>
            </w:pPr>
            <w:r>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Set imbus ključeva (Unior ili Metabo)</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Set torex ključeva (Unior ili Metabo)</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2</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Gedore(nasadni ključevi,10-24) sa račnom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Automatska maska za zavarivanje(</w:t>
            </w:r>
            <w:r w:rsidRPr="00094B72">
              <w:rPr>
                <w:color w:val="000000"/>
                <w:sz w:val="20"/>
                <w:szCs w:val="22"/>
              </w:rPr>
              <w:t>fotogrej</w:t>
            </w:r>
            <w:r>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Set nareznica sa ručkom za nareznice</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Set ureznica sa ručkom za ureznice</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Metabo 32 –delni set bitova za aku alat</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5</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Guma spoljna 24 x 1 ⅜</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50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sidRPr="00B76B18">
              <w:rPr>
                <w:color w:val="000000"/>
                <w:sz w:val="22"/>
                <w:szCs w:val="22"/>
              </w:rPr>
              <w:t xml:space="preserve">Guma </w:t>
            </w:r>
            <w:r>
              <w:rPr>
                <w:color w:val="000000"/>
                <w:sz w:val="22"/>
                <w:szCs w:val="22"/>
              </w:rPr>
              <w:t>unutrašnja</w:t>
            </w:r>
            <w:r w:rsidRPr="00B76B18">
              <w:rPr>
                <w:color w:val="000000"/>
                <w:sz w:val="22"/>
                <w:szCs w:val="22"/>
              </w:rPr>
              <w:t xml:space="preserve"> 24 x 1 ⅜</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50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 xml:space="preserve"> Lezaj  620/RS-LPD </w:t>
            </w:r>
            <w:r w:rsidRPr="00485826">
              <w:rPr>
                <w:color w:val="000000"/>
                <w:sz w:val="18"/>
                <w:szCs w:val="22"/>
              </w:rPr>
              <w:t>(točak invalidskih kolica)</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50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503A26" w:rsidRDefault="0020549C" w:rsidP="00185F1A">
            <w:pPr>
              <w:rPr>
                <w:b/>
                <w:sz w:val="22"/>
                <w:szCs w:val="22"/>
              </w:rPr>
            </w:pPr>
            <w:r>
              <w:rPr>
                <w:rStyle w:val="Strong"/>
                <w:rFonts w:ascii="Arial" w:hAnsi="Arial" w:cs="Arial"/>
                <w:b w:val="0"/>
                <w:sz w:val="20"/>
                <w:szCs w:val="21"/>
                <w:shd w:val="clear" w:color="auto" w:fill="FFFFFF"/>
              </w:rPr>
              <w:t>Z</w:t>
            </w:r>
            <w:r w:rsidRPr="00503A26">
              <w:rPr>
                <w:rStyle w:val="Strong"/>
                <w:rFonts w:ascii="Arial" w:hAnsi="Arial" w:cs="Arial"/>
                <w:b w:val="0"/>
                <w:sz w:val="20"/>
                <w:szCs w:val="21"/>
                <w:shd w:val="clear" w:color="auto" w:fill="FFFFFF"/>
              </w:rPr>
              <w:t>akrpe za unutrašnje gume</w:t>
            </w:r>
            <w:r>
              <w:rPr>
                <w:rStyle w:val="Strong"/>
                <w:rFonts w:ascii="Arial" w:hAnsi="Arial" w:cs="Arial"/>
                <w:b w:val="0"/>
                <w:sz w:val="20"/>
                <w:szCs w:val="21"/>
                <w:shd w:val="clear" w:color="auto" w:fill="FFFFFF"/>
              </w:rPr>
              <w:t>(</w:t>
            </w:r>
            <w:r w:rsidRPr="00503A26">
              <w:rPr>
                <w:rStyle w:val="Strong"/>
                <w:rFonts w:ascii="Arial" w:hAnsi="Arial" w:cs="Arial"/>
                <w:b w:val="0"/>
                <w:sz w:val="12"/>
                <w:szCs w:val="21"/>
                <w:shd w:val="clear" w:color="auto" w:fill="FFFFFF"/>
              </w:rPr>
              <w:t>tip-top</w:t>
            </w:r>
            <w:r>
              <w:rPr>
                <w:rStyle w:val="Strong"/>
                <w:rFonts w:ascii="Arial" w:hAnsi="Arial" w:cs="Arial"/>
                <w:b w:val="0"/>
                <w:sz w:val="20"/>
                <w:szCs w:val="21"/>
                <w:shd w:val="clear" w:color="auto" w:fill="FFFFFF"/>
              </w:rPr>
              <w:t>)sa lepkom</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Set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10</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Pištolj za pur penu</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Pištolj za silikon</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3</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Okasti ključevi 7-24 (Unior)</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komplet</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rPr>
                <w:color w:val="000000"/>
                <w:sz w:val="22"/>
                <w:szCs w:val="22"/>
              </w:rPr>
            </w:pPr>
            <w:r>
              <w:rPr>
                <w:color w:val="000000"/>
                <w:sz w:val="22"/>
                <w:szCs w:val="22"/>
              </w:rPr>
              <w:t>Baterija za aku šrafilicu Villager 18v/1,5ah</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1E24DD" w:rsidRDefault="0020549C" w:rsidP="00185F1A">
            <w:pPr>
              <w:rPr>
                <w:rFonts w:ascii="Arial" w:hAnsi="Arial" w:cs="Arial"/>
                <w:color w:val="000000"/>
                <w:sz w:val="22"/>
                <w:szCs w:val="22"/>
              </w:rPr>
            </w:pPr>
            <w:r w:rsidRPr="001E24DD">
              <w:rPr>
                <w:rFonts w:ascii="Arial" w:hAnsi="Arial" w:cs="Arial"/>
                <w:bCs/>
                <w:color w:val="000000"/>
                <w:sz w:val="20"/>
                <w:shd w:val="clear" w:color="auto" w:fill="FFFFFF"/>
              </w:rPr>
              <w:t>Makaze za lim 240mm</w:t>
            </w:r>
            <w:r>
              <w:rPr>
                <w:rFonts w:ascii="Arial" w:hAnsi="Arial" w:cs="Arial"/>
                <w:bCs/>
                <w:color w:val="000000"/>
                <w:sz w:val="20"/>
                <w:shd w:val="clear" w:color="auto" w:fill="FFFFFF"/>
              </w:rPr>
              <w:t>, krive</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7A0C86" w:rsidTr="00185F1A">
        <w:trPr>
          <w:trHeight w:val="240"/>
        </w:trPr>
        <w:tc>
          <w:tcPr>
            <w:tcW w:w="709" w:type="dxa"/>
            <w:tcBorders>
              <w:top w:val="single" w:sz="4" w:space="0" w:color="auto"/>
              <w:left w:val="single" w:sz="4" w:space="0" w:color="auto"/>
              <w:bottom w:val="single" w:sz="4" w:space="0" w:color="auto"/>
              <w:right w:val="single" w:sz="4" w:space="0" w:color="auto"/>
            </w:tcBorders>
          </w:tcPr>
          <w:p w:rsidR="0020549C" w:rsidRPr="007A0C86" w:rsidRDefault="0020549C" w:rsidP="00D55F61">
            <w:pPr>
              <w:numPr>
                <w:ilvl w:val="0"/>
                <w:numId w:val="18"/>
              </w:numPr>
              <w:suppressAutoHyphens w:val="0"/>
              <w:rPr>
                <w:sz w:val="22"/>
                <w:szCs w:val="22"/>
                <w:lang w:val="sr-Cyrl-CS"/>
              </w:rPr>
            </w:pPr>
          </w:p>
        </w:tc>
        <w:tc>
          <w:tcPr>
            <w:tcW w:w="3828" w:type="dxa"/>
            <w:tcBorders>
              <w:top w:val="single" w:sz="4" w:space="0" w:color="auto"/>
              <w:left w:val="single" w:sz="4" w:space="0" w:color="auto"/>
              <w:bottom w:val="single" w:sz="4" w:space="0" w:color="auto"/>
              <w:right w:val="single" w:sz="4" w:space="0" w:color="auto"/>
            </w:tcBorders>
            <w:vAlign w:val="bottom"/>
          </w:tcPr>
          <w:p w:rsidR="0020549C" w:rsidRPr="001E24DD" w:rsidRDefault="0020549C" w:rsidP="00185F1A">
            <w:pPr>
              <w:rPr>
                <w:rFonts w:ascii="Arial" w:hAnsi="Arial" w:cs="Arial"/>
                <w:bCs/>
                <w:color w:val="000000"/>
                <w:sz w:val="20"/>
                <w:shd w:val="clear" w:color="auto" w:fill="FFFFFF"/>
              </w:rPr>
            </w:pPr>
            <w:r>
              <w:rPr>
                <w:rFonts w:ascii="Arial" w:hAnsi="Arial" w:cs="Arial"/>
                <w:bCs/>
                <w:color w:val="000000"/>
                <w:sz w:val="20"/>
                <w:shd w:val="clear" w:color="auto" w:fill="FFFFFF"/>
              </w:rPr>
              <w:t xml:space="preserve">Papagaj klešta </w:t>
            </w:r>
          </w:p>
        </w:tc>
        <w:tc>
          <w:tcPr>
            <w:tcW w:w="850" w:type="dxa"/>
            <w:tcBorders>
              <w:top w:val="single" w:sz="4" w:space="0" w:color="auto"/>
              <w:left w:val="single" w:sz="4" w:space="0" w:color="auto"/>
              <w:bottom w:val="single" w:sz="4" w:space="0" w:color="auto"/>
              <w:right w:val="single" w:sz="4" w:space="0" w:color="auto"/>
            </w:tcBorders>
            <w:vAlign w:val="bottom"/>
          </w:tcPr>
          <w:p w:rsidR="0020549C" w:rsidRDefault="0020549C" w:rsidP="00185F1A">
            <w:pPr>
              <w:jc w:val="center"/>
              <w:rPr>
                <w:color w:val="000000"/>
                <w:sz w:val="22"/>
                <w:szCs w:val="22"/>
              </w:rPr>
            </w:pPr>
            <w:r>
              <w:rPr>
                <w:color w:val="000000"/>
                <w:sz w:val="22"/>
                <w:szCs w:val="22"/>
              </w:rPr>
              <w:t>kom</w:t>
            </w:r>
          </w:p>
        </w:tc>
        <w:tc>
          <w:tcPr>
            <w:tcW w:w="851" w:type="dxa"/>
            <w:tcBorders>
              <w:top w:val="single" w:sz="4" w:space="0" w:color="auto"/>
              <w:left w:val="nil"/>
              <w:bottom w:val="single" w:sz="4" w:space="0" w:color="auto"/>
              <w:right w:val="single" w:sz="4" w:space="0" w:color="auto"/>
            </w:tcBorders>
            <w:noWrap/>
            <w:vAlign w:val="bottom"/>
          </w:tcPr>
          <w:p w:rsidR="0020549C" w:rsidRDefault="0020549C" w:rsidP="00185F1A">
            <w:pPr>
              <w:jc w:val="center"/>
              <w:rPr>
                <w:color w:val="000000"/>
                <w:sz w:val="22"/>
                <w:szCs w:val="22"/>
              </w:rPr>
            </w:pPr>
            <w:r>
              <w:rPr>
                <w:color w:val="000000"/>
                <w:sz w:val="22"/>
                <w:szCs w:val="22"/>
              </w:rPr>
              <w:t>1</w:t>
            </w:r>
          </w:p>
        </w:tc>
        <w:tc>
          <w:tcPr>
            <w:tcW w:w="1417" w:type="dxa"/>
            <w:tcBorders>
              <w:top w:val="single" w:sz="4" w:space="0" w:color="auto"/>
              <w:left w:val="nil"/>
              <w:bottom w:val="single" w:sz="4" w:space="0" w:color="auto"/>
              <w:right w:val="single" w:sz="4" w:space="0" w:color="auto"/>
            </w:tcBorders>
            <w:noWrap/>
            <w:vAlign w:val="bottom"/>
          </w:tcPr>
          <w:p w:rsidR="0020549C" w:rsidRPr="002E6B88" w:rsidRDefault="0020549C" w:rsidP="00185F1A">
            <w:pPr>
              <w:jc w:val="right"/>
              <w:rPr>
                <w:lang w:val="sr-Cyrl-CS"/>
              </w:rPr>
            </w:pPr>
          </w:p>
        </w:tc>
        <w:tc>
          <w:tcPr>
            <w:tcW w:w="1418"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c>
          <w:tcPr>
            <w:tcW w:w="1559" w:type="dxa"/>
            <w:tcBorders>
              <w:top w:val="single" w:sz="4" w:space="0" w:color="auto"/>
              <w:left w:val="nil"/>
              <w:bottom w:val="single" w:sz="4" w:space="0" w:color="auto"/>
              <w:right w:val="single" w:sz="4" w:space="0" w:color="auto"/>
            </w:tcBorders>
          </w:tcPr>
          <w:p w:rsidR="0020549C" w:rsidRPr="002E6B88" w:rsidRDefault="0020549C" w:rsidP="00185F1A">
            <w:pPr>
              <w:jc w:val="right"/>
              <w:rPr>
                <w:lang w:val="sr-Cyrl-CS"/>
              </w:rPr>
            </w:pPr>
          </w:p>
        </w:tc>
      </w:tr>
      <w:tr w:rsidR="0020549C" w:rsidRPr="004F565B" w:rsidTr="00185F1A">
        <w:trPr>
          <w:trHeight w:val="240"/>
        </w:trPr>
        <w:tc>
          <w:tcPr>
            <w:tcW w:w="7655" w:type="dxa"/>
            <w:gridSpan w:val="5"/>
            <w:tcBorders>
              <w:top w:val="single" w:sz="4" w:space="0" w:color="auto"/>
              <w:left w:val="single" w:sz="4" w:space="0" w:color="auto"/>
              <w:bottom w:val="single" w:sz="4" w:space="0" w:color="auto"/>
              <w:right w:val="single" w:sz="4" w:space="0" w:color="auto"/>
            </w:tcBorders>
            <w:vAlign w:val="center"/>
          </w:tcPr>
          <w:p w:rsidR="0020549C" w:rsidRPr="000D6F81" w:rsidRDefault="0020549C" w:rsidP="0020549C">
            <w:pPr>
              <w:jc w:val="right"/>
              <w:rPr>
                <w:sz w:val="22"/>
                <w:szCs w:val="22"/>
                <w:lang w:val="sr-Cyrl-CS"/>
              </w:rPr>
            </w:pPr>
            <w:r w:rsidRPr="000D6F81">
              <w:rPr>
                <w:sz w:val="22"/>
                <w:szCs w:val="22"/>
                <w:lang w:val="sr-Cyrl-CS"/>
              </w:rPr>
              <w:t xml:space="preserve">  </w:t>
            </w:r>
          </w:p>
          <w:p w:rsidR="0020549C" w:rsidRPr="000D6F81" w:rsidRDefault="0020549C" w:rsidP="0020549C">
            <w:pPr>
              <w:jc w:val="right"/>
              <w:rPr>
                <w:sz w:val="22"/>
                <w:szCs w:val="22"/>
                <w:lang w:val="sr-Cyrl-CS"/>
              </w:rPr>
            </w:pPr>
            <w:r w:rsidRPr="000D6F81">
              <w:rPr>
                <w:sz w:val="22"/>
                <w:szCs w:val="22"/>
                <w:lang w:val="sr-Cyrl-CS"/>
              </w:rPr>
              <w:t xml:space="preserve">УКУПНО БЕЗ ПДВ-А </w:t>
            </w:r>
          </w:p>
        </w:tc>
        <w:tc>
          <w:tcPr>
            <w:tcW w:w="1418" w:type="dxa"/>
            <w:tcBorders>
              <w:top w:val="single" w:sz="4" w:space="0" w:color="auto"/>
              <w:left w:val="nil"/>
              <w:bottom w:val="single" w:sz="4" w:space="0" w:color="auto"/>
              <w:right w:val="single" w:sz="4" w:space="0" w:color="auto"/>
            </w:tcBorders>
          </w:tcPr>
          <w:p w:rsidR="0020549C" w:rsidRPr="000D6F81" w:rsidRDefault="0020549C" w:rsidP="00185F1A">
            <w:pPr>
              <w:jc w:val="right"/>
              <w:rPr>
                <w:sz w:val="22"/>
                <w:szCs w:val="22"/>
                <w:lang w:val="sr-Cyrl-CS"/>
              </w:rPr>
            </w:pPr>
          </w:p>
        </w:tc>
        <w:tc>
          <w:tcPr>
            <w:tcW w:w="1559" w:type="dxa"/>
            <w:tcBorders>
              <w:top w:val="single" w:sz="4" w:space="0" w:color="auto"/>
              <w:left w:val="nil"/>
              <w:bottom w:val="single" w:sz="4" w:space="0" w:color="auto"/>
              <w:right w:val="single" w:sz="4" w:space="0" w:color="auto"/>
            </w:tcBorders>
          </w:tcPr>
          <w:p w:rsidR="0020549C" w:rsidRPr="000D6F81" w:rsidRDefault="0020549C" w:rsidP="00185F1A">
            <w:pPr>
              <w:jc w:val="right"/>
              <w:rPr>
                <w:sz w:val="22"/>
                <w:szCs w:val="22"/>
                <w:lang w:val="sr-Cyrl-CS"/>
              </w:rPr>
            </w:pPr>
          </w:p>
        </w:tc>
      </w:tr>
      <w:tr w:rsidR="0020549C" w:rsidRPr="004F565B" w:rsidTr="00185F1A">
        <w:trPr>
          <w:trHeight w:val="240"/>
        </w:trPr>
        <w:tc>
          <w:tcPr>
            <w:tcW w:w="7655" w:type="dxa"/>
            <w:gridSpan w:val="5"/>
            <w:tcBorders>
              <w:top w:val="single" w:sz="4" w:space="0" w:color="auto"/>
              <w:left w:val="single" w:sz="4" w:space="0" w:color="auto"/>
              <w:bottom w:val="single" w:sz="4" w:space="0" w:color="auto"/>
              <w:right w:val="single" w:sz="4" w:space="0" w:color="auto"/>
            </w:tcBorders>
            <w:vAlign w:val="center"/>
          </w:tcPr>
          <w:p w:rsidR="0020549C" w:rsidRPr="000D6F81" w:rsidRDefault="0020549C" w:rsidP="0020549C">
            <w:pPr>
              <w:jc w:val="right"/>
              <w:rPr>
                <w:sz w:val="22"/>
                <w:szCs w:val="22"/>
                <w:lang w:val="sr-Cyrl-CS"/>
              </w:rPr>
            </w:pPr>
            <w:r w:rsidRPr="000D6F81">
              <w:rPr>
                <w:sz w:val="22"/>
                <w:szCs w:val="22"/>
                <w:lang w:val="sr-Cyrl-CS"/>
              </w:rPr>
              <w:t xml:space="preserve"> </w:t>
            </w:r>
          </w:p>
          <w:p w:rsidR="0020549C" w:rsidRPr="000D6F81" w:rsidRDefault="0020549C" w:rsidP="0020549C">
            <w:pPr>
              <w:jc w:val="right"/>
              <w:rPr>
                <w:sz w:val="22"/>
                <w:szCs w:val="22"/>
                <w:lang w:val="sr-Cyrl-CS"/>
              </w:rPr>
            </w:pPr>
            <w:r w:rsidRPr="000D6F81">
              <w:rPr>
                <w:sz w:val="22"/>
                <w:szCs w:val="22"/>
                <w:lang w:val="sr-Cyrl-CS"/>
              </w:rPr>
              <w:t xml:space="preserve">ПДВ </w:t>
            </w:r>
          </w:p>
        </w:tc>
        <w:tc>
          <w:tcPr>
            <w:tcW w:w="1418" w:type="dxa"/>
            <w:tcBorders>
              <w:top w:val="single" w:sz="4" w:space="0" w:color="auto"/>
              <w:left w:val="nil"/>
              <w:bottom w:val="single" w:sz="4" w:space="0" w:color="auto"/>
              <w:right w:val="single" w:sz="4" w:space="0" w:color="auto"/>
            </w:tcBorders>
          </w:tcPr>
          <w:p w:rsidR="0020549C" w:rsidRPr="000D6F81" w:rsidRDefault="0020549C" w:rsidP="00185F1A">
            <w:pPr>
              <w:jc w:val="right"/>
              <w:rPr>
                <w:sz w:val="22"/>
                <w:szCs w:val="22"/>
                <w:lang w:val="sr-Cyrl-CS"/>
              </w:rPr>
            </w:pPr>
          </w:p>
        </w:tc>
        <w:tc>
          <w:tcPr>
            <w:tcW w:w="1559" w:type="dxa"/>
            <w:tcBorders>
              <w:top w:val="single" w:sz="4" w:space="0" w:color="auto"/>
              <w:left w:val="nil"/>
              <w:bottom w:val="single" w:sz="4" w:space="0" w:color="auto"/>
              <w:right w:val="single" w:sz="4" w:space="0" w:color="auto"/>
            </w:tcBorders>
          </w:tcPr>
          <w:p w:rsidR="0020549C" w:rsidRPr="000D6F81" w:rsidRDefault="0020549C" w:rsidP="00185F1A">
            <w:pPr>
              <w:jc w:val="right"/>
              <w:rPr>
                <w:sz w:val="22"/>
                <w:szCs w:val="22"/>
                <w:lang w:val="sr-Cyrl-CS"/>
              </w:rPr>
            </w:pPr>
          </w:p>
        </w:tc>
      </w:tr>
      <w:tr w:rsidR="0020549C" w:rsidRPr="004F565B" w:rsidTr="00185F1A">
        <w:trPr>
          <w:trHeight w:val="240"/>
        </w:trPr>
        <w:tc>
          <w:tcPr>
            <w:tcW w:w="7655" w:type="dxa"/>
            <w:gridSpan w:val="5"/>
            <w:tcBorders>
              <w:top w:val="single" w:sz="4" w:space="0" w:color="auto"/>
              <w:left w:val="single" w:sz="4" w:space="0" w:color="auto"/>
              <w:bottom w:val="single" w:sz="4" w:space="0" w:color="auto"/>
              <w:right w:val="single" w:sz="4" w:space="0" w:color="auto"/>
            </w:tcBorders>
            <w:vAlign w:val="center"/>
          </w:tcPr>
          <w:p w:rsidR="0020549C" w:rsidRPr="000D6F81" w:rsidRDefault="0020549C" w:rsidP="0020549C">
            <w:pPr>
              <w:jc w:val="right"/>
              <w:rPr>
                <w:sz w:val="22"/>
                <w:szCs w:val="22"/>
                <w:lang w:val="sr-Cyrl-CS"/>
              </w:rPr>
            </w:pPr>
            <w:r w:rsidRPr="000D6F81">
              <w:rPr>
                <w:sz w:val="22"/>
                <w:szCs w:val="22"/>
                <w:lang w:val="sr-Cyrl-CS"/>
              </w:rPr>
              <w:t xml:space="preserve"> </w:t>
            </w:r>
          </w:p>
          <w:p w:rsidR="0020549C" w:rsidRPr="000D6F81" w:rsidRDefault="0020549C" w:rsidP="0020549C">
            <w:pPr>
              <w:jc w:val="right"/>
              <w:rPr>
                <w:sz w:val="22"/>
                <w:szCs w:val="22"/>
                <w:lang w:val="sr-Cyrl-CS"/>
              </w:rPr>
            </w:pPr>
            <w:r w:rsidRPr="000D6F81">
              <w:rPr>
                <w:sz w:val="22"/>
                <w:szCs w:val="22"/>
                <w:lang w:val="sr-Cyrl-CS"/>
              </w:rPr>
              <w:t>УКУПНО СА ПДВ-ОМ</w:t>
            </w:r>
          </w:p>
        </w:tc>
        <w:tc>
          <w:tcPr>
            <w:tcW w:w="1418" w:type="dxa"/>
            <w:tcBorders>
              <w:top w:val="single" w:sz="4" w:space="0" w:color="auto"/>
              <w:left w:val="nil"/>
              <w:bottom w:val="single" w:sz="4" w:space="0" w:color="auto"/>
              <w:right w:val="single" w:sz="4" w:space="0" w:color="auto"/>
            </w:tcBorders>
          </w:tcPr>
          <w:p w:rsidR="0020549C" w:rsidRPr="000D6F81" w:rsidRDefault="0020549C" w:rsidP="00185F1A">
            <w:pPr>
              <w:jc w:val="right"/>
              <w:rPr>
                <w:sz w:val="22"/>
                <w:szCs w:val="22"/>
                <w:lang w:val="sr-Cyrl-CS"/>
              </w:rPr>
            </w:pPr>
          </w:p>
        </w:tc>
        <w:tc>
          <w:tcPr>
            <w:tcW w:w="1559" w:type="dxa"/>
            <w:tcBorders>
              <w:top w:val="single" w:sz="4" w:space="0" w:color="auto"/>
              <w:left w:val="nil"/>
              <w:bottom w:val="single" w:sz="4" w:space="0" w:color="auto"/>
              <w:right w:val="single" w:sz="4" w:space="0" w:color="auto"/>
            </w:tcBorders>
          </w:tcPr>
          <w:p w:rsidR="0020549C" w:rsidRPr="000D6F81" w:rsidRDefault="0020549C" w:rsidP="00185F1A">
            <w:pPr>
              <w:jc w:val="right"/>
              <w:rPr>
                <w:sz w:val="22"/>
                <w:szCs w:val="22"/>
                <w:lang w:val="sr-Cyrl-CS"/>
              </w:rPr>
            </w:pPr>
          </w:p>
        </w:tc>
      </w:tr>
    </w:tbl>
    <w:p w:rsidR="0020549C" w:rsidRDefault="0020549C" w:rsidP="0020549C">
      <w:pPr>
        <w:jc w:val="both"/>
        <w:rPr>
          <w:sz w:val="22"/>
          <w:szCs w:val="22"/>
          <w:lang w:val="sr-Cyrl-CS"/>
        </w:rPr>
      </w:pPr>
    </w:p>
    <w:p w:rsidR="0020549C" w:rsidRDefault="0020549C" w:rsidP="0020549C">
      <w:pPr>
        <w:jc w:val="both"/>
        <w:rPr>
          <w:sz w:val="22"/>
          <w:szCs w:val="22"/>
          <w:lang w:val="sr-Cyrl-CS"/>
        </w:rPr>
      </w:pPr>
    </w:p>
    <w:p w:rsidR="0020549C" w:rsidRDefault="0020549C" w:rsidP="0020549C">
      <w:pPr>
        <w:jc w:val="both"/>
        <w:rPr>
          <w:sz w:val="22"/>
          <w:szCs w:val="22"/>
          <w:lang w:val="sr-Cyrl-CS"/>
        </w:rPr>
      </w:pPr>
    </w:p>
    <w:p w:rsidR="0020549C" w:rsidRDefault="0020549C" w:rsidP="0020549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20549C" w:rsidRDefault="0020549C" w:rsidP="0020549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20549C" w:rsidRPr="00CD6B8C" w:rsidRDefault="0020549C" w:rsidP="0020549C">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355AED" w:rsidRDefault="0020549C" w:rsidP="00355AED">
      <w:pPr>
        <w:jc w:val="right"/>
        <w:rPr>
          <w:b/>
          <w:sz w:val="22"/>
          <w:szCs w:val="22"/>
          <w:lang w:val="sr-Cyrl-CS"/>
        </w:rPr>
      </w:pPr>
      <w:r>
        <w:rPr>
          <w:sz w:val="22"/>
          <w:szCs w:val="22"/>
          <w:lang w:val="sr-Cyrl-CS"/>
        </w:rPr>
        <w:br w:type="page"/>
      </w:r>
      <w:r w:rsidR="00355AED">
        <w:rPr>
          <w:b/>
          <w:sz w:val="22"/>
          <w:szCs w:val="22"/>
          <w:lang w:val="sr-Cyrl-CS"/>
        </w:rPr>
        <w:t>образац 8/4</w:t>
      </w:r>
    </w:p>
    <w:p w:rsidR="00355AED" w:rsidRDefault="00355AED" w:rsidP="00355AED">
      <w:pPr>
        <w:jc w:val="center"/>
        <w:rPr>
          <w:b/>
          <w:sz w:val="22"/>
          <w:szCs w:val="22"/>
          <w:lang w:val="sr-Cyrl-CS"/>
        </w:rPr>
      </w:pPr>
      <w:r>
        <w:rPr>
          <w:b/>
          <w:sz w:val="22"/>
          <w:szCs w:val="22"/>
          <w:lang w:val="sr-Cyrl-CS"/>
        </w:rPr>
        <w:t>СТРУКТУРА ЦЕНЕ</w:t>
      </w:r>
    </w:p>
    <w:p w:rsidR="00355AED" w:rsidRDefault="00355AED" w:rsidP="00355AED">
      <w:pPr>
        <w:jc w:val="both"/>
        <w:rPr>
          <w:sz w:val="22"/>
          <w:szCs w:val="22"/>
          <w:lang w:val="sr-Cyrl-CS"/>
        </w:rPr>
      </w:pPr>
    </w:p>
    <w:p w:rsidR="00871EFA" w:rsidRDefault="00355AED" w:rsidP="00355AED">
      <w:pPr>
        <w:jc w:val="both"/>
        <w:rPr>
          <w:b/>
          <w:sz w:val="22"/>
          <w:szCs w:val="22"/>
          <w:lang w:val="sr-Latn-CS"/>
        </w:rPr>
      </w:pPr>
      <w:r>
        <w:rPr>
          <w:b/>
          <w:sz w:val="22"/>
          <w:szCs w:val="22"/>
          <w:lang w:val="sr-Cyrl-CS"/>
        </w:rPr>
        <w:t>Партија 4</w:t>
      </w:r>
      <w:r w:rsidRPr="00FD6E4A">
        <w:rPr>
          <w:b/>
          <w:sz w:val="22"/>
          <w:szCs w:val="22"/>
          <w:lang w:val="sr-Cyrl-CS"/>
        </w:rPr>
        <w:t xml:space="preserve"> </w:t>
      </w:r>
      <w:r>
        <w:rPr>
          <w:b/>
          <w:sz w:val="22"/>
          <w:szCs w:val="22"/>
          <w:lang w:val="sr-Cyrl-CS"/>
        </w:rPr>
        <w:t>–</w:t>
      </w:r>
      <w:r w:rsidRPr="00FD6E4A">
        <w:rPr>
          <w:b/>
          <w:sz w:val="22"/>
          <w:szCs w:val="22"/>
          <w:lang w:val="sr-Cyrl-CS"/>
        </w:rPr>
        <w:t xml:space="preserve"> </w:t>
      </w:r>
      <w:r>
        <w:rPr>
          <w:b/>
          <w:sz w:val="22"/>
          <w:szCs w:val="22"/>
          <w:lang w:val="sr-Cyrl-CS"/>
        </w:rPr>
        <w:t>Молерски  материјал</w:t>
      </w:r>
    </w:p>
    <w:p w:rsidR="00BC658F" w:rsidRDefault="00BC658F" w:rsidP="00355AED">
      <w:pPr>
        <w:jc w:val="both"/>
        <w:rPr>
          <w:b/>
          <w:sz w:val="22"/>
          <w:szCs w:val="22"/>
          <w:lang w:val="sr-Latn-CS"/>
        </w:rPr>
      </w:pPr>
    </w:p>
    <w:tbl>
      <w:tblPr>
        <w:tblW w:w="9935" w:type="dxa"/>
        <w:jc w:val="center"/>
        <w:tblInd w:w="-6" w:type="dxa"/>
        <w:tblLayout w:type="fixed"/>
        <w:tblCellMar>
          <w:left w:w="0" w:type="dxa"/>
          <w:right w:w="0" w:type="dxa"/>
        </w:tblCellMar>
        <w:tblLook w:val="0000"/>
      </w:tblPr>
      <w:tblGrid>
        <w:gridCol w:w="11"/>
        <w:gridCol w:w="697"/>
        <w:gridCol w:w="3686"/>
        <w:gridCol w:w="992"/>
        <w:gridCol w:w="1131"/>
        <w:gridCol w:w="1093"/>
        <w:gridCol w:w="1134"/>
        <w:gridCol w:w="1166"/>
        <w:gridCol w:w="25"/>
      </w:tblGrid>
      <w:tr w:rsidR="00BC658F" w:rsidRPr="00BC658F" w:rsidTr="00BC658F">
        <w:trPr>
          <w:gridAfter w:val="1"/>
          <w:wAfter w:w="25" w:type="dxa"/>
          <w:trHeight w:val="386"/>
          <w:jc w:val="center"/>
        </w:trPr>
        <w:tc>
          <w:tcPr>
            <w:tcW w:w="708" w:type="dxa"/>
            <w:gridSpan w:val="2"/>
            <w:tcBorders>
              <w:top w:val="single" w:sz="4" w:space="0" w:color="auto"/>
              <w:left w:val="single" w:sz="4" w:space="0" w:color="auto"/>
              <w:bottom w:val="single" w:sz="4" w:space="0" w:color="auto"/>
              <w:right w:val="single" w:sz="4" w:space="0" w:color="auto"/>
            </w:tcBorders>
            <w:vAlign w:val="center"/>
          </w:tcPr>
          <w:p w:rsidR="00BC658F" w:rsidRPr="00BC658F" w:rsidRDefault="00BC658F" w:rsidP="0012707E">
            <w:pPr>
              <w:jc w:val="center"/>
              <w:rPr>
                <w:bCs/>
                <w:sz w:val="22"/>
                <w:szCs w:val="22"/>
                <w:lang w:val="sr-Cyrl-CS"/>
              </w:rPr>
            </w:pPr>
            <w:r w:rsidRPr="00BC658F">
              <w:rPr>
                <w:bCs/>
                <w:sz w:val="22"/>
                <w:szCs w:val="22"/>
                <w:lang w:val="sr-Cyrl-CS"/>
              </w:rPr>
              <w:t>Ред</w:t>
            </w:r>
            <w:r w:rsidRPr="00BC658F">
              <w:rPr>
                <w:bCs/>
                <w:sz w:val="22"/>
                <w:szCs w:val="22"/>
              </w:rPr>
              <w:t>.</w:t>
            </w:r>
            <w:r w:rsidRPr="00BC658F">
              <w:rPr>
                <w:bCs/>
                <w:sz w:val="22"/>
                <w:szCs w:val="22"/>
                <w:lang w:val="sr-Cyrl-CS"/>
              </w:rPr>
              <w:t xml:space="preserve"> </w:t>
            </w:r>
            <w:r w:rsidRPr="00BC658F">
              <w:rPr>
                <w:bCs/>
                <w:sz w:val="22"/>
                <w:szCs w:val="22"/>
              </w:rPr>
              <w:t xml:space="preserve"> </w:t>
            </w:r>
            <w:r w:rsidRPr="00BC658F">
              <w:rPr>
                <w:bCs/>
                <w:sz w:val="22"/>
                <w:szCs w:val="22"/>
                <w:lang w:val="sr-Cyrl-CS"/>
              </w:rPr>
              <w:t xml:space="preserve"> бр</w:t>
            </w:r>
          </w:p>
        </w:tc>
        <w:tc>
          <w:tcPr>
            <w:tcW w:w="3686" w:type="dxa"/>
            <w:tcBorders>
              <w:top w:val="single" w:sz="4" w:space="0" w:color="auto"/>
              <w:left w:val="single" w:sz="4" w:space="0" w:color="auto"/>
              <w:bottom w:val="single" w:sz="4" w:space="0" w:color="auto"/>
              <w:right w:val="single" w:sz="4" w:space="0" w:color="auto"/>
            </w:tcBorders>
            <w:vAlign w:val="center"/>
          </w:tcPr>
          <w:p w:rsidR="00BC658F" w:rsidRPr="00BC658F" w:rsidRDefault="00BC658F" w:rsidP="0012707E">
            <w:pPr>
              <w:jc w:val="center"/>
              <w:rPr>
                <w:bCs/>
                <w:sz w:val="22"/>
                <w:szCs w:val="22"/>
                <w:lang w:val="sr-Cyrl-CS"/>
              </w:rPr>
            </w:pPr>
            <w:r w:rsidRPr="00BC658F">
              <w:rPr>
                <w:bCs/>
                <w:sz w:val="22"/>
                <w:szCs w:val="22"/>
                <w:lang w:val="sr-Cyrl-CS"/>
              </w:rPr>
              <w:t>ОПИС</w:t>
            </w:r>
          </w:p>
        </w:tc>
        <w:tc>
          <w:tcPr>
            <w:tcW w:w="992" w:type="dxa"/>
            <w:tcBorders>
              <w:top w:val="single" w:sz="4" w:space="0" w:color="auto"/>
              <w:left w:val="single" w:sz="4" w:space="0" w:color="auto"/>
              <w:bottom w:val="single" w:sz="4" w:space="0" w:color="auto"/>
              <w:right w:val="single" w:sz="4" w:space="0" w:color="auto"/>
            </w:tcBorders>
            <w:vAlign w:val="center"/>
          </w:tcPr>
          <w:p w:rsidR="00BC658F" w:rsidRPr="00BC658F" w:rsidRDefault="00BC658F" w:rsidP="0012707E">
            <w:pPr>
              <w:jc w:val="center"/>
              <w:rPr>
                <w:bCs/>
                <w:sz w:val="22"/>
                <w:szCs w:val="22"/>
                <w:lang w:val="sr-Cyrl-CS"/>
              </w:rPr>
            </w:pPr>
            <w:r w:rsidRPr="00BC658F">
              <w:rPr>
                <w:bCs/>
                <w:sz w:val="22"/>
                <w:szCs w:val="22"/>
                <w:lang w:val="sr-Cyrl-CS"/>
              </w:rPr>
              <w:t xml:space="preserve">јед.  </w:t>
            </w:r>
          </w:p>
          <w:p w:rsidR="00BC658F" w:rsidRPr="00BC658F" w:rsidRDefault="00BC658F" w:rsidP="0012707E">
            <w:pPr>
              <w:jc w:val="center"/>
              <w:rPr>
                <w:bCs/>
                <w:sz w:val="22"/>
                <w:szCs w:val="22"/>
              </w:rPr>
            </w:pPr>
            <w:r w:rsidRPr="00BC658F">
              <w:rPr>
                <w:bCs/>
                <w:sz w:val="22"/>
                <w:szCs w:val="22"/>
                <w:lang w:val="sr-Cyrl-CS"/>
              </w:rPr>
              <w:t>мере</w:t>
            </w:r>
          </w:p>
        </w:tc>
        <w:tc>
          <w:tcPr>
            <w:tcW w:w="1131" w:type="dxa"/>
            <w:tcBorders>
              <w:top w:val="single" w:sz="4" w:space="0" w:color="auto"/>
              <w:left w:val="nil"/>
              <w:bottom w:val="single" w:sz="4" w:space="0" w:color="auto"/>
              <w:right w:val="single" w:sz="4" w:space="0" w:color="auto"/>
            </w:tcBorders>
            <w:noWrap/>
            <w:vAlign w:val="center"/>
          </w:tcPr>
          <w:p w:rsidR="00BC658F" w:rsidRPr="00BC658F" w:rsidRDefault="00173C32" w:rsidP="00173C32">
            <w:pPr>
              <w:pStyle w:val="Heading3"/>
              <w:jc w:val="center"/>
              <w:rPr>
                <w:b/>
                <w:bCs/>
                <w:i w:val="0"/>
                <w:sz w:val="22"/>
                <w:szCs w:val="22"/>
                <w:u w:val="single"/>
                <w:lang w:val="en-US"/>
              </w:rPr>
            </w:pPr>
            <w:r>
              <w:rPr>
                <w:bCs/>
                <w:i w:val="0"/>
                <w:sz w:val="22"/>
                <w:szCs w:val="22"/>
                <w:lang w:val="en-US"/>
              </w:rPr>
              <w:t>Окв. к</w:t>
            </w:r>
            <w:r w:rsidR="00BC658F" w:rsidRPr="00BC658F">
              <w:rPr>
                <w:bCs/>
                <w:i w:val="0"/>
                <w:sz w:val="22"/>
                <w:szCs w:val="22"/>
                <w:lang w:val="sr-Cyrl-CS"/>
              </w:rPr>
              <w:t>оличина</w:t>
            </w:r>
          </w:p>
        </w:tc>
        <w:tc>
          <w:tcPr>
            <w:tcW w:w="1093" w:type="dxa"/>
            <w:tcBorders>
              <w:top w:val="single" w:sz="4" w:space="0" w:color="auto"/>
              <w:left w:val="nil"/>
              <w:bottom w:val="single" w:sz="4" w:space="0" w:color="auto"/>
              <w:right w:val="single" w:sz="4" w:space="0" w:color="auto"/>
            </w:tcBorders>
            <w:vAlign w:val="center"/>
          </w:tcPr>
          <w:p w:rsidR="00BC658F" w:rsidRPr="003F22D1" w:rsidRDefault="00BC658F" w:rsidP="0012707E">
            <w:pPr>
              <w:jc w:val="center"/>
              <w:rPr>
                <w:bCs/>
                <w:sz w:val="22"/>
                <w:szCs w:val="22"/>
                <w:lang w:val="sr-Cyrl-CS"/>
              </w:rPr>
            </w:pPr>
            <w:r w:rsidRPr="003F22D1">
              <w:rPr>
                <w:bCs/>
                <w:sz w:val="22"/>
                <w:szCs w:val="22"/>
                <w:lang w:val="sr-Cyrl-CS"/>
              </w:rPr>
              <w:t>Цена</w:t>
            </w:r>
            <w:r w:rsidRPr="003F22D1">
              <w:rPr>
                <w:bCs/>
                <w:sz w:val="22"/>
                <w:szCs w:val="22"/>
              </w:rPr>
              <w:t xml:space="preserve"> </w:t>
            </w:r>
            <w:r w:rsidRPr="003F22D1">
              <w:rPr>
                <w:bCs/>
                <w:sz w:val="22"/>
                <w:szCs w:val="22"/>
                <w:lang w:val="sr-Cyrl-CS"/>
              </w:rPr>
              <w:t>по</w:t>
            </w:r>
            <w:r w:rsidRPr="003F22D1">
              <w:rPr>
                <w:bCs/>
                <w:sz w:val="22"/>
                <w:szCs w:val="22"/>
              </w:rPr>
              <w:t xml:space="preserve"> </w:t>
            </w:r>
            <w:r w:rsidRPr="003F22D1">
              <w:rPr>
                <w:bCs/>
                <w:sz w:val="22"/>
                <w:szCs w:val="22"/>
                <w:lang w:val="sr-Cyrl-CS"/>
              </w:rPr>
              <w:t>јединици</w:t>
            </w:r>
          </w:p>
        </w:tc>
        <w:tc>
          <w:tcPr>
            <w:tcW w:w="1134" w:type="dxa"/>
            <w:tcBorders>
              <w:top w:val="single" w:sz="4" w:space="0" w:color="auto"/>
              <w:left w:val="nil"/>
              <w:bottom w:val="single" w:sz="4" w:space="0" w:color="auto"/>
              <w:right w:val="single" w:sz="4" w:space="0" w:color="auto"/>
            </w:tcBorders>
          </w:tcPr>
          <w:p w:rsidR="00BC658F" w:rsidRPr="003F22D1" w:rsidRDefault="00BC658F" w:rsidP="0012707E">
            <w:pPr>
              <w:jc w:val="center"/>
              <w:rPr>
                <w:bCs/>
                <w:sz w:val="22"/>
                <w:szCs w:val="22"/>
              </w:rPr>
            </w:pPr>
            <w:r w:rsidRPr="003F22D1">
              <w:rPr>
                <w:bCs/>
                <w:sz w:val="22"/>
                <w:szCs w:val="22"/>
                <w:lang w:val="sr-Cyrl-CS"/>
              </w:rPr>
              <w:t>Вредност</w:t>
            </w:r>
            <w:r w:rsidRPr="003F22D1">
              <w:rPr>
                <w:bCs/>
                <w:sz w:val="22"/>
                <w:szCs w:val="22"/>
              </w:rPr>
              <w:t xml:space="preserve"> </w:t>
            </w:r>
            <w:r w:rsidRPr="003F22D1">
              <w:rPr>
                <w:bCs/>
                <w:sz w:val="22"/>
                <w:szCs w:val="22"/>
                <w:lang w:val="sr-Cyrl-CS"/>
              </w:rPr>
              <w:t xml:space="preserve">                   без ПДВ-а</w:t>
            </w:r>
          </w:p>
        </w:tc>
        <w:tc>
          <w:tcPr>
            <w:tcW w:w="1166" w:type="dxa"/>
            <w:tcBorders>
              <w:top w:val="single" w:sz="4" w:space="0" w:color="auto"/>
              <w:left w:val="nil"/>
              <w:bottom w:val="single" w:sz="4" w:space="0" w:color="auto"/>
              <w:right w:val="single" w:sz="4" w:space="0" w:color="auto"/>
            </w:tcBorders>
          </w:tcPr>
          <w:p w:rsidR="00BC658F" w:rsidRPr="003F22D1" w:rsidRDefault="00BC658F" w:rsidP="0012707E">
            <w:pPr>
              <w:jc w:val="center"/>
              <w:rPr>
                <w:bCs/>
                <w:sz w:val="22"/>
                <w:szCs w:val="22"/>
                <w:lang w:val="sr-Cyrl-CS"/>
              </w:rPr>
            </w:pPr>
            <w:r w:rsidRPr="003F22D1">
              <w:rPr>
                <w:bCs/>
                <w:sz w:val="22"/>
                <w:szCs w:val="22"/>
                <w:lang w:val="sr-Cyrl-CS"/>
              </w:rPr>
              <w:t>Вредност</w:t>
            </w:r>
            <w:r w:rsidRPr="003F22D1">
              <w:rPr>
                <w:bCs/>
                <w:sz w:val="22"/>
                <w:szCs w:val="22"/>
              </w:rPr>
              <w:t xml:space="preserve"> </w:t>
            </w:r>
            <w:r w:rsidRPr="003F22D1">
              <w:rPr>
                <w:bCs/>
                <w:sz w:val="22"/>
                <w:szCs w:val="22"/>
                <w:lang w:val="sr-Cyrl-CS"/>
              </w:rPr>
              <w:t xml:space="preserve">                   са ПДВ-ом</w:t>
            </w: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Četka 7 cm</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2</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Antirost 0,9</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2</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AMF plafon</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m2</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100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CR -65 hidroizolacija ili odgovarajuće</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kg</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100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Cement 50 kg</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džak</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3</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Fasadna boja (Kanta od 25kg)</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10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Gips (2kg)</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kg</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50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A15C14" w:rsidP="0012707E">
            <w:pPr>
              <w:jc w:val="center"/>
              <w:rPr>
                <w:color w:val="000000"/>
                <w:sz w:val="22"/>
                <w:szCs w:val="22"/>
              </w:rPr>
            </w:pPr>
            <w:r>
              <w:rPr>
                <w:color w:val="000000"/>
                <w:sz w:val="22"/>
                <w:szCs w:val="22"/>
              </w:rPr>
              <w:t>Gipsane ploče-obične</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m2</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100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Git akrilni za drvo</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kg</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0,8</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Glet masa</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kg</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20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Gotov malter (25kg) multibat</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1</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C55C97">
            <w:pPr>
              <w:jc w:val="center"/>
              <w:rPr>
                <w:color w:val="000000"/>
                <w:sz w:val="22"/>
                <w:szCs w:val="22"/>
              </w:rPr>
            </w:pPr>
            <w:r w:rsidRPr="00BC658F">
              <w:rPr>
                <w:color w:val="000000"/>
                <w:sz w:val="22"/>
                <w:szCs w:val="22"/>
              </w:rPr>
              <w:t>Kreč (25kg) hidra</w:t>
            </w:r>
            <w:r w:rsidR="00C55C97">
              <w:rPr>
                <w:color w:val="000000"/>
                <w:sz w:val="22"/>
                <w:szCs w:val="22"/>
              </w:rPr>
              <w:t>tisani</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1</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 xml:space="preserve">Lak emajl (0,750l) </w:t>
            </w:r>
            <w:r w:rsidR="00A15C14">
              <w:rPr>
                <w:color w:val="000000"/>
                <w:sz w:val="22"/>
                <w:szCs w:val="22"/>
              </w:rPr>
              <w:t>uljani</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24</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Lak za čamce (0,750l)</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12</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Lepak za pločice (25 kg) spoljašnji</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4</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Lepak za gips ploče (25kg)</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5</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Najlon ponjava-folija</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kg</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10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Nitro razređivač</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lit</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5</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Specijalni lepak 0,750l</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tcPr>
          <w:p w:rsidR="00BC658F" w:rsidRPr="00BC658F" w:rsidRDefault="00BC658F" w:rsidP="0012707E">
            <w:pPr>
              <w:jc w:val="center"/>
              <w:rPr>
                <w:sz w:val="22"/>
                <w:szCs w:val="22"/>
              </w:rPr>
            </w:pPr>
            <w:r w:rsidRPr="00BC658F">
              <w:rPr>
                <w:color w:val="000000"/>
                <w:sz w:val="22"/>
                <w:szCs w:val="22"/>
              </w:rPr>
              <w:t>2</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Osnovna boja za drvo 0,750l</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tcPr>
          <w:p w:rsidR="00BC658F" w:rsidRPr="00BC658F" w:rsidRDefault="00BC658F" w:rsidP="0012707E">
            <w:pPr>
              <w:jc w:val="center"/>
              <w:rPr>
                <w:sz w:val="22"/>
                <w:szCs w:val="22"/>
              </w:rPr>
            </w:pPr>
            <w:r w:rsidRPr="00BC658F">
              <w:rPr>
                <w:color w:val="000000"/>
                <w:sz w:val="22"/>
                <w:szCs w:val="22"/>
              </w:rPr>
              <w:t>5</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Osnovna boja za metal 3u1 0,750l</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tcPr>
          <w:p w:rsidR="00BC658F" w:rsidRPr="00BC658F" w:rsidRDefault="00BC658F" w:rsidP="0012707E">
            <w:pPr>
              <w:jc w:val="center"/>
              <w:rPr>
                <w:sz w:val="22"/>
                <w:szCs w:val="22"/>
              </w:rPr>
            </w:pPr>
            <w:r w:rsidRPr="00BC658F">
              <w:rPr>
                <w:sz w:val="22"/>
                <w:szCs w:val="22"/>
              </w:rPr>
              <w:t>10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Papirna molerska traka 2 cm do 60 C</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tcPr>
          <w:p w:rsidR="00BC658F" w:rsidRPr="00BC658F" w:rsidRDefault="00BC658F" w:rsidP="0012707E">
            <w:pPr>
              <w:jc w:val="center"/>
              <w:rPr>
                <w:sz w:val="22"/>
                <w:szCs w:val="22"/>
              </w:rPr>
            </w:pPr>
            <w:r w:rsidRPr="00BC658F">
              <w:rPr>
                <w:color w:val="000000"/>
                <w:sz w:val="22"/>
                <w:szCs w:val="22"/>
              </w:rPr>
              <w:t>5</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Papirna molerska traka 3 cm do 60 C</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tcPr>
          <w:p w:rsidR="00BC658F" w:rsidRPr="00BC658F" w:rsidRDefault="00BC658F" w:rsidP="0012707E">
            <w:pPr>
              <w:jc w:val="center"/>
              <w:rPr>
                <w:sz w:val="22"/>
                <w:szCs w:val="22"/>
              </w:rPr>
            </w:pPr>
            <w:r w:rsidRPr="00BC658F">
              <w:rPr>
                <w:color w:val="000000"/>
                <w:sz w:val="22"/>
                <w:szCs w:val="22"/>
              </w:rPr>
              <w:t>5</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Papirna molerska traka 5 cm do 60 C</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tcPr>
          <w:p w:rsidR="00BC658F" w:rsidRPr="00BC658F" w:rsidRDefault="00BC658F" w:rsidP="0012707E">
            <w:pPr>
              <w:jc w:val="center"/>
              <w:rPr>
                <w:sz w:val="22"/>
                <w:szCs w:val="22"/>
              </w:rPr>
            </w:pPr>
            <w:r w:rsidRPr="00BC658F">
              <w:rPr>
                <w:color w:val="000000"/>
                <w:sz w:val="22"/>
                <w:szCs w:val="22"/>
              </w:rPr>
              <w:t>5</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Podloga za krecenje 1:9</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lit</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5</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Poludisperzija (25 kg kanta)</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5</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Radijator lak (0,750l)</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10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Razređivač uljani(0,900)</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5</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 xml:space="preserve">Sadolin 0,750l </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tcPr>
          <w:p w:rsidR="00BC658F" w:rsidRPr="00BC658F" w:rsidRDefault="00BC658F" w:rsidP="0012707E">
            <w:pPr>
              <w:jc w:val="center"/>
              <w:rPr>
                <w:sz w:val="22"/>
                <w:szCs w:val="22"/>
              </w:rPr>
            </w:pPr>
            <w:r w:rsidRPr="00BC658F">
              <w:rPr>
                <w:color w:val="000000"/>
                <w:sz w:val="22"/>
                <w:szCs w:val="22"/>
              </w:rPr>
              <w:t>10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Lak farba za metal nitro 0,750l</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tcPr>
          <w:p w:rsidR="00BC658F" w:rsidRPr="00BC658F" w:rsidRDefault="00BC658F" w:rsidP="0012707E">
            <w:pPr>
              <w:jc w:val="center"/>
              <w:rPr>
                <w:sz w:val="22"/>
                <w:szCs w:val="22"/>
              </w:rPr>
            </w:pPr>
            <w:r w:rsidRPr="00BC658F">
              <w:rPr>
                <w:color w:val="000000"/>
                <w:sz w:val="22"/>
                <w:szCs w:val="22"/>
              </w:rPr>
              <w:t>20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Šmirgla (80) traka širine 116mm</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m</w:t>
            </w:r>
          </w:p>
        </w:tc>
        <w:tc>
          <w:tcPr>
            <w:tcW w:w="1131" w:type="dxa"/>
            <w:tcBorders>
              <w:top w:val="single" w:sz="4" w:space="0" w:color="auto"/>
              <w:left w:val="nil"/>
              <w:bottom w:val="single" w:sz="4" w:space="0" w:color="auto"/>
              <w:right w:val="single" w:sz="4" w:space="0" w:color="auto"/>
            </w:tcBorders>
            <w:noWrap/>
          </w:tcPr>
          <w:p w:rsidR="00BC658F" w:rsidRPr="00BC658F" w:rsidRDefault="00BC658F" w:rsidP="0012707E">
            <w:pPr>
              <w:jc w:val="center"/>
              <w:rPr>
                <w:sz w:val="22"/>
                <w:szCs w:val="22"/>
              </w:rPr>
            </w:pPr>
            <w:r w:rsidRPr="00BC658F">
              <w:rPr>
                <w:color w:val="000000"/>
                <w:sz w:val="22"/>
                <w:szCs w:val="22"/>
              </w:rPr>
              <w:t>10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Šmirgla (120) traka širine 116mm</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m</w:t>
            </w:r>
          </w:p>
        </w:tc>
        <w:tc>
          <w:tcPr>
            <w:tcW w:w="1131" w:type="dxa"/>
            <w:tcBorders>
              <w:top w:val="single" w:sz="4" w:space="0" w:color="auto"/>
              <w:left w:val="nil"/>
              <w:bottom w:val="single" w:sz="4" w:space="0" w:color="auto"/>
              <w:right w:val="single" w:sz="4" w:space="0" w:color="auto"/>
            </w:tcBorders>
            <w:noWrap/>
          </w:tcPr>
          <w:p w:rsidR="00BC658F" w:rsidRPr="00BC658F" w:rsidRDefault="00BC658F" w:rsidP="0012707E">
            <w:pPr>
              <w:jc w:val="center"/>
              <w:rPr>
                <w:sz w:val="22"/>
                <w:szCs w:val="22"/>
              </w:rPr>
            </w:pPr>
            <w:r w:rsidRPr="00BC658F">
              <w:rPr>
                <w:color w:val="000000"/>
                <w:sz w:val="22"/>
                <w:szCs w:val="22"/>
              </w:rPr>
              <w:t>10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Valjak 10 cm sunđer-ulozak</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tcPr>
          <w:p w:rsidR="00BC658F" w:rsidRPr="00BC658F" w:rsidRDefault="00BC658F" w:rsidP="0012707E">
            <w:pPr>
              <w:jc w:val="center"/>
              <w:rPr>
                <w:sz w:val="22"/>
                <w:szCs w:val="22"/>
              </w:rPr>
            </w:pPr>
            <w:r w:rsidRPr="00BC658F">
              <w:rPr>
                <w:color w:val="000000"/>
                <w:sz w:val="22"/>
                <w:szCs w:val="22"/>
              </w:rPr>
              <w:t>5</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Valjak 25 cm sunđer-ulozak</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tcPr>
          <w:p w:rsidR="00BC658F" w:rsidRPr="00BC658F" w:rsidRDefault="00BC658F" w:rsidP="0012707E">
            <w:pPr>
              <w:jc w:val="center"/>
              <w:rPr>
                <w:sz w:val="22"/>
                <w:szCs w:val="22"/>
              </w:rPr>
            </w:pPr>
            <w:r w:rsidRPr="00BC658F">
              <w:rPr>
                <w:color w:val="000000"/>
                <w:sz w:val="22"/>
                <w:szCs w:val="22"/>
              </w:rPr>
              <w:t>5</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Valjak končani-ulozak končani 25cm</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w:t>
            </w:r>
          </w:p>
        </w:tc>
        <w:tc>
          <w:tcPr>
            <w:tcW w:w="1131" w:type="dxa"/>
            <w:tcBorders>
              <w:top w:val="single" w:sz="4" w:space="0" w:color="auto"/>
              <w:left w:val="nil"/>
              <w:bottom w:val="single" w:sz="4" w:space="0" w:color="auto"/>
              <w:right w:val="single" w:sz="4" w:space="0" w:color="auto"/>
            </w:tcBorders>
            <w:noWrap/>
          </w:tcPr>
          <w:p w:rsidR="00BC658F" w:rsidRPr="00BC658F" w:rsidRDefault="00BC658F" w:rsidP="0012707E">
            <w:pPr>
              <w:jc w:val="center"/>
              <w:rPr>
                <w:sz w:val="22"/>
                <w:szCs w:val="22"/>
              </w:rPr>
            </w:pPr>
            <w:r w:rsidRPr="00BC658F">
              <w:rPr>
                <w:color w:val="000000"/>
                <w:sz w:val="22"/>
                <w:szCs w:val="22"/>
              </w:rPr>
              <w:t>5</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Daska 1"</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m3</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1</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Daska 2 "</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m3</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rPr>
            </w:pPr>
            <w:r w:rsidRPr="00BC658F">
              <w:rPr>
                <w:color w:val="000000"/>
                <w:sz w:val="22"/>
                <w:szCs w:val="22"/>
              </w:rPr>
              <w:t>1</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rPr>
            </w:pPr>
          </w:p>
        </w:tc>
      </w:tr>
      <w:tr w:rsidR="00BC658F" w:rsidRPr="00BC658F" w:rsidTr="00BC658F">
        <w:trPr>
          <w:gridAfter w:val="1"/>
          <w:wAfter w:w="25" w:type="dxa"/>
          <w:trHeight w:val="240"/>
          <w:jc w:val="center"/>
        </w:trPr>
        <w:tc>
          <w:tcPr>
            <w:tcW w:w="708" w:type="dxa"/>
            <w:gridSpan w:val="2"/>
            <w:tcBorders>
              <w:top w:val="single" w:sz="4" w:space="0" w:color="auto"/>
              <w:left w:val="single" w:sz="4" w:space="0" w:color="auto"/>
              <w:bottom w:val="single" w:sz="4" w:space="0" w:color="auto"/>
              <w:right w:val="single" w:sz="4" w:space="0" w:color="auto"/>
            </w:tcBorders>
          </w:tcPr>
          <w:p w:rsidR="00BC658F" w:rsidRPr="00BC658F" w:rsidRDefault="00BC658F" w:rsidP="00D55F61">
            <w:pPr>
              <w:numPr>
                <w:ilvl w:val="0"/>
                <w:numId w:val="21"/>
              </w:numPr>
              <w:suppressAutoHyphens w:val="0"/>
              <w:jc w:val="center"/>
              <w:rPr>
                <w:sz w:val="22"/>
                <w:szCs w:val="22"/>
                <w:lang w:val="sr-Cyrl-CS"/>
              </w:rPr>
            </w:pPr>
          </w:p>
        </w:tc>
        <w:tc>
          <w:tcPr>
            <w:tcW w:w="3686"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Komarnik mreža pvc</w:t>
            </w:r>
          </w:p>
        </w:tc>
        <w:tc>
          <w:tcPr>
            <w:tcW w:w="992" w:type="dxa"/>
            <w:tcBorders>
              <w:top w:val="single" w:sz="4" w:space="0" w:color="auto"/>
              <w:left w:val="single" w:sz="4" w:space="0" w:color="auto"/>
              <w:bottom w:val="single" w:sz="4" w:space="0" w:color="auto"/>
              <w:right w:val="single" w:sz="4" w:space="0" w:color="auto"/>
            </w:tcBorders>
            <w:vAlign w:val="bottom"/>
          </w:tcPr>
          <w:p w:rsidR="00BC658F" w:rsidRPr="00BC658F" w:rsidRDefault="00BC658F" w:rsidP="0012707E">
            <w:pPr>
              <w:jc w:val="center"/>
              <w:rPr>
                <w:color w:val="000000"/>
                <w:sz w:val="22"/>
                <w:szCs w:val="22"/>
              </w:rPr>
            </w:pPr>
            <w:r w:rsidRPr="00BC658F">
              <w:rPr>
                <w:color w:val="000000"/>
                <w:sz w:val="22"/>
                <w:szCs w:val="22"/>
              </w:rPr>
              <w:t>m2</w:t>
            </w:r>
          </w:p>
        </w:tc>
        <w:tc>
          <w:tcPr>
            <w:tcW w:w="1131" w:type="dxa"/>
            <w:tcBorders>
              <w:top w:val="single" w:sz="4" w:space="0" w:color="auto"/>
              <w:left w:val="nil"/>
              <w:bottom w:val="single" w:sz="4" w:space="0" w:color="auto"/>
              <w:right w:val="single" w:sz="4" w:space="0" w:color="auto"/>
            </w:tcBorders>
            <w:noWrap/>
            <w:vAlign w:val="bottom"/>
          </w:tcPr>
          <w:p w:rsidR="00BC658F" w:rsidRPr="00BC658F" w:rsidRDefault="00BC658F" w:rsidP="0012707E">
            <w:pPr>
              <w:jc w:val="center"/>
              <w:rPr>
                <w:color w:val="000000"/>
                <w:sz w:val="22"/>
                <w:szCs w:val="22"/>
                <w:lang w:val="sr-Cyrl-CS"/>
              </w:rPr>
            </w:pPr>
            <w:r w:rsidRPr="00BC658F">
              <w:rPr>
                <w:color w:val="000000"/>
                <w:sz w:val="22"/>
                <w:szCs w:val="22"/>
                <w:lang w:val="sr-Cyrl-CS"/>
              </w:rPr>
              <w:t>50</w:t>
            </w:r>
          </w:p>
        </w:tc>
        <w:tc>
          <w:tcPr>
            <w:tcW w:w="1093"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lang w:val="sr-Cyrl-CS"/>
              </w:rPr>
            </w:pPr>
          </w:p>
        </w:tc>
        <w:tc>
          <w:tcPr>
            <w:tcW w:w="1134"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lang w:val="sr-Cyrl-CS"/>
              </w:rPr>
            </w:pPr>
          </w:p>
        </w:tc>
        <w:tc>
          <w:tcPr>
            <w:tcW w:w="1166" w:type="dxa"/>
            <w:tcBorders>
              <w:top w:val="single" w:sz="4" w:space="0" w:color="auto"/>
              <w:left w:val="nil"/>
              <w:bottom w:val="single" w:sz="4" w:space="0" w:color="auto"/>
              <w:right w:val="single" w:sz="4" w:space="0" w:color="auto"/>
            </w:tcBorders>
          </w:tcPr>
          <w:p w:rsidR="00BC658F" w:rsidRPr="00BC658F" w:rsidRDefault="00BC658F" w:rsidP="0012707E">
            <w:pPr>
              <w:jc w:val="center"/>
              <w:rPr>
                <w:color w:val="000000"/>
                <w:sz w:val="22"/>
                <w:szCs w:val="22"/>
                <w:lang w:val="sr-Cyrl-CS"/>
              </w:rPr>
            </w:pPr>
          </w:p>
        </w:tc>
      </w:tr>
      <w:tr w:rsidR="00BC658F" w:rsidRPr="00F67C87" w:rsidTr="00BC658F">
        <w:trPr>
          <w:gridBefore w:val="1"/>
          <w:wBefore w:w="11" w:type="dxa"/>
          <w:trHeight w:val="240"/>
          <w:jc w:val="center"/>
        </w:trPr>
        <w:tc>
          <w:tcPr>
            <w:tcW w:w="7599" w:type="dxa"/>
            <w:gridSpan w:val="5"/>
            <w:tcBorders>
              <w:top w:val="single" w:sz="4" w:space="0" w:color="auto"/>
              <w:left w:val="single" w:sz="4" w:space="0" w:color="auto"/>
              <w:bottom w:val="single" w:sz="4" w:space="0" w:color="auto"/>
              <w:right w:val="single" w:sz="4" w:space="0" w:color="auto"/>
            </w:tcBorders>
            <w:vAlign w:val="center"/>
          </w:tcPr>
          <w:p w:rsidR="00BC658F" w:rsidRPr="000D6F81" w:rsidRDefault="00BC658F" w:rsidP="0012707E">
            <w:pPr>
              <w:ind w:right="130"/>
              <w:jc w:val="right"/>
              <w:rPr>
                <w:sz w:val="22"/>
                <w:szCs w:val="22"/>
                <w:lang w:val="sr-Cyrl-CS"/>
              </w:rPr>
            </w:pPr>
            <w:r w:rsidRPr="000D6F81">
              <w:rPr>
                <w:sz w:val="22"/>
                <w:szCs w:val="22"/>
                <w:lang w:val="sr-Cyrl-CS"/>
              </w:rPr>
              <w:t xml:space="preserve">  </w:t>
            </w:r>
          </w:p>
          <w:p w:rsidR="00BC658F" w:rsidRPr="000D6F81" w:rsidRDefault="00BC658F" w:rsidP="0012707E">
            <w:pPr>
              <w:ind w:right="130"/>
              <w:jc w:val="right"/>
              <w:rPr>
                <w:sz w:val="22"/>
                <w:szCs w:val="22"/>
                <w:lang w:val="sr-Cyrl-CS"/>
              </w:rPr>
            </w:pPr>
            <w:r w:rsidRPr="000D6F81">
              <w:rPr>
                <w:sz w:val="22"/>
                <w:szCs w:val="22"/>
                <w:lang w:val="sr-Cyrl-CS"/>
              </w:rPr>
              <w:t xml:space="preserve">УКУПНО БЕЗ ПДВ-А </w:t>
            </w:r>
          </w:p>
        </w:tc>
        <w:tc>
          <w:tcPr>
            <w:tcW w:w="1134" w:type="dxa"/>
            <w:tcBorders>
              <w:top w:val="single" w:sz="4" w:space="0" w:color="auto"/>
              <w:left w:val="nil"/>
              <w:bottom w:val="single" w:sz="4" w:space="0" w:color="auto"/>
              <w:right w:val="single" w:sz="4" w:space="0" w:color="auto"/>
            </w:tcBorders>
          </w:tcPr>
          <w:p w:rsidR="00BC658F" w:rsidRPr="00F67C87" w:rsidRDefault="00BC658F" w:rsidP="0012707E">
            <w:pPr>
              <w:jc w:val="center"/>
              <w:rPr>
                <w:color w:val="000000"/>
                <w:sz w:val="22"/>
                <w:szCs w:val="22"/>
                <w:lang w:val="sr-Cyrl-CS"/>
              </w:rPr>
            </w:pPr>
          </w:p>
        </w:tc>
        <w:tc>
          <w:tcPr>
            <w:tcW w:w="1191" w:type="dxa"/>
            <w:gridSpan w:val="2"/>
            <w:tcBorders>
              <w:top w:val="single" w:sz="4" w:space="0" w:color="auto"/>
              <w:left w:val="nil"/>
              <w:bottom w:val="single" w:sz="4" w:space="0" w:color="auto"/>
              <w:right w:val="single" w:sz="4" w:space="0" w:color="auto"/>
            </w:tcBorders>
          </w:tcPr>
          <w:p w:rsidR="00BC658F" w:rsidRPr="00F67C87" w:rsidRDefault="00BC658F" w:rsidP="0012707E">
            <w:pPr>
              <w:jc w:val="center"/>
              <w:rPr>
                <w:color w:val="000000"/>
                <w:sz w:val="22"/>
                <w:szCs w:val="22"/>
                <w:lang w:val="sr-Cyrl-CS"/>
              </w:rPr>
            </w:pPr>
          </w:p>
        </w:tc>
      </w:tr>
      <w:tr w:rsidR="00BC658F" w:rsidRPr="00F67C87" w:rsidTr="00BC658F">
        <w:trPr>
          <w:gridBefore w:val="1"/>
          <w:wBefore w:w="11" w:type="dxa"/>
          <w:trHeight w:val="240"/>
          <w:jc w:val="center"/>
        </w:trPr>
        <w:tc>
          <w:tcPr>
            <w:tcW w:w="7599" w:type="dxa"/>
            <w:gridSpan w:val="5"/>
            <w:tcBorders>
              <w:top w:val="single" w:sz="4" w:space="0" w:color="auto"/>
              <w:left w:val="single" w:sz="4" w:space="0" w:color="auto"/>
              <w:bottom w:val="single" w:sz="4" w:space="0" w:color="auto"/>
              <w:right w:val="single" w:sz="4" w:space="0" w:color="auto"/>
            </w:tcBorders>
            <w:vAlign w:val="center"/>
          </w:tcPr>
          <w:p w:rsidR="00BC658F" w:rsidRPr="000D6F81" w:rsidRDefault="00BC658F" w:rsidP="0012707E">
            <w:pPr>
              <w:ind w:right="130"/>
              <w:jc w:val="right"/>
              <w:rPr>
                <w:sz w:val="22"/>
                <w:szCs w:val="22"/>
                <w:lang w:val="sr-Cyrl-CS"/>
              </w:rPr>
            </w:pPr>
            <w:r w:rsidRPr="000D6F81">
              <w:rPr>
                <w:sz w:val="22"/>
                <w:szCs w:val="22"/>
                <w:lang w:val="sr-Cyrl-CS"/>
              </w:rPr>
              <w:t xml:space="preserve"> </w:t>
            </w:r>
          </w:p>
          <w:p w:rsidR="00BC658F" w:rsidRPr="000D6F81" w:rsidRDefault="00BC658F" w:rsidP="0012707E">
            <w:pPr>
              <w:ind w:right="130"/>
              <w:jc w:val="right"/>
              <w:rPr>
                <w:sz w:val="22"/>
                <w:szCs w:val="22"/>
                <w:lang w:val="sr-Cyrl-CS"/>
              </w:rPr>
            </w:pPr>
            <w:r w:rsidRPr="000D6F81">
              <w:rPr>
                <w:sz w:val="22"/>
                <w:szCs w:val="22"/>
                <w:lang w:val="sr-Cyrl-CS"/>
              </w:rPr>
              <w:t xml:space="preserve">ПДВ </w:t>
            </w:r>
          </w:p>
        </w:tc>
        <w:tc>
          <w:tcPr>
            <w:tcW w:w="1134" w:type="dxa"/>
            <w:tcBorders>
              <w:top w:val="single" w:sz="4" w:space="0" w:color="auto"/>
              <w:left w:val="nil"/>
              <w:bottom w:val="single" w:sz="4" w:space="0" w:color="auto"/>
              <w:right w:val="single" w:sz="4" w:space="0" w:color="auto"/>
            </w:tcBorders>
          </w:tcPr>
          <w:p w:rsidR="00BC658F" w:rsidRPr="00F67C87" w:rsidRDefault="00BC658F" w:rsidP="0012707E">
            <w:pPr>
              <w:jc w:val="center"/>
              <w:rPr>
                <w:color w:val="000000"/>
                <w:sz w:val="22"/>
                <w:szCs w:val="22"/>
                <w:lang w:val="sr-Cyrl-CS"/>
              </w:rPr>
            </w:pPr>
          </w:p>
        </w:tc>
        <w:tc>
          <w:tcPr>
            <w:tcW w:w="1191" w:type="dxa"/>
            <w:gridSpan w:val="2"/>
            <w:tcBorders>
              <w:top w:val="single" w:sz="4" w:space="0" w:color="auto"/>
              <w:left w:val="nil"/>
              <w:bottom w:val="single" w:sz="4" w:space="0" w:color="auto"/>
              <w:right w:val="single" w:sz="4" w:space="0" w:color="auto"/>
            </w:tcBorders>
          </w:tcPr>
          <w:p w:rsidR="00BC658F" w:rsidRPr="00F67C87" w:rsidRDefault="00BC658F" w:rsidP="0012707E">
            <w:pPr>
              <w:jc w:val="center"/>
              <w:rPr>
                <w:color w:val="000000"/>
                <w:sz w:val="22"/>
                <w:szCs w:val="22"/>
                <w:lang w:val="sr-Cyrl-CS"/>
              </w:rPr>
            </w:pPr>
          </w:p>
        </w:tc>
      </w:tr>
      <w:tr w:rsidR="00BC658F" w:rsidRPr="00F67C87" w:rsidTr="00BC658F">
        <w:trPr>
          <w:gridBefore w:val="1"/>
          <w:wBefore w:w="11" w:type="dxa"/>
          <w:trHeight w:val="240"/>
          <w:jc w:val="center"/>
        </w:trPr>
        <w:tc>
          <w:tcPr>
            <w:tcW w:w="7599" w:type="dxa"/>
            <w:gridSpan w:val="5"/>
            <w:tcBorders>
              <w:top w:val="single" w:sz="4" w:space="0" w:color="auto"/>
              <w:left w:val="single" w:sz="4" w:space="0" w:color="auto"/>
              <w:bottom w:val="single" w:sz="4" w:space="0" w:color="auto"/>
              <w:right w:val="single" w:sz="4" w:space="0" w:color="auto"/>
            </w:tcBorders>
            <w:vAlign w:val="center"/>
          </w:tcPr>
          <w:p w:rsidR="00BC658F" w:rsidRPr="000D6F81" w:rsidRDefault="00BC658F" w:rsidP="0012707E">
            <w:pPr>
              <w:ind w:right="130"/>
              <w:jc w:val="right"/>
              <w:rPr>
                <w:sz w:val="22"/>
                <w:szCs w:val="22"/>
                <w:lang w:val="sr-Cyrl-CS"/>
              </w:rPr>
            </w:pPr>
            <w:r w:rsidRPr="000D6F81">
              <w:rPr>
                <w:sz w:val="22"/>
                <w:szCs w:val="22"/>
                <w:lang w:val="sr-Cyrl-CS"/>
              </w:rPr>
              <w:t xml:space="preserve"> </w:t>
            </w:r>
          </w:p>
          <w:p w:rsidR="00BC658F" w:rsidRPr="000D6F81" w:rsidRDefault="00BC658F" w:rsidP="0012707E">
            <w:pPr>
              <w:ind w:right="130"/>
              <w:jc w:val="right"/>
              <w:rPr>
                <w:sz w:val="22"/>
                <w:szCs w:val="22"/>
                <w:lang w:val="sr-Cyrl-CS"/>
              </w:rPr>
            </w:pPr>
            <w:r w:rsidRPr="000D6F81">
              <w:rPr>
                <w:sz w:val="22"/>
                <w:szCs w:val="22"/>
                <w:lang w:val="sr-Cyrl-CS"/>
              </w:rPr>
              <w:t>УКУПНО СА ПДВ-ОМ</w:t>
            </w:r>
          </w:p>
        </w:tc>
        <w:tc>
          <w:tcPr>
            <w:tcW w:w="1134" w:type="dxa"/>
            <w:tcBorders>
              <w:top w:val="single" w:sz="4" w:space="0" w:color="auto"/>
              <w:left w:val="nil"/>
              <w:bottom w:val="single" w:sz="4" w:space="0" w:color="auto"/>
              <w:right w:val="single" w:sz="4" w:space="0" w:color="auto"/>
            </w:tcBorders>
          </w:tcPr>
          <w:p w:rsidR="00BC658F" w:rsidRPr="00F67C87" w:rsidRDefault="00BC658F" w:rsidP="0012707E">
            <w:pPr>
              <w:jc w:val="center"/>
              <w:rPr>
                <w:color w:val="000000"/>
                <w:sz w:val="22"/>
                <w:szCs w:val="22"/>
                <w:lang w:val="sr-Cyrl-CS"/>
              </w:rPr>
            </w:pPr>
          </w:p>
        </w:tc>
        <w:tc>
          <w:tcPr>
            <w:tcW w:w="1191" w:type="dxa"/>
            <w:gridSpan w:val="2"/>
            <w:tcBorders>
              <w:top w:val="single" w:sz="4" w:space="0" w:color="auto"/>
              <w:left w:val="nil"/>
              <w:bottom w:val="single" w:sz="4" w:space="0" w:color="auto"/>
              <w:right w:val="single" w:sz="4" w:space="0" w:color="auto"/>
            </w:tcBorders>
          </w:tcPr>
          <w:p w:rsidR="00BC658F" w:rsidRPr="00F67C87" w:rsidRDefault="00BC658F" w:rsidP="0012707E">
            <w:pPr>
              <w:jc w:val="center"/>
              <w:rPr>
                <w:color w:val="000000"/>
                <w:sz w:val="22"/>
                <w:szCs w:val="22"/>
                <w:lang w:val="sr-Cyrl-CS"/>
              </w:rPr>
            </w:pPr>
          </w:p>
        </w:tc>
      </w:tr>
    </w:tbl>
    <w:p w:rsidR="00355AED" w:rsidRDefault="00355AED" w:rsidP="00355AED">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355AED" w:rsidRDefault="00355AED" w:rsidP="00355AED">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355AED" w:rsidRPr="00CD6B8C" w:rsidRDefault="00355AED" w:rsidP="00355AED">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1EFA" w:rsidRPr="00871EFA" w:rsidRDefault="00355AED" w:rsidP="00D55F61">
      <w:pPr>
        <w:numPr>
          <w:ilvl w:val="0"/>
          <w:numId w:val="1"/>
        </w:numPr>
        <w:jc w:val="center"/>
        <w:rPr>
          <w:b/>
          <w:sz w:val="22"/>
          <w:szCs w:val="22"/>
          <w:lang w:val="sr-Cyrl-CS"/>
        </w:rPr>
      </w:pPr>
      <w:r>
        <w:rPr>
          <w:sz w:val="22"/>
          <w:szCs w:val="22"/>
          <w:lang w:val="sr-Cyrl-CS"/>
        </w:rPr>
        <w:br w:type="page"/>
      </w:r>
      <w:r w:rsidR="00871EFA" w:rsidRPr="00871EFA">
        <w:rPr>
          <w:b/>
          <w:sz w:val="22"/>
          <w:szCs w:val="22"/>
          <w:lang w:val="sr-Cyrl-CS"/>
        </w:rPr>
        <w:t>МОДЕЛИ УГОВОРА</w:t>
      </w:r>
    </w:p>
    <w:p w:rsidR="00871EFA" w:rsidRDefault="00871EFA">
      <w:pPr>
        <w:rPr>
          <w:sz w:val="22"/>
          <w:szCs w:val="22"/>
          <w:lang w:val="sr-Cyrl-CS"/>
        </w:rPr>
      </w:pPr>
    </w:p>
    <w:p w:rsidR="00871EFA" w:rsidRPr="005E5A8E" w:rsidRDefault="00871EFA" w:rsidP="00871EFA">
      <w:pPr>
        <w:jc w:val="right"/>
        <w:rPr>
          <w:sz w:val="22"/>
          <w:szCs w:val="22"/>
          <w:u w:val="single"/>
          <w:lang w:val="sr-Cyrl-CS"/>
        </w:rPr>
      </w:pPr>
      <w:r w:rsidRPr="005E5A8E">
        <w:rPr>
          <w:sz w:val="22"/>
          <w:szCs w:val="22"/>
          <w:u w:val="single"/>
          <w:lang w:val="sr-Cyrl-CS"/>
        </w:rPr>
        <w:t xml:space="preserve">МОДЕЛ УГОВОРА ЗА ПАРТИЈУ </w:t>
      </w:r>
      <w:r>
        <w:rPr>
          <w:sz w:val="22"/>
          <w:szCs w:val="22"/>
          <w:u w:val="single"/>
          <w:lang w:val="sr-Cyrl-CS"/>
        </w:rPr>
        <w:t>1</w:t>
      </w:r>
    </w:p>
    <w:p w:rsidR="00871EFA" w:rsidRDefault="00871EFA">
      <w:pPr>
        <w:rPr>
          <w:sz w:val="22"/>
          <w:szCs w:val="22"/>
          <w:lang w:val="sr-Cyrl-CS"/>
        </w:rPr>
      </w:pPr>
    </w:p>
    <w:p w:rsidR="00FC4BEC" w:rsidRPr="00FC4BEC" w:rsidRDefault="001A68B3">
      <w:pPr>
        <w:rPr>
          <w:lang w:val="sr-Cyrl-CS"/>
        </w:rPr>
      </w:pPr>
      <w:r>
        <w:rPr>
          <w:sz w:val="22"/>
          <w:szCs w:val="22"/>
          <w:lang w:val="sr-Cyrl-CS"/>
        </w:rPr>
        <w:t>СПЕЦИЈАЛНА БОЛНИЦА</w:t>
      </w:r>
      <w:r w:rsidR="00FC4BEC">
        <w:rPr>
          <w:sz w:val="22"/>
          <w:szCs w:val="22"/>
          <w:lang w:val="sr-Cyrl-CS"/>
        </w:rPr>
        <w:t xml:space="preserve">                                                       </w:t>
      </w:r>
      <w:r w:rsidR="00FC4BEC">
        <w:rPr>
          <w:lang w:val="sr-Cyrl-CS"/>
        </w:rPr>
        <w:t xml:space="preserve">                       </w:t>
      </w:r>
    </w:p>
    <w:p w:rsidR="008762C2" w:rsidRDefault="008762C2">
      <w:pPr>
        <w:rPr>
          <w:sz w:val="22"/>
          <w:szCs w:val="22"/>
          <w:lang w:val="sr-Cyrl-CS"/>
        </w:rPr>
      </w:pPr>
      <w:r>
        <w:rPr>
          <w:sz w:val="22"/>
          <w:szCs w:val="22"/>
          <w:lang w:val="sr-Cyrl-CS"/>
        </w:rPr>
        <w:t>ЗА РЕХАБИЛИТАЦИЈУ</w:t>
      </w:r>
      <w:r w:rsidR="00FC4BEC">
        <w:rPr>
          <w:sz w:val="22"/>
          <w:szCs w:val="22"/>
          <w:lang w:val="sr-Cyrl-CS"/>
        </w:rPr>
        <w:t xml:space="preserve">          </w:t>
      </w:r>
    </w:p>
    <w:p w:rsidR="008762C2" w:rsidRDefault="008762C2" w:rsidP="00F94C8D">
      <w:pPr>
        <w:jc w:val="both"/>
        <w:rPr>
          <w:sz w:val="22"/>
          <w:szCs w:val="22"/>
          <w:lang w:val="sr-Cyrl-CS"/>
        </w:rPr>
      </w:pPr>
      <w:r>
        <w:rPr>
          <w:sz w:val="22"/>
          <w:szCs w:val="22"/>
          <w:lang w:val="sr-Cyrl-CS"/>
        </w:rPr>
        <w:t>«РУСАНДА</w:t>
      </w:r>
      <w:r w:rsidR="00F94C8D">
        <w:rPr>
          <w:sz w:val="22"/>
          <w:szCs w:val="22"/>
          <w:lang w:val="sr-Cyrl-CS"/>
        </w:rPr>
        <w:t xml:space="preserve">» </w:t>
      </w:r>
      <w:r w:rsidR="00F94C8D" w:rsidRPr="000D0BA1">
        <w:rPr>
          <w:sz w:val="20"/>
          <w:szCs w:val="20"/>
          <w:lang w:val="sr-Latn-CS"/>
        </w:rPr>
        <w:t xml:space="preserve"> </w:t>
      </w:r>
      <w:r w:rsidR="00F94C8D">
        <w:rPr>
          <w:sz w:val="20"/>
          <w:szCs w:val="20"/>
        </w:rPr>
        <w:t>МЕЛЕНЦИ</w:t>
      </w:r>
      <w:r w:rsidR="00FC4BEC">
        <w:rPr>
          <w:sz w:val="22"/>
          <w:szCs w:val="22"/>
          <w:lang w:val="sr-Cyrl-CS"/>
        </w:rPr>
        <w:t xml:space="preserve">                                                                                           </w:t>
      </w:r>
    </w:p>
    <w:p w:rsidR="008762C2" w:rsidRDefault="008762C2">
      <w:pPr>
        <w:rPr>
          <w:sz w:val="22"/>
          <w:szCs w:val="22"/>
          <w:lang w:val="sr-Latn-CS"/>
        </w:rPr>
      </w:pPr>
      <w:r>
        <w:rPr>
          <w:sz w:val="22"/>
          <w:szCs w:val="22"/>
          <w:lang w:val="sr-Cyrl-CS"/>
        </w:rPr>
        <w:t>Број</w:t>
      </w:r>
      <w:r>
        <w:rPr>
          <w:sz w:val="22"/>
          <w:szCs w:val="22"/>
          <w:lang w:val="sr-Latn-CS"/>
        </w:rPr>
        <w:t xml:space="preserve">: </w:t>
      </w:r>
    </w:p>
    <w:p w:rsidR="008762C2" w:rsidRDefault="008762C2">
      <w:pPr>
        <w:rPr>
          <w:sz w:val="22"/>
          <w:szCs w:val="22"/>
          <w:lang w:val="sr-Latn-CS"/>
        </w:rPr>
      </w:pPr>
      <w:r>
        <w:rPr>
          <w:sz w:val="22"/>
          <w:szCs w:val="22"/>
          <w:lang w:val="sr-Cyrl-CS"/>
        </w:rPr>
        <w:t>Датум</w:t>
      </w:r>
      <w:r>
        <w:rPr>
          <w:sz w:val="22"/>
          <w:szCs w:val="22"/>
          <w:lang w:val="sr-Latn-CS"/>
        </w:rPr>
        <w:t xml:space="preserve">: </w:t>
      </w:r>
    </w:p>
    <w:p w:rsidR="00387AF5" w:rsidRPr="000D0BA1" w:rsidRDefault="00387AF5">
      <w:pPr>
        <w:jc w:val="both"/>
        <w:rPr>
          <w:sz w:val="20"/>
          <w:szCs w:val="20"/>
          <w:lang w:val="sr-Cyrl-CS"/>
        </w:rPr>
      </w:pPr>
    </w:p>
    <w:p w:rsidR="008762C2" w:rsidRPr="00F64DCF" w:rsidRDefault="008762C2" w:rsidP="004C6CAD">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00861E1A" w:rsidRPr="00F64DCF">
        <w:rPr>
          <w:sz w:val="22"/>
          <w:szCs w:val="22"/>
        </w:rPr>
        <w:t xml:space="preserve">, 14/15 и </w:t>
      </w:r>
      <w:r w:rsidR="00F64DCF" w:rsidRPr="00F64DCF">
        <w:rPr>
          <w:sz w:val="22"/>
          <w:szCs w:val="22"/>
        </w:rPr>
        <w:t>68/15</w:t>
      </w:r>
      <w:r w:rsidR="00861E1A"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sidR="00EC0E89" w:rsidRPr="00F64DCF">
        <w:rPr>
          <w:sz w:val="22"/>
          <w:szCs w:val="22"/>
          <w:lang w:val="sr-Cyrl-CS"/>
        </w:rPr>
        <w:t>бр.</w:t>
      </w:r>
      <w:r w:rsidR="003B07FA">
        <w:rPr>
          <w:sz w:val="22"/>
          <w:szCs w:val="22"/>
          <w:lang w:val="sr-Cyrl-CS"/>
        </w:rPr>
        <w:t xml:space="preserve"> </w:t>
      </w:r>
      <w:r w:rsidR="00B70AEE">
        <w:rPr>
          <w:sz w:val="22"/>
          <w:szCs w:val="22"/>
        </w:rPr>
        <w:t>07</w:t>
      </w:r>
      <w:r w:rsidRPr="00B70AEE">
        <w:rPr>
          <w:sz w:val="22"/>
          <w:szCs w:val="22"/>
          <w:lang w:val="sr-Latn-CS"/>
        </w:rPr>
        <w:t>/201</w:t>
      </w:r>
      <w:r w:rsidR="00F64DCF" w:rsidRPr="00B70AEE">
        <w:rPr>
          <w:sz w:val="22"/>
          <w:szCs w:val="22"/>
          <w:lang w:val="sr-Cyrl-CS"/>
        </w:rPr>
        <w:t>9</w:t>
      </w:r>
      <w:r w:rsidRPr="00F64DCF">
        <w:rPr>
          <w:sz w:val="22"/>
          <w:szCs w:val="22"/>
          <w:lang w:val="sr-Latn-CS"/>
        </w:rPr>
        <w:t xml:space="preserve">, </w:t>
      </w:r>
      <w:proofErr w:type="gramStart"/>
      <w:r w:rsidRPr="00F64DCF">
        <w:rPr>
          <w:sz w:val="22"/>
          <w:szCs w:val="22"/>
          <w:lang w:val="sr-Cyrl-CS"/>
        </w:rPr>
        <w:t>дана</w:t>
      </w:r>
      <w:r w:rsidRPr="00F64DCF">
        <w:rPr>
          <w:sz w:val="22"/>
          <w:szCs w:val="22"/>
          <w:lang w:val="sr-Latn-CS"/>
        </w:rPr>
        <w:t xml:space="preserve">  _</w:t>
      </w:r>
      <w:proofErr w:type="gramEnd"/>
      <w:r w:rsidRPr="00F64DCF">
        <w:rPr>
          <w:sz w:val="22"/>
          <w:szCs w:val="22"/>
          <w:lang w:val="sr-Latn-CS"/>
        </w:rPr>
        <w:t xml:space="preserve">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31277E" w:rsidRPr="00F64DCF" w:rsidRDefault="0031277E" w:rsidP="004C6CAD">
      <w:pPr>
        <w:pStyle w:val="BodyTextIndent"/>
        <w:spacing w:after="0"/>
        <w:ind w:left="0"/>
        <w:jc w:val="both"/>
        <w:rPr>
          <w:b/>
          <w:i/>
          <w:iCs/>
          <w:sz w:val="22"/>
          <w:szCs w:val="22"/>
          <w:lang w:val="sr-Latn-CS"/>
        </w:rPr>
      </w:pPr>
    </w:p>
    <w:p w:rsidR="00342837" w:rsidRPr="00F64DCF" w:rsidRDefault="00342837" w:rsidP="004C6CAD">
      <w:pPr>
        <w:pStyle w:val="BodyTextIndent"/>
        <w:spacing w:after="0"/>
        <w:ind w:left="0"/>
        <w:jc w:val="both"/>
        <w:rPr>
          <w:b/>
          <w:i/>
          <w:iCs/>
          <w:sz w:val="22"/>
          <w:szCs w:val="22"/>
          <w:lang w:val="sr-Latn-CS"/>
        </w:rPr>
      </w:pPr>
    </w:p>
    <w:p w:rsidR="0099782C" w:rsidRPr="00F64DCF" w:rsidRDefault="0099782C" w:rsidP="004C6CAD">
      <w:pPr>
        <w:ind w:firstLine="720"/>
        <w:jc w:val="center"/>
        <w:rPr>
          <w:i/>
          <w:iCs/>
          <w:sz w:val="22"/>
          <w:szCs w:val="22"/>
          <w:lang w:val="sr-Cyrl-CS"/>
        </w:rPr>
      </w:pPr>
      <w:r w:rsidRPr="00F64DCF">
        <w:rPr>
          <w:i/>
          <w:iCs/>
          <w:sz w:val="22"/>
          <w:szCs w:val="22"/>
          <w:lang w:val="sr-Cyrl-CS"/>
        </w:rPr>
        <w:t>У Г О В О Р</w:t>
      </w:r>
    </w:p>
    <w:p w:rsidR="0099782C" w:rsidRPr="00F64DCF" w:rsidRDefault="0099782C" w:rsidP="004C6CAD">
      <w:pPr>
        <w:ind w:firstLine="720"/>
        <w:jc w:val="center"/>
        <w:rPr>
          <w:i/>
          <w:iCs/>
          <w:sz w:val="22"/>
          <w:szCs w:val="22"/>
          <w:lang w:val="sr-Cyrl-CS"/>
        </w:rPr>
      </w:pPr>
      <w:r w:rsidRPr="00F64DCF">
        <w:rPr>
          <w:i/>
          <w:iCs/>
          <w:sz w:val="22"/>
          <w:szCs w:val="22"/>
          <w:lang w:val="sr-Cyrl-CS"/>
        </w:rPr>
        <w:t xml:space="preserve">о набавци електроматеријала   </w:t>
      </w:r>
    </w:p>
    <w:p w:rsidR="0099782C" w:rsidRPr="00F64DCF" w:rsidRDefault="0099782C" w:rsidP="004C6CAD">
      <w:pPr>
        <w:ind w:firstLine="720"/>
        <w:jc w:val="center"/>
        <w:rPr>
          <w:i/>
          <w:iCs/>
          <w:sz w:val="22"/>
          <w:szCs w:val="22"/>
          <w:lang w:val="sr-Cyrl-CS"/>
        </w:rPr>
      </w:pPr>
    </w:p>
    <w:p w:rsidR="0099782C" w:rsidRPr="00F64DCF" w:rsidRDefault="0099782C" w:rsidP="004C6CAD">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99782C" w:rsidRPr="00F64DCF" w:rsidRDefault="0099782C" w:rsidP="004C6CAD">
      <w:pPr>
        <w:pStyle w:val="BodyTextIndent"/>
        <w:spacing w:after="0"/>
        <w:ind w:right="180"/>
        <w:jc w:val="both"/>
        <w:rPr>
          <w:sz w:val="22"/>
          <w:szCs w:val="22"/>
        </w:rPr>
      </w:pPr>
    </w:p>
    <w:p w:rsidR="0099782C" w:rsidRPr="00F64DCF" w:rsidRDefault="0099782C" w:rsidP="00D55F61">
      <w:pPr>
        <w:numPr>
          <w:ilvl w:val="0"/>
          <w:numId w:val="9"/>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w:t>
      </w:r>
      <w:r w:rsidR="0068374F" w:rsidRPr="00F64DCF">
        <w:rPr>
          <w:sz w:val="22"/>
          <w:szCs w:val="22"/>
          <w:lang w:val="sr-Cyrl-CS"/>
        </w:rPr>
        <w:t>_______________________________________</w:t>
      </w:r>
      <w:r w:rsidRPr="00F64DCF">
        <w:rPr>
          <w:sz w:val="22"/>
          <w:szCs w:val="22"/>
          <w:lang w:val="sr-Cyrl-CS"/>
        </w:rPr>
        <w:t xml:space="preserve"> (у даљем тексту: купац), матични број: 08062650, порески идентификациони број: 101161576 </w:t>
      </w:r>
    </w:p>
    <w:p w:rsidR="0099782C" w:rsidRPr="00F64DCF" w:rsidRDefault="0099782C" w:rsidP="004C6CAD">
      <w:pPr>
        <w:ind w:left="360"/>
        <w:jc w:val="both"/>
        <w:rPr>
          <w:sz w:val="22"/>
          <w:szCs w:val="22"/>
          <w:lang w:val="sr-Cyrl-CS"/>
        </w:rPr>
      </w:pPr>
      <w:r w:rsidRPr="00F64DCF">
        <w:rPr>
          <w:sz w:val="22"/>
          <w:szCs w:val="22"/>
          <w:lang w:val="sr-Cyrl-CS"/>
        </w:rPr>
        <w:t xml:space="preserve">       и</w:t>
      </w:r>
    </w:p>
    <w:p w:rsidR="0099782C" w:rsidRPr="00F64DCF" w:rsidRDefault="0099782C" w:rsidP="00D55F61">
      <w:pPr>
        <w:numPr>
          <w:ilvl w:val="0"/>
          <w:numId w:val="9"/>
        </w:numPr>
        <w:suppressAutoHyphens w:val="0"/>
        <w:jc w:val="both"/>
        <w:rPr>
          <w:sz w:val="22"/>
          <w:szCs w:val="22"/>
          <w:lang w:val="sr-Cyrl-CS"/>
        </w:rPr>
      </w:pPr>
      <w:r w:rsidRPr="00F64DCF">
        <w:rPr>
          <w:i/>
          <w:iCs/>
          <w:sz w:val="22"/>
          <w:szCs w:val="22"/>
          <w:lang w:val="sr-Cyrl-CS"/>
        </w:rPr>
        <w:t xml:space="preserve">__________________________________ </w:t>
      </w:r>
      <w:r w:rsidRPr="00F64DCF">
        <w:rPr>
          <w:iCs/>
          <w:sz w:val="22"/>
          <w:szCs w:val="22"/>
          <w:lang w:val="sr-Cyrl-CS"/>
        </w:rPr>
        <w:t>са</w:t>
      </w:r>
      <w:r w:rsidRPr="00F64DCF">
        <w:rPr>
          <w:i/>
          <w:iCs/>
          <w:sz w:val="22"/>
          <w:szCs w:val="22"/>
          <w:lang w:val="sr-Cyrl-CS"/>
        </w:rPr>
        <w:t xml:space="preserve"> </w:t>
      </w:r>
      <w:r w:rsidRPr="00F64DCF">
        <w:rPr>
          <w:sz w:val="22"/>
          <w:szCs w:val="22"/>
          <w:lang w:val="sr-Cyrl-CS"/>
        </w:rPr>
        <w:t>седиштем у __________________, ул. ________________________________ бр.</w:t>
      </w:r>
      <w:r w:rsidR="00F64DCF" w:rsidRPr="00F64DCF">
        <w:rPr>
          <w:sz w:val="22"/>
          <w:szCs w:val="22"/>
          <w:lang w:val="sr-Cyrl-CS"/>
        </w:rPr>
        <w:t xml:space="preserve"> </w:t>
      </w:r>
      <w:r w:rsidRPr="00F64DCF">
        <w:rPr>
          <w:sz w:val="22"/>
          <w:szCs w:val="22"/>
          <w:lang w:val="sr-Cyrl-CS"/>
        </w:rPr>
        <w:t xml:space="preserve">_______, кога заступа _____________________________ (у даљем тексту: </w:t>
      </w:r>
      <w:r w:rsidR="00F64DCF" w:rsidRPr="00F64DCF">
        <w:rPr>
          <w:sz w:val="22"/>
          <w:szCs w:val="22"/>
          <w:lang w:val="sr-Cyrl-CS"/>
        </w:rPr>
        <w:t>продавац</w:t>
      </w:r>
      <w:r w:rsidRPr="00F64DCF">
        <w:rPr>
          <w:sz w:val="22"/>
          <w:szCs w:val="22"/>
          <w:lang w:val="sr-Cyrl-CS"/>
        </w:rPr>
        <w:t>), матични број : _______________________,  порески идентификациони број: ________________.</w:t>
      </w:r>
    </w:p>
    <w:p w:rsidR="0099782C" w:rsidRPr="00F64DCF" w:rsidRDefault="0099782C" w:rsidP="004C6CAD">
      <w:pPr>
        <w:ind w:left="360"/>
        <w:jc w:val="both"/>
        <w:rPr>
          <w:i/>
          <w:iCs/>
          <w:sz w:val="22"/>
          <w:szCs w:val="22"/>
          <w:lang w:val="sr-Cyrl-CS"/>
        </w:rPr>
      </w:pPr>
    </w:p>
    <w:p w:rsidR="0099782C" w:rsidRPr="00F64DCF" w:rsidRDefault="0099782C" w:rsidP="004C6CAD">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99782C" w:rsidRPr="00F64DCF" w:rsidRDefault="0099782C" w:rsidP="004C6CAD">
      <w:pPr>
        <w:jc w:val="both"/>
        <w:rPr>
          <w:sz w:val="22"/>
          <w:szCs w:val="22"/>
        </w:rPr>
      </w:pPr>
    </w:p>
    <w:p w:rsidR="0099782C" w:rsidRPr="00F64DCF" w:rsidRDefault="0099782C" w:rsidP="004C6CAD">
      <w:pPr>
        <w:jc w:val="both"/>
        <w:rPr>
          <w:sz w:val="22"/>
          <w:szCs w:val="22"/>
        </w:rPr>
      </w:pPr>
    </w:p>
    <w:p w:rsidR="00F64DCF" w:rsidRDefault="00F64DCF" w:rsidP="00F64DCF">
      <w:pPr>
        <w:jc w:val="center"/>
        <w:rPr>
          <w:sz w:val="22"/>
          <w:szCs w:val="22"/>
          <w:lang w:val="sr-Cyrl-CS"/>
        </w:rPr>
      </w:pPr>
      <w:r w:rsidRPr="00F64DCF">
        <w:rPr>
          <w:sz w:val="22"/>
          <w:szCs w:val="22"/>
          <w:lang w:val="sr-Cyrl-CS"/>
        </w:rPr>
        <w:t>Члан 1.</w:t>
      </w:r>
    </w:p>
    <w:p w:rsidR="00D42F07" w:rsidRPr="00F64DCF" w:rsidRDefault="00D42F07" w:rsidP="00F64DCF">
      <w:pPr>
        <w:jc w:val="center"/>
        <w:rPr>
          <w:sz w:val="22"/>
          <w:szCs w:val="22"/>
          <w:lang w:val="sr-Cyrl-CS"/>
        </w:rPr>
      </w:pPr>
    </w:p>
    <w:p w:rsidR="00F64DCF" w:rsidRPr="00F64DCF" w:rsidRDefault="00F64DCF" w:rsidP="00F64DCF">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F64DCF" w:rsidRPr="00F64DCF" w:rsidRDefault="00F64DCF" w:rsidP="00F64DCF">
      <w:pPr>
        <w:jc w:val="both"/>
        <w:rPr>
          <w:sz w:val="22"/>
          <w:szCs w:val="22"/>
        </w:rPr>
      </w:pPr>
      <w:r w:rsidRPr="00F64DCF">
        <w:rPr>
          <w:sz w:val="22"/>
          <w:szCs w:val="22"/>
          <w:lang w:val="sr-Latn-CS"/>
        </w:rPr>
        <w:tab/>
        <w:t xml:space="preserve">- </w:t>
      </w:r>
      <w:r w:rsidR="00D42F07">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sidR="00EF4AD6">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sidR="00EF4AD6">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 техничког 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 по партијама</w:t>
      </w:r>
      <w:r w:rsidRPr="00F64DCF">
        <w:rPr>
          <w:sz w:val="22"/>
          <w:szCs w:val="22"/>
        </w:rPr>
        <w:t>.</w:t>
      </w:r>
    </w:p>
    <w:p w:rsidR="00F64DCF" w:rsidRPr="00F64DCF" w:rsidRDefault="00F64DCF" w:rsidP="00F64DCF">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sidR="00D42F07">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доставио понуду за Партију 1 – електроматеријал,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F64DCF" w:rsidRPr="00F64DCF" w:rsidRDefault="00F64DCF" w:rsidP="00F64DCF">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sidR="00D42F07">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F64DCF">
        <w:rPr>
          <w:iCs/>
          <w:sz w:val="22"/>
          <w:szCs w:val="22"/>
          <w:lang w:val="sr-Cyrl-CS"/>
        </w:rPr>
        <w:t>техничког материјала – Партија 1</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F64DCF" w:rsidRPr="00F64DCF" w:rsidRDefault="00D42F07" w:rsidP="00F64DCF">
      <w:pPr>
        <w:ind w:firstLine="720"/>
        <w:jc w:val="both"/>
        <w:rPr>
          <w:sz w:val="22"/>
          <w:szCs w:val="22"/>
        </w:rPr>
      </w:pPr>
      <w:r>
        <w:rPr>
          <w:sz w:val="22"/>
          <w:szCs w:val="22"/>
          <w:lang w:val="sr-Cyrl-CS"/>
        </w:rPr>
        <w:t>- да П</w:t>
      </w:r>
      <w:r w:rsidR="00F64DCF" w:rsidRPr="00F64DCF">
        <w:rPr>
          <w:sz w:val="22"/>
          <w:szCs w:val="22"/>
          <w:lang w:val="sr-Cyrl-CS"/>
        </w:rPr>
        <w:t>родавац д</w:t>
      </w:r>
      <w:r w:rsidR="00F64DCF" w:rsidRPr="00F64DCF">
        <w:rPr>
          <w:sz w:val="22"/>
          <w:szCs w:val="22"/>
        </w:rPr>
        <w:t xml:space="preserve">ео набавке, која је предмет овог уговора </w:t>
      </w:r>
      <w:r w:rsidR="00F64DCF" w:rsidRPr="00F64DCF">
        <w:rPr>
          <w:sz w:val="22"/>
          <w:szCs w:val="22"/>
          <w:lang w:val="sr-Cyrl-CS"/>
        </w:rPr>
        <w:t>поверава</w:t>
      </w:r>
      <w:r w:rsidR="00F64DCF" w:rsidRPr="00F64DCF">
        <w:rPr>
          <w:sz w:val="22"/>
          <w:szCs w:val="22"/>
        </w:rPr>
        <w:t xml:space="preserve"> подизвођачу _____________________________________</w:t>
      </w:r>
      <w:r w:rsidR="00F64DCF" w:rsidRPr="00F64DCF">
        <w:rPr>
          <w:sz w:val="22"/>
          <w:szCs w:val="22"/>
          <w:lang w:val="sr-Cyrl-CS"/>
        </w:rPr>
        <w:t xml:space="preserve"> </w:t>
      </w:r>
      <w:r w:rsidR="00F64DCF"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00F64DCF" w:rsidRPr="00F64DCF">
        <w:rPr>
          <w:sz w:val="22"/>
          <w:szCs w:val="22"/>
          <w:lang w:val="sr-Cyrl-CS"/>
        </w:rPr>
        <w:t>родавца</w:t>
      </w:r>
      <w:r w:rsidR="00F64DCF" w:rsidRPr="00F64DCF">
        <w:rPr>
          <w:sz w:val="22"/>
          <w:szCs w:val="22"/>
          <w:lang w:val="sr-Latn-CS"/>
        </w:rPr>
        <w:tab/>
      </w:r>
    </w:p>
    <w:p w:rsidR="00F64DCF" w:rsidRPr="00F64DCF" w:rsidRDefault="00F64DCF" w:rsidP="00F64DCF">
      <w:pPr>
        <w:jc w:val="both"/>
        <w:rPr>
          <w:sz w:val="22"/>
          <w:szCs w:val="22"/>
          <w:lang w:val="sr-Latn-CS"/>
        </w:rPr>
      </w:pPr>
      <w:r w:rsidRPr="00F64DCF">
        <w:rPr>
          <w:sz w:val="22"/>
          <w:szCs w:val="22"/>
          <w:lang w:val="sr-Latn-CS"/>
        </w:rPr>
        <w:tab/>
        <w:t xml:space="preserve">- </w:t>
      </w:r>
      <w:r w:rsidR="00D42F07">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F64DCF" w:rsidRPr="00F64DCF" w:rsidRDefault="00F64DCF" w:rsidP="00F64DCF">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sidR="00D42F07">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продавца </w:t>
      </w:r>
      <w:r w:rsidRPr="00F64DCF">
        <w:rPr>
          <w:sz w:val="22"/>
          <w:szCs w:val="22"/>
          <w:lang w:val="sr-Latn-CS"/>
        </w:rPr>
        <w:t xml:space="preserve"> </w:t>
      </w:r>
      <w:r w:rsidRPr="00F64DCF">
        <w:rPr>
          <w:sz w:val="22"/>
          <w:szCs w:val="22"/>
          <w:lang w:val="sr-Cyrl-CS"/>
        </w:rPr>
        <w:t>за испоруку добара из Партије 1</w:t>
      </w:r>
      <w:r w:rsidRPr="00F64DCF">
        <w:rPr>
          <w:sz w:val="22"/>
          <w:szCs w:val="22"/>
          <w:lang w:val="sr-Latn-CS"/>
        </w:rPr>
        <w:t>.</w:t>
      </w:r>
    </w:p>
    <w:p w:rsidR="00F64DCF" w:rsidRPr="00F64DCF" w:rsidRDefault="00F64DCF" w:rsidP="004C6CAD">
      <w:pPr>
        <w:jc w:val="center"/>
        <w:rPr>
          <w:sz w:val="22"/>
          <w:szCs w:val="22"/>
          <w:lang w:val="sr-Cyrl-CS"/>
        </w:rPr>
      </w:pPr>
    </w:p>
    <w:p w:rsidR="00F64DCF" w:rsidRPr="00F64DCF" w:rsidRDefault="00F64DCF" w:rsidP="004C6CAD">
      <w:pPr>
        <w:jc w:val="center"/>
        <w:rPr>
          <w:sz w:val="22"/>
          <w:szCs w:val="22"/>
          <w:lang w:val="sr-Cyrl-CS"/>
        </w:rPr>
      </w:pPr>
    </w:p>
    <w:p w:rsidR="0099782C" w:rsidRDefault="0099782C" w:rsidP="004C6CAD">
      <w:pPr>
        <w:jc w:val="center"/>
        <w:rPr>
          <w:sz w:val="22"/>
          <w:szCs w:val="22"/>
          <w:lang w:val="sr-Cyrl-CS"/>
        </w:rPr>
      </w:pPr>
      <w:r w:rsidRPr="00F64DCF">
        <w:rPr>
          <w:sz w:val="22"/>
          <w:szCs w:val="22"/>
          <w:lang w:val="sr-Cyrl-CS"/>
        </w:rPr>
        <w:t xml:space="preserve">Члан </w:t>
      </w:r>
      <w:r w:rsidR="00F64DCF" w:rsidRPr="00F64DCF">
        <w:rPr>
          <w:sz w:val="22"/>
          <w:szCs w:val="22"/>
          <w:lang w:val="sr-Cyrl-CS"/>
        </w:rPr>
        <w:t>2</w:t>
      </w:r>
      <w:r w:rsidRPr="00F64DCF">
        <w:rPr>
          <w:sz w:val="22"/>
          <w:szCs w:val="22"/>
          <w:lang w:val="sr-Latn-CS"/>
        </w:rPr>
        <w:t>.</w:t>
      </w:r>
    </w:p>
    <w:p w:rsidR="00D42F07" w:rsidRPr="00D42F07" w:rsidRDefault="00D42F07" w:rsidP="004C6CAD">
      <w:pPr>
        <w:jc w:val="center"/>
        <w:rPr>
          <w:sz w:val="22"/>
          <w:szCs w:val="22"/>
          <w:lang w:val="sr-Cyrl-CS"/>
        </w:rPr>
      </w:pPr>
    </w:p>
    <w:p w:rsidR="00F64DCF" w:rsidRPr="00F64DCF" w:rsidRDefault="0099782C" w:rsidP="00F64DCF">
      <w:pPr>
        <w:ind w:firstLine="720"/>
        <w:jc w:val="both"/>
        <w:rPr>
          <w:sz w:val="22"/>
          <w:szCs w:val="22"/>
        </w:rPr>
      </w:pPr>
      <w:r w:rsidRPr="00F64DCF">
        <w:rPr>
          <w:sz w:val="22"/>
          <w:szCs w:val="22"/>
          <w:lang w:val="sr-Cyrl-CS"/>
        </w:rPr>
        <w:t xml:space="preserve">Предмет овог уговора је набавка техничког материјала из партије 1 – Електроматеријал </w:t>
      </w:r>
      <w:r w:rsidR="00F64DCF">
        <w:rPr>
          <w:sz w:val="22"/>
          <w:szCs w:val="22"/>
          <w:lang w:val="sr-Cyrl-CS"/>
        </w:rPr>
        <w:t xml:space="preserve">(у даљем тексту: производи) </w:t>
      </w:r>
      <w:r w:rsidRPr="00F64DCF">
        <w:rPr>
          <w:sz w:val="22"/>
          <w:szCs w:val="22"/>
          <w:lang w:val="sr-Cyrl-CS"/>
        </w:rPr>
        <w:t xml:space="preserve">одређеног у спецификацији </w:t>
      </w:r>
      <w:r w:rsidR="00E4313B">
        <w:rPr>
          <w:sz w:val="22"/>
          <w:szCs w:val="22"/>
          <w:lang w:val="sr-Cyrl-CS"/>
        </w:rPr>
        <w:t>Купаца и понуди П</w:t>
      </w:r>
      <w:r w:rsidR="00F64DCF" w:rsidRPr="00F64DCF">
        <w:rPr>
          <w:sz w:val="22"/>
          <w:szCs w:val="22"/>
          <w:lang w:val="sr-Cyrl-CS"/>
        </w:rPr>
        <w:t>родавца са јединичним цена</w:t>
      </w:r>
      <w:r w:rsidR="00E4313B">
        <w:rPr>
          <w:sz w:val="22"/>
          <w:szCs w:val="22"/>
          <w:lang w:val="sr-Cyrl-CS"/>
        </w:rPr>
        <w:t>ма које су саставни део понуде П</w:t>
      </w:r>
      <w:r w:rsidR="00F64DCF" w:rsidRPr="00F64DCF">
        <w:rPr>
          <w:sz w:val="22"/>
          <w:szCs w:val="22"/>
          <w:lang w:val="sr-Cyrl-CS"/>
        </w:rPr>
        <w:t>родавца – образац структуре цене, који је саставни део овог уговора.</w:t>
      </w:r>
    </w:p>
    <w:p w:rsidR="00F64DCF" w:rsidRPr="00F64DCF" w:rsidRDefault="00F64DCF" w:rsidP="00F64DCF">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F64DCF" w:rsidRPr="00F64DCF" w:rsidRDefault="00F64DCF" w:rsidP="004C6CAD">
      <w:pPr>
        <w:jc w:val="both"/>
        <w:rPr>
          <w:sz w:val="22"/>
          <w:szCs w:val="22"/>
          <w:lang w:val="sr-Cyrl-CS"/>
        </w:rPr>
      </w:pPr>
    </w:p>
    <w:p w:rsidR="00D42F07" w:rsidRDefault="00F64DCF" w:rsidP="00F64DCF">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99782C" w:rsidRPr="00F64DCF" w:rsidRDefault="00F64DCF" w:rsidP="00F64DCF">
      <w:pPr>
        <w:jc w:val="center"/>
        <w:rPr>
          <w:sz w:val="22"/>
          <w:szCs w:val="22"/>
          <w:lang w:val="sr-Cyrl-CS"/>
        </w:rPr>
      </w:pPr>
      <w:r>
        <w:rPr>
          <w:sz w:val="22"/>
          <w:szCs w:val="22"/>
          <w:lang w:val="sr-Cyrl-CS"/>
        </w:rPr>
        <w:t xml:space="preserve">         </w:t>
      </w:r>
    </w:p>
    <w:p w:rsidR="00F64DCF" w:rsidRPr="00F52631" w:rsidRDefault="00F64DCF" w:rsidP="00F64DCF">
      <w:pPr>
        <w:jc w:val="both"/>
        <w:rPr>
          <w:sz w:val="22"/>
          <w:szCs w:val="22"/>
        </w:rPr>
      </w:pPr>
      <w:r>
        <w:rPr>
          <w:sz w:val="22"/>
          <w:szCs w:val="22"/>
          <w:lang w:val="sr-Cyrl-CS"/>
        </w:rPr>
        <w:t xml:space="preserve">           </w:t>
      </w:r>
      <w:r w:rsidR="00D42F07">
        <w:rPr>
          <w:sz w:val="22"/>
          <w:szCs w:val="22"/>
          <w:lang w:val="sr-Cyrl-CS"/>
        </w:rPr>
        <w:tab/>
      </w:r>
      <w:r>
        <w:rPr>
          <w:sz w:val="22"/>
          <w:szCs w:val="22"/>
          <w:lang w:val="sr-Cyrl-CS"/>
        </w:rPr>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99782C" w:rsidRPr="00F64DCF" w:rsidRDefault="00F64DCF" w:rsidP="004C6CAD">
      <w:pPr>
        <w:pStyle w:val="BodyTextIndent3"/>
        <w:spacing w:after="0"/>
        <w:ind w:left="0" w:firstLine="283"/>
        <w:jc w:val="both"/>
        <w:rPr>
          <w:sz w:val="22"/>
          <w:szCs w:val="22"/>
        </w:rPr>
      </w:pPr>
      <w:r>
        <w:rPr>
          <w:sz w:val="22"/>
          <w:szCs w:val="22"/>
        </w:rPr>
        <w:t xml:space="preserve">     </w:t>
      </w:r>
      <w:r w:rsidR="00D42F07">
        <w:rPr>
          <w:sz w:val="22"/>
          <w:szCs w:val="22"/>
          <w:lang w:val="sr-Cyrl-CS"/>
        </w:rPr>
        <w:tab/>
      </w:r>
      <w:proofErr w:type="gramStart"/>
      <w:r w:rsidR="0099782C" w:rsidRPr="00F64DCF">
        <w:rPr>
          <w:sz w:val="22"/>
          <w:szCs w:val="22"/>
        </w:rPr>
        <w:t xml:space="preserve">Купац ће једном месечно а по потреби и чешће Продавцу испостављати појединачне наруџбенице ради испоруке </w:t>
      </w:r>
      <w:r w:rsidR="00D42F07">
        <w:rPr>
          <w:sz w:val="22"/>
          <w:szCs w:val="22"/>
          <w:lang w:val="sr-Cyrl-CS"/>
        </w:rPr>
        <w:t>производа</w:t>
      </w:r>
      <w:r w:rsidR="0099782C" w:rsidRPr="00F64DCF">
        <w:rPr>
          <w:sz w:val="22"/>
          <w:szCs w:val="22"/>
        </w:rPr>
        <w:t xml:space="preserve"> који </w:t>
      </w:r>
      <w:r w:rsidR="00D42F07">
        <w:rPr>
          <w:sz w:val="22"/>
          <w:szCs w:val="22"/>
          <w:lang w:val="sr-Cyrl-CS"/>
        </w:rPr>
        <w:t>су</w:t>
      </w:r>
      <w:r w:rsidR="00D42F07">
        <w:rPr>
          <w:sz w:val="22"/>
          <w:szCs w:val="22"/>
        </w:rPr>
        <w:t xml:space="preserve"> предмет </w:t>
      </w:r>
      <w:r w:rsidR="00D42F07">
        <w:rPr>
          <w:sz w:val="22"/>
          <w:szCs w:val="22"/>
          <w:lang w:val="sr-Cyrl-CS"/>
        </w:rPr>
        <w:t>У</w:t>
      </w:r>
      <w:r w:rsidR="0099782C" w:rsidRPr="00F64DCF">
        <w:rPr>
          <w:sz w:val="22"/>
          <w:szCs w:val="22"/>
        </w:rPr>
        <w:t>говора.</w:t>
      </w:r>
      <w:proofErr w:type="gramEnd"/>
    </w:p>
    <w:p w:rsidR="00F64DCF" w:rsidRDefault="0099782C" w:rsidP="00F64DCF">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sidR="00F64DCF">
        <w:rPr>
          <w:sz w:val="22"/>
          <w:szCs w:val="22"/>
          <w:lang w:val="sr-Cyrl-CS"/>
        </w:rPr>
        <w:tab/>
      </w:r>
    </w:p>
    <w:p w:rsidR="0099782C" w:rsidRPr="00F64DCF" w:rsidRDefault="0099782C" w:rsidP="00F64DCF">
      <w:pPr>
        <w:ind w:firstLine="720"/>
        <w:jc w:val="both"/>
        <w:rPr>
          <w:sz w:val="22"/>
          <w:szCs w:val="22"/>
          <w:lang w:val="sr-Cyrl-CS"/>
        </w:rPr>
      </w:pPr>
      <w:r w:rsidRPr="00F64DCF">
        <w:rPr>
          <w:sz w:val="22"/>
          <w:szCs w:val="22"/>
          <w:lang w:val="sr-Cyrl-CS"/>
        </w:rPr>
        <w:t>Наруџбенице Купца морају да садрже назив</w:t>
      </w:r>
      <w:r w:rsidR="00D42F07">
        <w:rPr>
          <w:sz w:val="22"/>
          <w:szCs w:val="22"/>
          <w:lang w:val="sr-Cyrl-CS"/>
        </w:rPr>
        <w:t xml:space="preserve"> производа</w:t>
      </w:r>
      <w:r w:rsidRPr="00F64DCF">
        <w:rPr>
          <w:sz w:val="22"/>
          <w:szCs w:val="22"/>
          <w:lang w:val="sr-Cyrl-CS"/>
        </w:rPr>
        <w:t>, наручену количину и место испоруке.</w:t>
      </w:r>
    </w:p>
    <w:p w:rsidR="0099782C" w:rsidRPr="00F64DCF" w:rsidRDefault="000C24E6" w:rsidP="00D42F07">
      <w:pPr>
        <w:ind w:firstLine="360"/>
        <w:jc w:val="both"/>
        <w:rPr>
          <w:sz w:val="22"/>
          <w:szCs w:val="22"/>
          <w:lang w:val="sr-Cyrl-CS"/>
        </w:rPr>
      </w:pPr>
      <w:r w:rsidRPr="00F64DCF">
        <w:rPr>
          <w:sz w:val="22"/>
          <w:szCs w:val="22"/>
        </w:rPr>
        <w:t xml:space="preserve">        </w:t>
      </w:r>
    </w:p>
    <w:p w:rsidR="0099782C" w:rsidRDefault="0099782C" w:rsidP="00D42F07">
      <w:pPr>
        <w:jc w:val="center"/>
        <w:rPr>
          <w:sz w:val="22"/>
          <w:szCs w:val="22"/>
          <w:lang w:val="sr-Cyrl-CS"/>
        </w:rPr>
      </w:pPr>
      <w:r w:rsidRPr="00F64DCF">
        <w:rPr>
          <w:sz w:val="22"/>
          <w:szCs w:val="22"/>
          <w:lang w:val="sr-Cyrl-CS"/>
        </w:rPr>
        <w:t xml:space="preserve">Члан </w:t>
      </w:r>
      <w:r w:rsidR="00D42F07">
        <w:rPr>
          <w:sz w:val="22"/>
          <w:szCs w:val="22"/>
          <w:lang w:val="sr-Cyrl-CS"/>
        </w:rPr>
        <w:t>4</w:t>
      </w:r>
      <w:r w:rsidRPr="00F64DCF">
        <w:rPr>
          <w:sz w:val="22"/>
          <w:szCs w:val="22"/>
          <w:lang w:val="sr-Cyrl-CS"/>
        </w:rPr>
        <w:t>.</w:t>
      </w:r>
    </w:p>
    <w:p w:rsidR="00D42F07" w:rsidRPr="00F64DCF" w:rsidRDefault="00D42F07" w:rsidP="00D42F07">
      <w:pPr>
        <w:jc w:val="center"/>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 xml:space="preserve">Продавац се обавезује да ће најкасније у року од </w:t>
      </w:r>
      <w:r w:rsidR="00603F53" w:rsidRPr="00F64DCF">
        <w:rPr>
          <w:sz w:val="22"/>
          <w:szCs w:val="22"/>
          <w:lang w:val="sr-Cyrl-CS"/>
        </w:rPr>
        <w:t>____</w:t>
      </w:r>
      <w:r w:rsidRPr="00F64DCF">
        <w:rPr>
          <w:sz w:val="22"/>
          <w:szCs w:val="22"/>
          <w:lang w:val="sr-Cyrl-CS"/>
        </w:rPr>
        <w:t xml:space="preserve"> дана од пријема наруџбенице извршити испоруку </w:t>
      </w:r>
      <w:r w:rsidR="00D42F07">
        <w:rPr>
          <w:sz w:val="22"/>
          <w:szCs w:val="22"/>
          <w:lang w:val="sr-Cyrl-CS"/>
        </w:rPr>
        <w:t>проивзода</w:t>
      </w:r>
      <w:r w:rsidRPr="00F64DCF">
        <w:rPr>
          <w:sz w:val="22"/>
          <w:szCs w:val="22"/>
          <w:lang w:val="sr-Cyrl-CS"/>
        </w:rPr>
        <w:t>.</w:t>
      </w:r>
    </w:p>
    <w:p w:rsidR="0099782C" w:rsidRPr="00F64DCF" w:rsidRDefault="0099782C" w:rsidP="004C6CAD">
      <w:pPr>
        <w:ind w:left="360" w:firstLine="360"/>
        <w:jc w:val="both"/>
        <w:rPr>
          <w:sz w:val="22"/>
          <w:szCs w:val="22"/>
          <w:lang w:val="sr-Cyrl-CS"/>
        </w:rPr>
      </w:pPr>
      <w:r w:rsidRPr="00F64DCF">
        <w:rPr>
          <w:sz w:val="22"/>
          <w:szCs w:val="22"/>
          <w:lang w:val="sr-Cyrl-CS"/>
        </w:rPr>
        <w:t xml:space="preserve">Продавац ће купцу испоручити </w:t>
      </w:r>
      <w:r w:rsidR="00D42F07">
        <w:rPr>
          <w:sz w:val="22"/>
          <w:szCs w:val="22"/>
          <w:lang w:val="sr-Cyrl-CS"/>
        </w:rPr>
        <w:t>производе</w:t>
      </w:r>
      <w:r w:rsidRPr="00F64DCF">
        <w:rPr>
          <w:sz w:val="22"/>
          <w:szCs w:val="22"/>
          <w:lang w:val="sr-Cyrl-CS"/>
        </w:rPr>
        <w:t xml:space="preserve"> франко магацин купца.</w:t>
      </w:r>
    </w:p>
    <w:p w:rsidR="0099782C" w:rsidRPr="00F64DCF" w:rsidRDefault="0099782C" w:rsidP="004C6CAD">
      <w:pPr>
        <w:ind w:left="360" w:firstLine="360"/>
        <w:jc w:val="both"/>
        <w:rPr>
          <w:sz w:val="22"/>
          <w:szCs w:val="22"/>
          <w:lang w:val="sr-Cyrl-CS"/>
        </w:rPr>
      </w:pPr>
      <w:r w:rsidRPr="00F64DCF">
        <w:rPr>
          <w:sz w:val="22"/>
          <w:szCs w:val="22"/>
          <w:lang w:val="sr-Cyrl-CS"/>
        </w:rPr>
        <w:t>Трошкови превоза су урачунати у цену.</w:t>
      </w:r>
    </w:p>
    <w:p w:rsidR="0099782C" w:rsidRPr="00F64DCF" w:rsidRDefault="0099782C" w:rsidP="004C6CAD">
      <w:pPr>
        <w:ind w:firstLine="720"/>
        <w:jc w:val="both"/>
        <w:rPr>
          <w:sz w:val="22"/>
          <w:szCs w:val="22"/>
          <w:lang w:val="sr-Cyrl-CS"/>
        </w:rPr>
      </w:pPr>
      <w:r w:rsidRPr="00F64DCF">
        <w:rPr>
          <w:sz w:val="22"/>
          <w:szCs w:val="22"/>
          <w:lang w:val="sr-Cyrl-CS"/>
        </w:rPr>
        <w:t xml:space="preserve">Продавац је дужан да </w:t>
      </w:r>
      <w:r w:rsidR="00D42F07">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sidR="00D42F07">
        <w:rPr>
          <w:sz w:val="22"/>
          <w:szCs w:val="22"/>
          <w:lang w:val="sr-Cyrl-CS"/>
        </w:rPr>
        <w:t xml:space="preserve">производа </w:t>
      </w:r>
      <w:r w:rsidRPr="00F64DCF">
        <w:rPr>
          <w:sz w:val="22"/>
          <w:szCs w:val="22"/>
          <w:lang w:val="sr-Cyrl-CS"/>
        </w:rPr>
        <w:t>е с обзиром на њихова својства.</w:t>
      </w:r>
    </w:p>
    <w:p w:rsidR="0099782C" w:rsidRPr="00F64DCF" w:rsidRDefault="003F22D1" w:rsidP="004C6CAD">
      <w:pPr>
        <w:ind w:left="360" w:firstLine="360"/>
        <w:jc w:val="both"/>
        <w:rPr>
          <w:sz w:val="22"/>
          <w:szCs w:val="22"/>
          <w:lang w:val="sr-Cyrl-CS"/>
        </w:rPr>
      </w:pPr>
      <w:proofErr w:type="gramStart"/>
      <w:r w:rsidRPr="00F64DCF">
        <w:rPr>
          <w:sz w:val="22"/>
          <w:szCs w:val="22"/>
        </w:rPr>
        <w:t>Продавац је дужан да се приликом испостављања рачуна позове на број уговора.</w:t>
      </w:r>
      <w:proofErr w:type="gramEnd"/>
    </w:p>
    <w:p w:rsidR="003F22D1" w:rsidRPr="00F64DCF" w:rsidRDefault="003F22D1" w:rsidP="004C6CAD">
      <w:pPr>
        <w:ind w:left="360" w:firstLine="360"/>
        <w:jc w:val="center"/>
        <w:rPr>
          <w:sz w:val="22"/>
          <w:szCs w:val="22"/>
          <w:lang w:val="sr-Cyrl-CS"/>
        </w:rPr>
      </w:pPr>
    </w:p>
    <w:p w:rsidR="0099782C" w:rsidRPr="00F64DCF" w:rsidRDefault="00D42F07" w:rsidP="00D42F07">
      <w:pPr>
        <w:jc w:val="center"/>
        <w:rPr>
          <w:sz w:val="22"/>
          <w:szCs w:val="22"/>
          <w:lang w:val="sr-Cyrl-CS"/>
        </w:rPr>
      </w:pPr>
      <w:r>
        <w:rPr>
          <w:sz w:val="22"/>
          <w:szCs w:val="22"/>
          <w:lang w:val="sr-Cyrl-CS"/>
        </w:rPr>
        <w:t>Члан 5</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 xml:space="preserve">Продавац гарантује Купцу да ће квалитет </w:t>
      </w:r>
      <w:r w:rsidR="00D42F07">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sidR="00D42F07">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99782C" w:rsidRPr="00F64DCF" w:rsidRDefault="0099782C" w:rsidP="004C6CAD">
      <w:pPr>
        <w:ind w:left="360" w:firstLine="360"/>
        <w:jc w:val="both"/>
        <w:rPr>
          <w:sz w:val="22"/>
          <w:szCs w:val="22"/>
          <w:lang w:val="sr-Cyrl-CS"/>
        </w:rPr>
      </w:pPr>
    </w:p>
    <w:p w:rsidR="0099782C" w:rsidRPr="00F64DCF" w:rsidRDefault="00D42F07" w:rsidP="00D42F07">
      <w:pPr>
        <w:jc w:val="center"/>
        <w:rPr>
          <w:sz w:val="22"/>
          <w:szCs w:val="22"/>
          <w:lang w:val="sr-Cyrl-CS"/>
        </w:rPr>
      </w:pPr>
      <w:r>
        <w:rPr>
          <w:sz w:val="22"/>
          <w:szCs w:val="22"/>
          <w:lang w:val="sr-Cyrl-CS"/>
        </w:rPr>
        <w:t>Члан 6</w:t>
      </w:r>
      <w:r w:rsidR="0099782C" w:rsidRPr="00F64DCF">
        <w:rPr>
          <w:sz w:val="22"/>
          <w:szCs w:val="22"/>
          <w:lang w:val="sr-Cyrl-CS"/>
        </w:rPr>
        <w:t>.</w:t>
      </w:r>
    </w:p>
    <w:p w:rsidR="0099782C" w:rsidRPr="00F64DCF" w:rsidRDefault="0099782C" w:rsidP="004C6CAD">
      <w:pPr>
        <w:ind w:left="360" w:firstLine="360"/>
        <w:jc w:val="center"/>
        <w:rPr>
          <w:sz w:val="22"/>
          <w:szCs w:val="22"/>
          <w:lang w:val="sr-Cyrl-CS"/>
        </w:rPr>
      </w:pPr>
    </w:p>
    <w:p w:rsidR="0099782C" w:rsidRPr="00F64DCF" w:rsidRDefault="00D42F07" w:rsidP="004C6CAD">
      <w:pPr>
        <w:ind w:firstLine="720"/>
        <w:jc w:val="both"/>
        <w:rPr>
          <w:sz w:val="22"/>
          <w:szCs w:val="22"/>
          <w:lang w:val="sr-Cyrl-CS"/>
        </w:rPr>
      </w:pPr>
      <w:r>
        <w:rPr>
          <w:sz w:val="22"/>
          <w:szCs w:val="22"/>
          <w:lang w:val="sr-Cyrl-CS"/>
        </w:rPr>
        <w:t xml:space="preserve">Приликом сваке испоруке производа </w:t>
      </w:r>
      <w:r w:rsidR="0099782C" w:rsidRPr="00F64DCF">
        <w:rPr>
          <w:sz w:val="22"/>
          <w:szCs w:val="22"/>
          <w:lang w:val="sr-Cyrl-CS"/>
        </w:rPr>
        <w:t>из члана 1. овог уговора, купац је обавезан да изврши квалитативни и квантитативни пријем.</w:t>
      </w:r>
    </w:p>
    <w:p w:rsidR="0099782C" w:rsidRPr="00F64DCF" w:rsidRDefault="0099782C" w:rsidP="004C6CAD">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sidR="00D42F07">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sidR="00D42F07">
        <w:rPr>
          <w:sz w:val="22"/>
          <w:szCs w:val="22"/>
          <w:lang w:val="sr-Cyrl-CS"/>
        </w:rPr>
        <w:t>су</w:t>
      </w:r>
      <w:r w:rsidRPr="00F64DCF">
        <w:rPr>
          <w:sz w:val="22"/>
          <w:szCs w:val="22"/>
          <w:lang w:val="sr-Cyrl-CS"/>
        </w:rPr>
        <w:t xml:space="preserve"> испоручени </w:t>
      </w:r>
      <w:r w:rsidR="00D42F07">
        <w:rPr>
          <w:sz w:val="22"/>
          <w:szCs w:val="22"/>
          <w:lang w:val="sr-Cyrl-CS"/>
        </w:rPr>
        <w:t>производи</w:t>
      </w:r>
      <w:r w:rsidRPr="00F64DCF">
        <w:rPr>
          <w:sz w:val="22"/>
          <w:szCs w:val="22"/>
          <w:lang w:val="sr-Cyrl-CS"/>
        </w:rPr>
        <w:t xml:space="preserve">  прописаног и уговореног квалитета. </w:t>
      </w:r>
    </w:p>
    <w:p w:rsidR="0099782C" w:rsidRPr="00F64DCF" w:rsidRDefault="0099782C" w:rsidP="004C6CAD">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sidR="00D42F07">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w:t>
      </w:r>
      <w:r w:rsidR="00603F53" w:rsidRPr="00F64DCF">
        <w:rPr>
          <w:sz w:val="22"/>
          <w:szCs w:val="22"/>
          <w:lang w:val="sr-Cyrl-CS"/>
        </w:rPr>
        <w:t>___</w:t>
      </w:r>
      <w:r w:rsidRPr="00F64DCF">
        <w:rPr>
          <w:sz w:val="22"/>
          <w:szCs w:val="22"/>
          <w:lang w:val="sr-Cyrl-CS"/>
        </w:rPr>
        <w:t xml:space="preserve"> дана, а </w:t>
      </w:r>
      <w:r w:rsidR="00D42F07">
        <w:rPr>
          <w:sz w:val="22"/>
          <w:szCs w:val="22"/>
          <w:lang w:val="sr-Cyrl-CS"/>
        </w:rPr>
        <w:t xml:space="preserve">производе </w:t>
      </w:r>
      <w:r w:rsidRPr="00F64DCF">
        <w:rPr>
          <w:sz w:val="22"/>
          <w:szCs w:val="22"/>
          <w:lang w:val="sr-Cyrl-CS"/>
        </w:rPr>
        <w:t xml:space="preserve">који </w:t>
      </w:r>
      <w:r w:rsidR="00D42F07">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sidR="00D42F07">
        <w:rPr>
          <w:sz w:val="22"/>
          <w:szCs w:val="22"/>
          <w:lang w:val="sr-Cyrl-CS"/>
        </w:rPr>
        <w:t>ном року испоручи Купцу производе</w:t>
      </w:r>
      <w:r w:rsidRPr="00F64DCF">
        <w:rPr>
          <w:sz w:val="22"/>
          <w:szCs w:val="22"/>
          <w:lang w:val="sr-Cyrl-CS"/>
        </w:rPr>
        <w:t xml:space="preserve"> који </w:t>
      </w:r>
      <w:r w:rsidR="00D42F07">
        <w:rPr>
          <w:sz w:val="22"/>
          <w:szCs w:val="22"/>
          <w:lang w:val="sr-Cyrl-CS"/>
        </w:rPr>
        <w:t>су</w:t>
      </w:r>
      <w:r w:rsidRPr="00F64DCF">
        <w:rPr>
          <w:sz w:val="22"/>
          <w:szCs w:val="22"/>
          <w:lang w:val="sr-Cyrl-CS"/>
        </w:rPr>
        <w:t xml:space="preserve"> предмет уговора прописаног, односно уговореног квалитета, а </w:t>
      </w:r>
      <w:r w:rsidR="00D42F07">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99782C" w:rsidRPr="00F64DCF" w:rsidRDefault="0099782C" w:rsidP="004C6CAD">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sidR="00D42F07">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99782C" w:rsidRPr="00F64DCF" w:rsidRDefault="0099782C" w:rsidP="004C6CAD">
      <w:pPr>
        <w:ind w:left="360" w:firstLine="360"/>
        <w:jc w:val="both"/>
        <w:rPr>
          <w:sz w:val="22"/>
          <w:szCs w:val="22"/>
          <w:lang w:val="sr-Cyrl-CS"/>
        </w:rPr>
      </w:pPr>
    </w:p>
    <w:p w:rsidR="0099782C" w:rsidRDefault="00D42F07" w:rsidP="00D42F07">
      <w:pPr>
        <w:jc w:val="center"/>
        <w:rPr>
          <w:sz w:val="22"/>
          <w:szCs w:val="22"/>
          <w:lang w:val="sr-Cyrl-CS"/>
        </w:rPr>
      </w:pPr>
      <w:r>
        <w:rPr>
          <w:sz w:val="22"/>
          <w:szCs w:val="22"/>
          <w:lang w:val="sr-Cyrl-CS"/>
        </w:rPr>
        <w:t>Члан 7</w:t>
      </w:r>
      <w:r w:rsidR="0099782C" w:rsidRPr="00F64DCF">
        <w:rPr>
          <w:sz w:val="22"/>
          <w:szCs w:val="22"/>
          <w:lang w:val="sr-Cyrl-CS"/>
        </w:rPr>
        <w:t>.</w:t>
      </w:r>
    </w:p>
    <w:p w:rsidR="00D42F07" w:rsidRPr="00F64DCF" w:rsidRDefault="00D42F07" w:rsidP="00D42F07">
      <w:pPr>
        <w:jc w:val="center"/>
        <w:rPr>
          <w:sz w:val="22"/>
          <w:szCs w:val="22"/>
          <w:lang w:val="sr-Cyrl-CS"/>
        </w:rPr>
      </w:pPr>
    </w:p>
    <w:p w:rsidR="0099782C" w:rsidRPr="00F64DCF" w:rsidRDefault="0099782C" w:rsidP="004C6CAD">
      <w:pPr>
        <w:ind w:left="360" w:firstLine="360"/>
        <w:jc w:val="both"/>
        <w:rPr>
          <w:sz w:val="22"/>
          <w:szCs w:val="22"/>
          <w:lang w:val="sr-Cyrl-CS"/>
        </w:rPr>
      </w:pPr>
    </w:p>
    <w:p w:rsidR="00D42F07" w:rsidRPr="007D647D" w:rsidRDefault="00D42F07" w:rsidP="00D42F07">
      <w:pPr>
        <w:ind w:firstLine="720"/>
        <w:jc w:val="both"/>
        <w:rPr>
          <w:noProof/>
          <w:sz w:val="22"/>
          <w:szCs w:val="22"/>
        </w:rPr>
      </w:pPr>
      <w:r w:rsidRPr="007D647D">
        <w:rPr>
          <w:noProof/>
          <w:sz w:val="22"/>
          <w:szCs w:val="22"/>
        </w:rPr>
        <w:t xml:space="preserve">Уговор се закључује на износ од </w:t>
      </w:r>
      <w:r w:rsidR="00B70AEE">
        <w:rPr>
          <w:b/>
          <w:noProof/>
          <w:sz w:val="22"/>
          <w:szCs w:val="22"/>
        </w:rPr>
        <w:t>800.000,00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D42F07" w:rsidRPr="007D647D" w:rsidRDefault="00D42F07" w:rsidP="00D42F07">
      <w:pPr>
        <w:ind w:firstLine="720"/>
        <w:jc w:val="both"/>
        <w:rPr>
          <w:bCs/>
          <w:iCs/>
          <w:sz w:val="22"/>
          <w:szCs w:val="22"/>
        </w:rPr>
      </w:pPr>
      <w:proofErr w:type="gramStart"/>
      <w:r w:rsidRPr="007D647D">
        <w:rPr>
          <w:bCs/>
          <w:iCs/>
          <w:sz w:val="22"/>
          <w:szCs w:val="22"/>
        </w:rPr>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D42F07" w:rsidRPr="007D647D" w:rsidRDefault="00D42F07" w:rsidP="00D42F07">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D42F07" w:rsidRDefault="00D42F07" w:rsidP="00D42F07">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D42F07" w:rsidRPr="007D647D" w:rsidRDefault="00D42F07" w:rsidP="00D42F07">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99782C" w:rsidRPr="00F64DCF" w:rsidRDefault="0099782C" w:rsidP="004C6CAD">
      <w:pPr>
        <w:ind w:left="360" w:firstLine="360"/>
        <w:jc w:val="both"/>
        <w:rPr>
          <w:sz w:val="22"/>
          <w:szCs w:val="22"/>
          <w:lang w:val="sr-Cyrl-CS"/>
        </w:rPr>
      </w:pPr>
    </w:p>
    <w:p w:rsidR="0099782C" w:rsidRDefault="00D42F07" w:rsidP="00D42F07">
      <w:pPr>
        <w:jc w:val="center"/>
        <w:rPr>
          <w:sz w:val="22"/>
          <w:szCs w:val="22"/>
          <w:lang w:val="sr-Cyrl-CS"/>
        </w:rPr>
      </w:pPr>
      <w:r>
        <w:rPr>
          <w:sz w:val="22"/>
          <w:szCs w:val="22"/>
          <w:lang w:val="sr-Cyrl-CS"/>
        </w:rPr>
        <w:t>Члан 8</w:t>
      </w:r>
      <w:r w:rsidR="0099782C" w:rsidRPr="00F64DCF">
        <w:rPr>
          <w:sz w:val="22"/>
          <w:szCs w:val="22"/>
          <w:lang w:val="sr-Cyrl-CS"/>
        </w:rPr>
        <w:t>.</w:t>
      </w:r>
    </w:p>
    <w:p w:rsidR="00D42F07" w:rsidRPr="00F64DCF" w:rsidRDefault="00D42F07" w:rsidP="00D42F07">
      <w:pPr>
        <w:jc w:val="center"/>
        <w:rPr>
          <w:sz w:val="22"/>
          <w:szCs w:val="22"/>
          <w:lang w:val="sr-Cyrl-CS"/>
        </w:rPr>
      </w:pPr>
    </w:p>
    <w:p w:rsidR="0099782C" w:rsidRPr="00F64DCF" w:rsidRDefault="0099782C" w:rsidP="004C6CAD">
      <w:pPr>
        <w:ind w:left="360" w:firstLine="360"/>
        <w:jc w:val="both"/>
        <w:rPr>
          <w:sz w:val="22"/>
          <w:szCs w:val="22"/>
          <w:lang w:val="sr-Cyrl-CS"/>
        </w:rPr>
      </w:pPr>
      <w:r w:rsidRPr="00F64DCF">
        <w:rPr>
          <w:sz w:val="22"/>
          <w:szCs w:val="22"/>
          <w:lang w:val="sr-Cyrl-CS"/>
        </w:rPr>
        <w:t>Уговорене стране су сагла</w:t>
      </w:r>
      <w:r w:rsidR="00D42F07">
        <w:rPr>
          <w:sz w:val="22"/>
          <w:szCs w:val="22"/>
          <w:lang w:val="sr-Cyrl-CS"/>
        </w:rPr>
        <w:t>сне да се плаћање врши одложено</w:t>
      </w:r>
      <w:r w:rsidRPr="00F64DCF">
        <w:rPr>
          <w:sz w:val="22"/>
          <w:szCs w:val="22"/>
          <w:lang w:val="sr-Cyrl-CS"/>
        </w:rPr>
        <w:t>, на следећи начин :</w:t>
      </w:r>
    </w:p>
    <w:p w:rsidR="0099782C" w:rsidRPr="00F64DCF" w:rsidRDefault="0099782C" w:rsidP="00D42F07">
      <w:pPr>
        <w:ind w:firstLine="720"/>
        <w:jc w:val="both"/>
        <w:rPr>
          <w:sz w:val="22"/>
          <w:szCs w:val="22"/>
          <w:lang w:val="sr-Cyrl-CS"/>
        </w:rPr>
      </w:pPr>
      <w:r w:rsidRPr="00F64DCF">
        <w:rPr>
          <w:sz w:val="22"/>
          <w:szCs w:val="22"/>
          <w:lang w:val="sr-Cyrl-CS"/>
        </w:rPr>
        <w:t xml:space="preserve">а) да Продавац испостави </w:t>
      </w:r>
      <w:r w:rsidR="00D42F07">
        <w:rPr>
          <w:sz w:val="22"/>
          <w:szCs w:val="22"/>
          <w:lang w:val="sr-Cyrl-CS"/>
        </w:rPr>
        <w:t xml:space="preserve">исправну </w:t>
      </w:r>
      <w:r w:rsidRPr="00F64DCF">
        <w:rPr>
          <w:sz w:val="22"/>
          <w:szCs w:val="22"/>
          <w:lang w:val="sr-Cyrl-CS"/>
        </w:rPr>
        <w:t>факт</w:t>
      </w:r>
      <w:r w:rsidR="00D42F07">
        <w:rPr>
          <w:sz w:val="22"/>
          <w:szCs w:val="22"/>
          <w:lang w:val="sr-Cyrl-CS"/>
        </w:rPr>
        <w:t>уру Купцу по извршеној испоруци</w:t>
      </w:r>
      <w:r w:rsidRPr="00F64DCF">
        <w:rPr>
          <w:sz w:val="22"/>
          <w:szCs w:val="22"/>
          <w:lang w:val="sr-Cyrl-CS"/>
        </w:rPr>
        <w:t>,</w:t>
      </w:r>
      <w:r w:rsidR="00D42F07" w:rsidRPr="00D42F07">
        <w:rPr>
          <w:sz w:val="22"/>
          <w:szCs w:val="22"/>
          <w:lang w:val="sr-Cyrl-CS" w:eastAsia="sr-Latn-CS"/>
        </w:rPr>
        <w:t xml:space="preserve"> </w:t>
      </w:r>
      <w:r w:rsidR="00D42F07" w:rsidRPr="00C67C2E">
        <w:rPr>
          <w:sz w:val="22"/>
          <w:szCs w:val="22"/>
          <w:lang w:val="sr-Cyrl-CS" w:eastAsia="sr-Latn-CS"/>
        </w:rPr>
        <w:t xml:space="preserve">на основу </w:t>
      </w:r>
      <w:r w:rsidR="00D42F07">
        <w:rPr>
          <w:sz w:val="22"/>
          <w:szCs w:val="22"/>
        </w:rPr>
        <w:t xml:space="preserve">потврђеног документа о преузимању производа од стране </w:t>
      </w:r>
      <w:r w:rsidR="00D42F07">
        <w:rPr>
          <w:sz w:val="22"/>
          <w:szCs w:val="22"/>
          <w:lang w:val="sr-Cyrl-CS"/>
        </w:rPr>
        <w:t xml:space="preserve">купца, </w:t>
      </w:r>
      <w:r w:rsidR="00D42F07" w:rsidRPr="00F52631">
        <w:rPr>
          <w:sz w:val="22"/>
          <w:szCs w:val="22"/>
          <w:lang w:val="sr-Cyrl-CS"/>
        </w:rPr>
        <w:t>по извршеној испоруци производа</w:t>
      </w:r>
    </w:p>
    <w:p w:rsidR="0099782C" w:rsidRPr="00F64DCF" w:rsidRDefault="0099782C" w:rsidP="004C6CAD">
      <w:pPr>
        <w:ind w:firstLine="720"/>
        <w:jc w:val="both"/>
        <w:rPr>
          <w:sz w:val="22"/>
          <w:szCs w:val="22"/>
          <w:lang w:val="sr-Cyrl-CS"/>
        </w:rPr>
      </w:pPr>
      <w:r w:rsidRPr="00F64DCF">
        <w:rPr>
          <w:sz w:val="22"/>
          <w:szCs w:val="22"/>
          <w:lang w:val="sr-Cyrl-CS"/>
        </w:rPr>
        <w:t>б) да Купац изврши плаћање по испостав</w:t>
      </w:r>
      <w:r w:rsidR="00D42F07">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99782C" w:rsidRPr="00F64DCF" w:rsidRDefault="0099782C" w:rsidP="004C6CAD">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99782C" w:rsidRPr="00F64DCF" w:rsidRDefault="0099782C" w:rsidP="004C6CAD">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sidR="00D42F07">
        <w:rPr>
          <w:sz w:val="22"/>
          <w:szCs w:val="22"/>
          <w:lang w:val="sr-Cyrl-CS"/>
        </w:rPr>
        <w:t>Купца</w:t>
      </w:r>
      <w:r w:rsidRPr="00F64DCF">
        <w:rPr>
          <w:sz w:val="22"/>
          <w:szCs w:val="22"/>
        </w:rPr>
        <w:t>а.</w:t>
      </w:r>
      <w:proofErr w:type="gramEnd"/>
    </w:p>
    <w:p w:rsidR="0099782C" w:rsidRPr="00F64DCF" w:rsidRDefault="0099782C" w:rsidP="004C6CAD">
      <w:pPr>
        <w:ind w:left="360" w:firstLine="360"/>
        <w:jc w:val="center"/>
        <w:rPr>
          <w:sz w:val="22"/>
          <w:szCs w:val="22"/>
          <w:lang w:val="sr-Cyrl-CS"/>
        </w:rPr>
      </w:pPr>
    </w:p>
    <w:p w:rsidR="00D42F07" w:rsidRDefault="00D42F07" w:rsidP="00D42F07">
      <w:pPr>
        <w:jc w:val="center"/>
        <w:rPr>
          <w:sz w:val="22"/>
          <w:szCs w:val="22"/>
          <w:lang w:val="sr-Cyrl-CS"/>
        </w:rPr>
      </w:pPr>
      <w:r>
        <w:rPr>
          <w:sz w:val="22"/>
          <w:szCs w:val="22"/>
          <w:lang w:val="sr-Cyrl-CS"/>
        </w:rPr>
        <w:t>Члан 9.</w:t>
      </w:r>
    </w:p>
    <w:p w:rsidR="00D42F07" w:rsidRPr="00250CA6" w:rsidRDefault="00D42F07" w:rsidP="00D42F07">
      <w:pPr>
        <w:jc w:val="center"/>
        <w:rPr>
          <w:sz w:val="22"/>
          <w:szCs w:val="22"/>
          <w:lang w:val="sr-Cyrl-CS"/>
        </w:rPr>
      </w:pPr>
    </w:p>
    <w:p w:rsidR="00D42F07" w:rsidRDefault="00D42F07" w:rsidP="00D42F07">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D42F07" w:rsidRPr="00D42F07" w:rsidRDefault="00D42F07" w:rsidP="00D42F07">
      <w:pPr>
        <w:ind w:firstLine="720"/>
        <w:jc w:val="both"/>
        <w:rPr>
          <w:sz w:val="22"/>
          <w:szCs w:val="22"/>
          <w:lang w:val="sr-Cyrl-CS"/>
        </w:rPr>
      </w:pPr>
    </w:p>
    <w:p w:rsidR="00D42F07" w:rsidRDefault="00D42F07" w:rsidP="00D42F07">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D42F07" w:rsidRPr="00715089" w:rsidRDefault="00D42F07" w:rsidP="00D42F07">
      <w:pPr>
        <w:jc w:val="center"/>
        <w:rPr>
          <w:sz w:val="22"/>
          <w:szCs w:val="22"/>
          <w:lang w:val="sr-Cyrl-CS"/>
        </w:rPr>
      </w:pPr>
    </w:p>
    <w:p w:rsidR="00D42F07" w:rsidRDefault="00D42F07" w:rsidP="00D42F07">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D42F07" w:rsidRPr="00D42F07" w:rsidRDefault="00D42F07" w:rsidP="00D42F07">
      <w:pPr>
        <w:jc w:val="both"/>
        <w:rPr>
          <w:sz w:val="22"/>
          <w:szCs w:val="22"/>
          <w:lang w:val="sr-Cyrl-CS"/>
        </w:rPr>
      </w:pPr>
    </w:p>
    <w:p w:rsidR="00D42F07" w:rsidRPr="0068220F" w:rsidRDefault="00D42F07" w:rsidP="00D42F07">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A955D0" w:rsidRPr="00421312" w:rsidRDefault="00A955D0" w:rsidP="00A955D0">
      <w:pPr>
        <w:rPr>
          <w:lang w:val="sr-Cyrl-CS"/>
        </w:rPr>
      </w:pPr>
    </w:p>
    <w:p w:rsidR="00A955D0" w:rsidRPr="00D432CC" w:rsidRDefault="00A955D0" w:rsidP="00A955D0">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A955D0" w:rsidRDefault="00A955D0" w:rsidP="00A955D0">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A955D0" w:rsidRDefault="00A955D0" w:rsidP="00A955D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00AA5E6A">
        <w:rPr>
          <w:color w:val="000000"/>
          <w:sz w:val="22"/>
          <w:szCs w:val="22"/>
        </w:rPr>
        <w:t xml:space="preserve"> </w:t>
      </w:r>
      <w:r w:rsidR="00AA5E6A">
        <w:rPr>
          <w:color w:val="000000"/>
          <w:sz w:val="22"/>
          <w:szCs w:val="22"/>
          <w:lang w:val="sr-Cyrl-CS"/>
        </w:rPr>
        <w:t>планираног за 2020. годину</w:t>
      </w:r>
      <w:r>
        <w:rPr>
          <w:color w:val="000000"/>
          <w:sz w:val="22"/>
          <w:szCs w:val="22"/>
          <w:lang w:val="sr-Cyrl-CS"/>
        </w:rPr>
        <w:t xml:space="preserve">,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D42F07" w:rsidRPr="00D42F07" w:rsidRDefault="00D42F07" w:rsidP="00D42F07">
      <w:pPr>
        <w:ind w:firstLine="720"/>
        <w:jc w:val="both"/>
        <w:rPr>
          <w:sz w:val="22"/>
          <w:szCs w:val="22"/>
          <w:lang w:val="sr-Cyrl-CS"/>
        </w:rPr>
      </w:pPr>
    </w:p>
    <w:p w:rsidR="0099782C" w:rsidRPr="00F64DCF" w:rsidRDefault="00D42F07" w:rsidP="00D42F07">
      <w:pPr>
        <w:jc w:val="center"/>
        <w:rPr>
          <w:sz w:val="22"/>
          <w:szCs w:val="22"/>
          <w:lang w:val="sr-Cyrl-CS"/>
        </w:rPr>
      </w:pPr>
      <w:r>
        <w:rPr>
          <w:sz w:val="22"/>
          <w:szCs w:val="22"/>
          <w:lang w:val="sr-Cyrl-CS"/>
        </w:rPr>
        <w:t>Члан 12</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99782C" w:rsidRPr="00F64DCF" w:rsidRDefault="0099782C" w:rsidP="004C6CAD">
      <w:pPr>
        <w:ind w:left="360" w:firstLine="360"/>
        <w:jc w:val="both"/>
        <w:rPr>
          <w:sz w:val="22"/>
          <w:szCs w:val="22"/>
          <w:lang w:val="sr-Cyrl-CS"/>
        </w:rPr>
      </w:pPr>
    </w:p>
    <w:p w:rsidR="000C24E6" w:rsidRPr="00F64DCF" w:rsidRDefault="000C24E6" w:rsidP="004C6CAD">
      <w:pPr>
        <w:ind w:left="360" w:firstLine="360"/>
        <w:jc w:val="center"/>
        <w:rPr>
          <w:sz w:val="22"/>
          <w:szCs w:val="22"/>
          <w:lang w:val="sr-Cyrl-CS"/>
        </w:rPr>
      </w:pPr>
    </w:p>
    <w:p w:rsidR="0099782C" w:rsidRPr="00F64DCF" w:rsidRDefault="00F26882" w:rsidP="00F26882">
      <w:pPr>
        <w:jc w:val="center"/>
        <w:rPr>
          <w:sz w:val="22"/>
          <w:szCs w:val="22"/>
          <w:lang w:val="sr-Cyrl-CS"/>
        </w:rPr>
      </w:pPr>
      <w:r>
        <w:rPr>
          <w:sz w:val="22"/>
          <w:szCs w:val="22"/>
          <w:lang w:val="sr-Cyrl-CS"/>
        </w:rPr>
        <w:t>Члан 1</w:t>
      </w:r>
      <w:r w:rsidR="00185F1A">
        <w:rPr>
          <w:sz w:val="22"/>
          <w:szCs w:val="22"/>
          <w:lang w:val="sr-Cyrl-CS"/>
        </w:rPr>
        <w:t>3</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99782C" w:rsidRPr="00F64DCF" w:rsidRDefault="0099782C" w:rsidP="004C6CAD">
      <w:pPr>
        <w:ind w:left="360" w:firstLine="360"/>
        <w:jc w:val="both"/>
        <w:rPr>
          <w:sz w:val="22"/>
          <w:szCs w:val="22"/>
          <w:lang w:val="sr-Cyrl-CS"/>
        </w:rPr>
      </w:pPr>
    </w:p>
    <w:p w:rsidR="0099782C" w:rsidRPr="00F64DCF" w:rsidRDefault="00185F1A" w:rsidP="00185F1A">
      <w:pPr>
        <w:jc w:val="center"/>
        <w:rPr>
          <w:sz w:val="22"/>
          <w:szCs w:val="22"/>
          <w:lang w:val="sr-Cyrl-CS"/>
        </w:rPr>
      </w:pPr>
      <w:r>
        <w:rPr>
          <w:sz w:val="22"/>
          <w:szCs w:val="22"/>
          <w:lang w:val="sr-Cyrl-CS"/>
        </w:rPr>
        <w:t>Члан 14</w:t>
      </w:r>
      <w:r w:rsidR="0099782C" w:rsidRPr="00F64DCF">
        <w:rPr>
          <w:sz w:val="22"/>
          <w:szCs w:val="22"/>
          <w:lang w:val="sr-Cyrl-CS"/>
        </w:rPr>
        <w:t>.</w:t>
      </w:r>
    </w:p>
    <w:p w:rsidR="0099782C" w:rsidRPr="00F64DCF" w:rsidRDefault="0099782C" w:rsidP="00185F1A">
      <w:pPr>
        <w:jc w:val="both"/>
        <w:rPr>
          <w:sz w:val="22"/>
          <w:szCs w:val="22"/>
          <w:lang w:val="sr-Cyrl-CS"/>
        </w:rPr>
      </w:pPr>
    </w:p>
    <w:p w:rsidR="0099782C" w:rsidRPr="00F64DCF" w:rsidRDefault="0099782C" w:rsidP="00185F1A">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99782C" w:rsidRPr="00F64DCF" w:rsidRDefault="0099782C" w:rsidP="00185F1A">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99782C" w:rsidRPr="00F64DCF" w:rsidRDefault="0099782C" w:rsidP="00185F1A">
      <w:pPr>
        <w:jc w:val="both"/>
        <w:rPr>
          <w:sz w:val="22"/>
          <w:szCs w:val="22"/>
          <w:lang w:val="sr-Cyrl-CS"/>
        </w:rPr>
      </w:pPr>
    </w:p>
    <w:p w:rsidR="0099782C" w:rsidRPr="00F64DCF" w:rsidRDefault="00185F1A" w:rsidP="00185F1A">
      <w:pPr>
        <w:jc w:val="center"/>
        <w:rPr>
          <w:sz w:val="22"/>
          <w:szCs w:val="22"/>
          <w:lang w:val="sr-Cyrl-CS"/>
        </w:rPr>
      </w:pPr>
      <w:r>
        <w:rPr>
          <w:sz w:val="22"/>
          <w:szCs w:val="22"/>
          <w:lang w:val="sr-Cyrl-CS"/>
        </w:rPr>
        <w:t>Члан 15</w:t>
      </w:r>
      <w:r w:rsidR="0099782C" w:rsidRPr="00F64DCF">
        <w:rPr>
          <w:sz w:val="22"/>
          <w:szCs w:val="22"/>
          <w:lang w:val="sr-Cyrl-CS"/>
        </w:rPr>
        <w:t>.</w:t>
      </w:r>
    </w:p>
    <w:p w:rsidR="0099782C" w:rsidRPr="00F64DCF" w:rsidRDefault="0099782C" w:rsidP="00185F1A">
      <w:pPr>
        <w:jc w:val="center"/>
        <w:rPr>
          <w:sz w:val="22"/>
          <w:szCs w:val="22"/>
          <w:lang w:val="sr-Cyrl-CS"/>
        </w:rPr>
      </w:pPr>
    </w:p>
    <w:p w:rsidR="0099782C" w:rsidRPr="00F64DCF" w:rsidRDefault="0099782C" w:rsidP="00185F1A">
      <w:pPr>
        <w:ind w:firstLine="720"/>
        <w:jc w:val="both"/>
        <w:rPr>
          <w:sz w:val="22"/>
          <w:szCs w:val="22"/>
          <w:lang w:val="sr-Cyrl-CS"/>
        </w:rPr>
      </w:pPr>
      <w:r w:rsidRPr="00F64DCF">
        <w:rPr>
          <w:sz w:val="22"/>
          <w:szCs w:val="22"/>
          <w:lang w:val="sr-Cyrl-CS"/>
        </w:rPr>
        <w:t>Уговор се сматра закљученим када га потпишу за то овлашћена лица уговорних страна.</w:t>
      </w:r>
    </w:p>
    <w:p w:rsidR="0099782C" w:rsidRPr="00F64DCF" w:rsidRDefault="000C24E6" w:rsidP="00185F1A">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0C24E6" w:rsidRPr="00F64DCF" w:rsidRDefault="000C24E6" w:rsidP="00185F1A">
      <w:pPr>
        <w:jc w:val="both"/>
        <w:rPr>
          <w:sz w:val="22"/>
          <w:szCs w:val="22"/>
          <w:lang w:val="sr-Cyrl-CS"/>
        </w:rPr>
      </w:pPr>
    </w:p>
    <w:p w:rsidR="0099782C" w:rsidRPr="00F64DCF" w:rsidRDefault="00185F1A" w:rsidP="00185F1A">
      <w:pPr>
        <w:jc w:val="center"/>
        <w:rPr>
          <w:sz w:val="22"/>
          <w:szCs w:val="22"/>
          <w:lang w:val="sr-Cyrl-CS"/>
        </w:rPr>
      </w:pPr>
      <w:r>
        <w:rPr>
          <w:sz w:val="22"/>
          <w:szCs w:val="22"/>
          <w:lang w:val="sr-Cyrl-CS"/>
        </w:rPr>
        <w:t>Члан 16</w:t>
      </w:r>
      <w:r w:rsidR="0099782C" w:rsidRPr="00F64DCF">
        <w:rPr>
          <w:sz w:val="22"/>
          <w:szCs w:val="22"/>
          <w:lang w:val="sr-Cyrl-CS"/>
        </w:rPr>
        <w:t>.</w:t>
      </w: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p>
    <w:p w:rsidR="0099782C" w:rsidRPr="00F64DCF" w:rsidRDefault="0099782C" w:rsidP="004C6CAD">
      <w:pPr>
        <w:ind w:left="360" w:firstLine="360"/>
        <w:jc w:val="both"/>
        <w:rPr>
          <w:sz w:val="22"/>
          <w:szCs w:val="22"/>
          <w:lang w:val="sr-Cyrl-CS"/>
        </w:rPr>
      </w:pPr>
      <w:r w:rsidRPr="00F64DCF">
        <w:rPr>
          <w:sz w:val="22"/>
          <w:szCs w:val="22"/>
          <w:lang w:val="sr-Cyrl-CS"/>
        </w:rPr>
        <w:t xml:space="preserve">Продавац :                                                                                           </w:t>
      </w:r>
      <w:r w:rsidR="00F26882">
        <w:rPr>
          <w:sz w:val="22"/>
          <w:szCs w:val="22"/>
          <w:lang w:val="sr-Cyrl-CS"/>
        </w:rPr>
        <w:t xml:space="preserve">        </w:t>
      </w:r>
      <w:r w:rsidRPr="00F64DCF">
        <w:rPr>
          <w:sz w:val="22"/>
          <w:szCs w:val="22"/>
          <w:lang w:val="sr-Cyrl-CS"/>
        </w:rPr>
        <w:t>Купац :</w:t>
      </w:r>
    </w:p>
    <w:p w:rsidR="0099782C" w:rsidRPr="00F64DCF" w:rsidRDefault="0099782C" w:rsidP="004C6CAD">
      <w:pPr>
        <w:ind w:left="360" w:firstLine="360"/>
        <w:jc w:val="both"/>
        <w:rPr>
          <w:sz w:val="22"/>
          <w:szCs w:val="22"/>
          <w:lang w:val="sr-Cyrl-CS"/>
        </w:rPr>
      </w:pPr>
    </w:p>
    <w:p w:rsidR="0099782C" w:rsidRPr="004C6CAD" w:rsidRDefault="0099782C" w:rsidP="004C6CAD">
      <w:pPr>
        <w:jc w:val="both"/>
        <w:rPr>
          <w:sz w:val="22"/>
          <w:szCs w:val="22"/>
          <w:lang w:val="sr-Cyrl-CS"/>
        </w:rPr>
      </w:pPr>
      <w:r w:rsidRPr="00F64DCF">
        <w:rPr>
          <w:sz w:val="22"/>
          <w:szCs w:val="22"/>
          <w:lang w:val="sr-Cyrl-CS"/>
        </w:rPr>
        <w:t>_____________________                                                                        ______________________</w:t>
      </w:r>
    </w:p>
    <w:p w:rsidR="0099782C" w:rsidRDefault="0099782C" w:rsidP="0099782C">
      <w:pPr>
        <w:pStyle w:val="BodyTextIndent"/>
        <w:spacing w:after="0"/>
        <w:jc w:val="both"/>
        <w:outlineLvl w:val="0"/>
        <w:rPr>
          <w:b/>
          <w:i/>
          <w:iCs/>
          <w:sz w:val="22"/>
          <w:szCs w:val="22"/>
        </w:rPr>
      </w:pPr>
    </w:p>
    <w:p w:rsidR="0008482C" w:rsidRDefault="0008482C" w:rsidP="00EC0E89">
      <w:pPr>
        <w:pStyle w:val="BodyTextIndent"/>
        <w:spacing w:after="0"/>
        <w:ind w:left="0"/>
        <w:jc w:val="both"/>
        <w:outlineLvl w:val="0"/>
        <w:rPr>
          <w:b/>
          <w:i/>
          <w:iCs/>
          <w:sz w:val="22"/>
          <w:szCs w:val="22"/>
        </w:rPr>
      </w:pPr>
    </w:p>
    <w:p w:rsidR="003E40DD" w:rsidRDefault="003E40DD" w:rsidP="00EC0E89">
      <w:pPr>
        <w:pStyle w:val="BodyTextIndent"/>
        <w:spacing w:after="0"/>
        <w:ind w:left="0"/>
        <w:jc w:val="both"/>
        <w:outlineLvl w:val="0"/>
        <w:rPr>
          <w:b/>
          <w:i/>
          <w:iCs/>
          <w:sz w:val="22"/>
          <w:szCs w:val="22"/>
        </w:rPr>
      </w:pPr>
    </w:p>
    <w:p w:rsidR="00556258" w:rsidRPr="005E5A8E" w:rsidRDefault="00F64DCF" w:rsidP="00556258">
      <w:pPr>
        <w:jc w:val="right"/>
        <w:rPr>
          <w:sz w:val="22"/>
          <w:szCs w:val="22"/>
          <w:u w:val="single"/>
          <w:lang w:val="sr-Cyrl-CS"/>
        </w:rPr>
      </w:pPr>
      <w:r>
        <w:rPr>
          <w:sz w:val="22"/>
          <w:szCs w:val="22"/>
          <w:lang w:val="sr-Cyrl-CS"/>
        </w:rPr>
        <w:br w:type="page"/>
      </w:r>
      <w:r w:rsidR="00556258" w:rsidRPr="005E5A8E">
        <w:rPr>
          <w:sz w:val="22"/>
          <w:szCs w:val="22"/>
          <w:u w:val="single"/>
          <w:lang w:val="sr-Cyrl-CS"/>
        </w:rPr>
        <w:t xml:space="preserve">МОДЕЛ УГОВОРА ЗА ПАРТИЈУ </w:t>
      </w:r>
      <w:r w:rsidR="00D178EC">
        <w:rPr>
          <w:sz w:val="22"/>
          <w:szCs w:val="22"/>
          <w:u w:val="single"/>
          <w:lang w:val="sr-Cyrl-CS"/>
        </w:rPr>
        <w:t>2</w:t>
      </w:r>
    </w:p>
    <w:p w:rsidR="00556258" w:rsidRDefault="00556258" w:rsidP="00556258">
      <w:pPr>
        <w:rPr>
          <w:sz w:val="22"/>
          <w:szCs w:val="22"/>
          <w:lang w:val="sr-Cyrl-CS"/>
        </w:rPr>
      </w:pPr>
    </w:p>
    <w:p w:rsidR="00556258" w:rsidRPr="00FC4BEC" w:rsidRDefault="00556258" w:rsidP="00556258">
      <w:pPr>
        <w:rPr>
          <w:lang w:val="sr-Cyrl-CS"/>
        </w:rPr>
      </w:pPr>
      <w:r>
        <w:rPr>
          <w:sz w:val="22"/>
          <w:szCs w:val="22"/>
          <w:lang w:val="sr-Cyrl-CS"/>
        </w:rPr>
        <w:t xml:space="preserve">СПЕЦИЈАЛНА БОЛНИЦА                                                       </w:t>
      </w:r>
      <w:r>
        <w:rPr>
          <w:lang w:val="sr-Cyrl-CS"/>
        </w:rPr>
        <w:t xml:space="preserve">                       </w:t>
      </w:r>
    </w:p>
    <w:p w:rsidR="00556258" w:rsidRDefault="00556258" w:rsidP="00556258">
      <w:pPr>
        <w:rPr>
          <w:sz w:val="22"/>
          <w:szCs w:val="22"/>
          <w:lang w:val="sr-Cyrl-CS"/>
        </w:rPr>
      </w:pPr>
      <w:r>
        <w:rPr>
          <w:sz w:val="22"/>
          <w:szCs w:val="22"/>
          <w:lang w:val="sr-Cyrl-CS"/>
        </w:rPr>
        <w:t xml:space="preserve">ЗА РЕХАБИЛИТАЦИЈУ          </w:t>
      </w:r>
    </w:p>
    <w:p w:rsidR="00556258" w:rsidRDefault="00556258" w:rsidP="00556258">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556258" w:rsidRDefault="00556258" w:rsidP="00556258">
      <w:pPr>
        <w:rPr>
          <w:sz w:val="22"/>
          <w:szCs w:val="22"/>
          <w:lang w:val="sr-Latn-CS"/>
        </w:rPr>
      </w:pPr>
      <w:r>
        <w:rPr>
          <w:sz w:val="22"/>
          <w:szCs w:val="22"/>
          <w:lang w:val="sr-Cyrl-CS"/>
        </w:rPr>
        <w:t>Број</w:t>
      </w:r>
      <w:r>
        <w:rPr>
          <w:sz w:val="22"/>
          <w:szCs w:val="22"/>
          <w:lang w:val="sr-Latn-CS"/>
        </w:rPr>
        <w:t xml:space="preserve">: </w:t>
      </w:r>
    </w:p>
    <w:p w:rsidR="00556258" w:rsidRDefault="00556258" w:rsidP="00556258">
      <w:pPr>
        <w:rPr>
          <w:sz w:val="22"/>
          <w:szCs w:val="22"/>
          <w:lang w:val="sr-Latn-CS"/>
        </w:rPr>
      </w:pPr>
      <w:r>
        <w:rPr>
          <w:sz w:val="22"/>
          <w:szCs w:val="22"/>
          <w:lang w:val="sr-Cyrl-CS"/>
        </w:rPr>
        <w:t>Датум</w:t>
      </w:r>
      <w:r>
        <w:rPr>
          <w:sz w:val="22"/>
          <w:szCs w:val="22"/>
          <w:lang w:val="sr-Latn-CS"/>
        </w:rPr>
        <w:t xml:space="preserve">: </w:t>
      </w:r>
    </w:p>
    <w:p w:rsidR="00556258" w:rsidRPr="000D0BA1" w:rsidRDefault="00556258" w:rsidP="00556258">
      <w:pPr>
        <w:jc w:val="both"/>
        <w:rPr>
          <w:sz w:val="20"/>
          <w:szCs w:val="20"/>
          <w:lang w:val="sr-Cyrl-CS"/>
        </w:rPr>
      </w:pPr>
    </w:p>
    <w:p w:rsidR="00556258" w:rsidRPr="00F64DCF" w:rsidRDefault="00556258" w:rsidP="00556258">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Pr="00F64DCF">
        <w:rPr>
          <w:sz w:val="22"/>
          <w:szCs w:val="22"/>
        </w:rPr>
        <w:t>, 14/15 и 68/15</w:t>
      </w:r>
      <w:r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sidRPr="00F64DCF">
        <w:rPr>
          <w:sz w:val="22"/>
          <w:szCs w:val="22"/>
          <w:lang w:val="sr-Cyrl-CS"/>
        </w:rPr>
        <w:t>бр</w:t>
      </w:r>
      <w:r w:rsidR="00B70AEE">
        <w:rPr>
          <w:sz w:val="22"/>
          <w:szCs w:val="22"/>
        </w:rPr>
        <w:t xml:space="preserve"> 07/2019 </w:t>
      </w:r>
      <w:r w:rsidRPr="00F64DCF">
        <w:rPr>
          <w:sz w:val="22"/>
          <w:szCs w:val="22"/>
          <w:lang w:val="sr-Cyrl-CS"/>
        </w:rPr>
        <w:t>дана</w:t>
      </w:r>
      <w:r w:rsidRPr="00F64DCF">
        <w:rPr>
          <w:sz w:val="22"/>
          <w:szCs w:val="22"/>
          <w:lang w:val="sr-Latn-CS"/>
        </w:rPr>
        <w:t xml:space="preserve">  ____________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556258" w:rsidRPr="00F64DCF" w:rsidRDefault="00556258" w:rsidP="00556258">
      <w:pPr>
        <w:pStyle w:val="BodyTextIndent"/>
        <w:spacing w:after="0"/>
        <w:ind w:left="0"/>
        <w:jc w:val="both"/>
        <w:rPr>
          <w:b/>
          <w:i/>
          <w:iCs/>
          <w:sz w:val="22"/>
          <w:szCs w:val="22"/>
          <w:lang w:val="sr-Latn-CS"/>
        </w:rPr>
      </w:pPr>
    </w:p>
    <w:p w:rsidR="00556258" w:rsidRPr="00F64DCF" w:rsidRDefault="00556258" w:rsidP="00556258">
      <w:pPr>
        <w:pStyle w:val="BodyTextIndent"/>
        <w:spacing w:after="0"/>
        <w:ind w:left="0"/>
        <w:jc w:val="both"/>
        <w:rPr>
          <w:b/>
          <w:i/>
          <w:iCs/>
          <w:sz w:val="22"/>
          <w:szCs w:val="22"/>
          <w:lang w:val="sr-Latn-CS"/>
        </w:rPr>
      </w:pPr>
    </w:p>
    <w:p w:rsidR="00556258" w:rsidRPr="00F64DCF" w:rsidRDefault="00556258" w:rsidP="00556258">
      <w:pPr>
        <w:ind w:firstLine="720"/>
        <w:jc w:val="center"/>
        <w:rPr>
          <w:i/>
          <w:iCs/>
          <w:sz w:val="22"/>
          <w:szCs w:val="22"/>
          <w:lang w:val="sr-Cyrl-CS"/>
        </w:rPr>
      </w:pPr>
      <w:r w:rsidRPr="00F64DCF">
        <w:rPr>
          <w:i/>
          <w:iCs/>
          <w:sz w:val="22"/>
          <w:szCs w:val="22"/>
          <w:lang w:val="sr-Cyrl-CS"/>
        </w:rPr>
        <w:t>У Г О В О Р</w:t>
      </w:r>
    </w:p>
    <w:p w:rsidR="00556258" w:rsidRPr="00F64DCF" w:rsidRDefault="00556258" w:rsidP="00556258">
      <w:pPr>
        <w:ind w:firstLine="720"/>
        <w:jc w:val="center"/>
        <w:rPr>
          <w:i/>
          <w:iCs/>
          <w:sz w:val="22"/>
          <w:szCs w:val="22"/>
          <w:lang w:val="sr-Cyrl-CS"/>
        </w:rPr>
      </w:pPr>
      <w:r w:rsidRPr="00F64DCF">
        <w:rPr>
          <w:i/>
          <w:iCs/>
          <w:sz w:val="22"/>
          <w:szCs w:val="22"/>
          <w:lang w:val="sr-Cyrl-CS"/>
        </w:rPr>
        <w:t xml:space="preserve">о набавци </w:t>
      </w:r>
      <w:r>
        <w:rPr>
          <w:i/>
          <w:sz w:val="22"/>
          <w:szCs w:val="22"/>
          <w:lang w:val="sr-Cyrl-CS"/>
        </w:rPr>
        <w:t>в</w:t>
      </w:r>
      <w:r w:rsidRPr="00556258">
        <w:rPr>
          <w:i/>
          <w:sz w:val="22"/>
          <w:szCs w:val="22"/>
          <w:lang w:val="sr-Cyrl-CS"/>
        </w:rPr>
        <w:t>одоинсталатерск</w:t>
      </w:r>
      <w:r>
        <w:rPr>
          <w:i/>
          <w:sz w:val="22"/>
          <w:szCs w:val="22"/>
          <w:lang w:val="sr-Cyrl-CS"/>
        </w:rPr>
        <w:t>ог</w:t>
      </w:r>
      <w:r w:rsidRPr="00556258">
        <w:rPr>
          <w:i/>
          <w:sz w:val="22"/>
          <w:szCs w:val="22"/>
          <w:lang w:val="sr-Cyrl-CS"/>
        </w:rPr>
        <w:t xml:space="preserve"> материјал</w:t>
      </w:r>
      <w:r>
        <w:rPr>
          <w:i/>
          <w:sz w:val="22"/>
          <w:szCs w:val="22"/>
          <w:lang w:val="sr-Cyrl-CS"/>
        </w:rPr>
        <w:t>а</w:t>
      </w:r>
      <w:r>
        <w:rPr>
          <w:sz w:val="22"/>
          <w:szCs w:val="22"/>
          <w:lang w:val="sr-Cyrl-CS"/>
        </w:rPr>
        <w:t xml:space="preserve">  </w:t>
      </w:r>
      <w:r w:rsidRPr="00F64DCF">
        <w:rPr>
          <w:i/>
          <w:iCs/>
          <w:sz w:val="22"/>
          <w:szCs w:val="22"/>
          <w:lang w:val="sr-Cyrl-CS"/>
        </w:rPr>
        <w:t xml:space="preserve">   </w:t>
      </w:r>
    </w:p>
    <w:p w:rsidR="00556258" w:rsidRPr="00F64DCF" w:rsidRDefault="00556258" w:rsidP="00556258">
      <w:pPr>
        <w:ind w:firstLine="720"/>
        <w:jc w:val="center"/>
        <w:rPr>
          <w:i/>
          <w:iCs/>
          <w:sz w:val="22"/>
          <w:szCs w:val="22"/>
          <w:lang w:val="sr-Cyrl-CS"/>
        </w:rPr>
      </w:pPr>
    </w:p>
    <w:p w:rsidR="00556258" w:rsidRPr="00F64DCF" w:rsidRDefault="00556258" w:rsidP="00556258">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556258" w:rsidRPr="00F64DCF" w:rsidRDefault="00556258" w:rsidP="00556258">
      <w:pPr>
        <w:pStyle w:val="BodyTextIndent"/>
        <w:spacing w:after="0"/>
        <w:ind w:right="180"/>
        <w:jc w:val="both"/>
        <w:rPr>
          <w:sz w:val="22"/>
          <w:szCs w:val="22"/>
        </w:rPr>
      </w:pPr>
    </w:p>
    <w:p w:rsidR="00556258" w:rsidRPr="00F64DCF" w:rsidRDefault="00556258" w:rsidP="00D55F61">
      <w:pPr>
        <w:numPr>
          <w:ilvl w:val="0"/>
          <w:numId w:val="19"/>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_______________________________________ (у даљем тексту: купац), матични број: 08062650, порески идентификациони број: 101161576 </w:t>
      </w:r>
    </w:p>
    <w:p w:rsidR="00556258" w:rsidRPr="00F64DCF" w:rsidRDefault="00556258" w:rsidP="00556258">
      <w:pPr>
        <w:ind w:left="360"/>
        <w:jc w:val="both"/>
        <w:rPr>
          <w:sz w:val="22"/>
          <w:szCs w:val="22"/>
          <w:lang w:val="sr-Cyrl-CS"/>
        </w:rPr>
      </w:pPr>
      <w:r w:rsidRPr="00F64DCF">
        <w:rPr>
          <w:sz w:val="22"/>
          <w:szCs w:val="22"/>
          <w:lang w:val="sr-Cyrl-CS"/>
        </w:rPr>
        <w:t xml:space="preserve">       и</w:t>
      </w:r>
    </w:p>
    <w:p w:rsidR="00556258" w:rsidRPr="00F64DCF" w:rsidRDefault="00556258" w:rsidP="00D55F61">
      <w:pPr>
        <w:numPr>
          <w:ilvl w:val="0"/>
          <w:numId w:val="19"/>
        </w:numPr>
        <w:suppressAutoHyphens w:val="0"/>
        <w:jc w:val="both"/>
        <w:rPr>
          <w:sz w:val="22"/>
          <w:szCs w:val="22"/>
          <w:lang w:val="sr-Cyrl-CS"/>
        </w:rPr>
      </w:pPr>
      <w:r w:rsidRPr="00F64DCF">
        <w:rPr>
          <w:i/>
          <w:iCs/>
          <w:sz w:val="22"/>
          <w:szCs w:val="22"/>
          <w:lang w:val="sr-Cyrl-CS"/>
        </w:rPr>
        <w:t xml:space="preserve">__________________________________ </w:t>
      </w:r>
      <w:r w:rsidRPr="00F64DCF">
        <w:rPr>
          <w:iCs/>
          <w:sz w:val="22"/>
          <w:szCs w:val="22"/>
          <w:lang w:val="sr-Cyrl-CS"/>
        </w:rPr>
        <w:t>са</w:t>
      </w:r>
      <w:r w:rsidRPr="00F64DCF">
        <w:rPr>
          <w:i/>
          <w:iCs/>
          <w:sz w:val="22"/>
          <w:szCs w:val="22"/>
          <w:lang w:val="sr-Cyrl-CS"/>
        </w:rPr>
        <w:t xml:space="preserve"> </w:t>
      </w:r>
      <w:r w:rsidRPr="00F64DCF">
        <w:rPr>
          <w:sz w:val="22"/>
          <w:szCs w:val="22"/>
          <w:lang w:val="sr-Cyrl-CS"/>
        </w:rPr>
        <w:t>седиштем у __________________, ул. ________________________________ бр. _______, кога заступа _____________________________ (у даљем тексту: продавац), матични број : _______________________,  порески идентификациони број: ________________.</w:t>
      </w:r>
    </w:p>
    <w:p w:rsidR="00556258" w:rsidRPr="00F64DCF" w:rsidRDefault="00556258" w:rsidP="00556258">
      <w:pPr>
        <w:ind w:left="360"/>
        <w:jc w:val="both"/>
        <w:rPr>
          <w:i/>
          <w:iCs/>
          <w:sz w:val="22"/>
          <w:szCs w:val="22"/>
          <w:lang w:val="sr-Cyrl-CS"/>
        </w:rPr>
      </w:pPr>
    </w:p>
    <w:p w:rsidR="00556258" w:rsidRPr="00F64DCF" w:rsidRDefault="00556258" w:rsidP="00556258">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556258" w:rsidRPr="00F64DCF" w:rsidRDefault="00556258" w:rsidP="00556258">
      <w:pPr>
        <w:jc w:val="both"/>
        <w:rPr>
          <w:sz w:val="22"/>
          <w:szCs w:val="22"/>
        </w:rPr>
      </w:pPr>
    </w:p>
    <w:p w:rsidR="00556258" w:rsidRPr="00F64DCF" w:rsidRDefault="00556258" w:rsidP="00556258">
      <w:pPr>
        <w:jc w:val="both"/>
        <w:rPr>
          <w:sz w:val="22"/>
          <w:szCs w:val="22"/>
        </w:rPr>
      </w:pPr>
    </w:p>
    <w:p w:rsidR="00556258" w:rsidRDefault="00556258" w:rsidP="00556258">
      <w:pPr>
        <w:jc w:val="center"/>
        <w:rPr>
          <w:sz w:val="22"/>
          <w:szCs w:val="22"/>
          <w:lang w:val="sr-Cyrl-CS"/>
        </w:rPr>
      </w:pPr>
      <w:r w:rsidRPr="00F64DCF">
        <w:rPr>
          <w:sz w:val="22"/>
          <w:szCs w:val="22"/>
          <w:lang w:val="sr-Cyrl-CS"/>
        </w:rPr>
        <w:t>Члан 1.</w:t>
      </w:r>
    </w:p>
    <w:p w:rsidR="00556258" w:rsidRPr="00F64DCF" w:rsidRDefault="00556258" w:rsidP="00556258">
      <w:pPr>
        <w:jc w:val="center"/>
        <w:rPr>
          <w:sz w:val="22"/>
          <w:szCs w:val="22"/>
          <w:lang w:val="sr-Cyrl-CS"/>
        </w:rPr>
      </w:pPr>
    </w:p>
    <w:p w:rsidR="00556258" w:rsidRPr="00F64DCF" w:rsidRDefault="00556258" w:rsidP="00556258">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556258" w:rsidRPr="00F64DCF" w:rsidRDefault="00556258" w:rsidP="00556258">
      <w:pPr>
        <w:jc w:val="both"/>
        <w:rPr>
          <w:sz w:val="22"/>
          <w:szCs w:val="22"/>
        </w:rPr>
      </w:pPr>
      <w:r w:rsidRPr="00F64DCF">
        <w:rPr>
          <w:sz w:val="22"/>
          <w:szCs w:val="22"/>
          <w:lang w:val="sr-Latn-CS"/>
        </w:rPr>
        <w:tab/>
        <w:t xml:space="preserve">- </w:t>
      </w:r>
      <w:r>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sidR="00EF4AD6">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sidR="00EF4AD6">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 техничког 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 по партијама</w:t>
      </w:r>
      <w:r w:rsidRPr="00F64DCF">
        <w:rPr>
          <w:sz w:val="22"/>
          <w:szCs w:val="22"/>
        </w:rPr>
        <w:t>.</w:t>
      </w:r>
    </w:p>
    <w:p w:rsidR="00556258" w:rsidRPr="00F64DCF" w:rsidRDefault="00556258" w:rsidP="00556258">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 xml:space="preserve">доставио понуду за Партију </w:t>
      </w:r>
      <w:r>
        <w:rPr>
          <w:sz w:val="22"/>
          <w:szCs w:val="22"/>
          <w:lang w:val="sr-Cyrl-CS"/>
        </w:rPr>
        <w:t>2</w:t>
      </w:r>
      <w:r w:rsidRPr="00F64DCF">
        <w:rPr>
          <w:sz w:val="22"/>
          <w:szCs w:val="22"/>
          <w:lang w:val="sr-Cyrl-CS"/>
        </w:rPr>
        <w:t xml:space="preserve"> – </w:t>
      </w:r>
      <w:r>
        <w:rPr>
          <w:sz w:val="22"/>
          <w:szCs w:val="22"/>
          <w:lang w:val="sr-Cyrl-CS"/>
        </w:rPr>
        <w:t>в</w:t>
      </w:r>
      <w:r w:rsidR="00185F1A">
        <w:rPr>
          <w:sz w:val="22"/>
          <w:szCs w:val="22"/>
          <w:lang w:val="sr-Cyrl-CS"/>
        </w:rPr>
        <w:t xml:space="preserve">одоинсталатерски материјал </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556258" w:rsidRPr="00F64DCF" w:rsidRDefault="00556258" w:rsidP="00556258">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F64DCF">
        <w:rPr>
          <w:iCs/>
          <w:sz w:val="22"/>
          <w:szCs w:val="22"/>
          <w:lang w:val="sr-Cyrl-CS"/>
        </w:rPr>
        <w:t xml:space="preserve">техничког материјала – Партија </w:t>
      </w:r>
      <w:r>
        <w:rPr>
          <w:iCs/>
          <w:sz w:val="22"/>
          <w:szCs w:val="22"/>
          <w:lang w:val="sr-Cyrl-CS"/>
        </w:rPr>
        <w:t>2</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556258" w:rsidRPr="00F64DCF" w:rsidRDefault="00556258" w:rsidP="00556258">
      <w:pPr>
        <w:ind w:firstLine="720"/>
        <w:jc w:val="both"/>
        <w:rPr>
          <w:sz w:val="22"/>
          <w:szCs w:val="22"/>
        </w:rPr>
      </w:pPr>
      <w:r>
        <w:rPr>
          <w:sz w:val="22"/>
          <w:szCs w:val="22"/>
          <w:lang w:val="sr-Cyrl-CS"/>
        </w:rPr>
        <w:t>- да П</w:t>
      </w:r>
      <w:r w:rsidRPr="00F64DCF">
        <w:rPr>
          <w:sz w:val="22"/>
          <w:szCs w:val="22"/>
          <w:lang w:val="sr-Cyrl-CS"/>
        </w:rPr>
        <w:t>родавац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Pr="00F64DCF">
        <w:rPr>
          <w:sz w:val="22"/>
          <w:szCs w:val="22"/>
          <w:lang w:val="sr-Cyrl-CS"/>
        </w:rPr>
        <w:t>родавца</w:t>
      </w:r>
      <w:r w:rsidRPr="00F64DCF">
        <w:rPr>
          <w:sz w:val="22"/>
          <w:szCs w:val="22"/>
          <w:lang w:val="sr-Latn-CS"/>
        </w:rPr>
        <w:tab/>
      </w:r>
    </w:p>
    <w:p w:rsidR="00556258" w:rsidRPr="00F64DCF" w:rsidRDefault="00556258" w:rsidP="00556258">
      <w:pPr>
        <w:jc w:val="both"/>
        <w:rPr>
          <w:sz w:val="22"/>
          <w:szCs w:val="22"/>
          <w:lang w:val="sr-Latn-CS"/>
        </w:rPr>
      </w:pPr>
      <w:r w:rsidRPr="00F64DCF">
        <w:rPr>
          <w:sz w:val="22"/>
          <w:szCs w:val="22"/>
          <w:lang w:val="sr-Latn-CS"/>
        </w:rPr>
        <w:tab/>
        <w:t xml:space="preserve">- </w:t>
      </w:r>
      <w:r>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556258" w:rsidRPr="00F64DCF" w:rsidRDefault="00556258" w:rsidP="00556258">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продавца </w:t>
      </w:r>
      <w:r w:rsidRPr="00F64DCF">
        <w:rPr>
          <w:sz w:val="22"/>
          <w:szCs w:val="22"/>
          <w:lang w:val="sr-Latn-CS"/>
        </w:rPr>
        <w:t xml:space="preserve"> </w:t>
      </w:r>
      <w:r w:rsidRPr="00F64DCF">
        <w:rPr>
          <w:sz w:val="22"/>
          <w:szCs w:val="22"/>
          <w:lang w:val="sr-Cyrl-CS"/>
        </w:rPr>
        <w:t xml:space="preserve">за испоруку добара из Партије </w:t>
      </w:r>
      <w:r>
        <w:rPr>
          <w:sz w:val="22"/>
          <w:szCs w:val="22"/>
          <w:lang w:val="sr-Cyrl-CS"/>
        </w:rPr>
        <w:t>2</w:t>
      </w:r>
      <w:r w:rsidRPr="00F64DCF">
        <w:rPr>
          <w:sz w:val="22"/>
          <w:szCs w:val="22"/>
          <w:lang w:val="sr-Latn-CS"/>
        </w:rPr>
        <w:t>.</w:t>
      </w:r>
    </w:p>
    <w:p w:rsidR="00556258" w:rsidRPr="00F64DCF" w:rsidRDefault="00556258" w:rsidP="00556258">
      <w:pPr>
        <w:jc w:val="center"/>
        <w:rPr>
          <w:sz w:val="22"/>
          <w:szCs w:val="22"/>
          <w:lang w:val="sr-Cyrl-CS"/>
        </w:rPr>
      </w:pPr>
    </w:p>
    <w:p w:rsidR="00556258" w:rsidRPr="00F64DCF" w:rsidRDefault="00556258" w:rsidP="00556258">
      <w:pPr>
        <w:jc w:val="center"/>
        <w:rPr>
          <w:sz w:val="22"/>
          <w:szCs w:val="22"/>
          <w:lang w:val="sr-Cyrl-CS"/>
        </w:rPr>
      </w:pPr>
    </w:p>
    <w:p w:rsidR="00556258" w:rsidRDefault="00556258" w:rsidP="00556258">
      <w:pPr>
        <w:jc w:val="center"/>
        <w:rPr>
          <w:sz w:val="22"/>
          <w:szCs w:val="22"/>
          <w:lang w:val="sr-Cyrl-CS"/>
        </w:rPr>
      </w:pPr>
      <w:r w:rsidRPr="00F64DCF">
        <w:rPr>
          <w:sz w:val="22"/>
          <w:szCs w:val="22"/>
          <w:lang w:val="sr-Cyrl-CS"/>
        </w:rPr>
        <w:t>Члан 2</w:t>
      </w:r>
      <w:r w:rsidRPr="00F64DCF">
        <w:rPr>
          <w:sz w:val="22"/>
          <w:szCs w:val="22"/>
          <w:lang w:val="sr-Latn-CS"/>
        </w:rPr>
        <w:t>.</w:t>
      </w:r>
    </w:p>
    <w:p w:rsidR="00556258" w:rsidRPr="00D42F07" w:rsidRDefault="00556258" w:rsidP="00556258">
      <w:pPr>
        <w:jc w:val="center"/>
        <w:rPr>
          <w:sz w:val="22"/>
          <w:szCs w:val="22"/>
          <w:lang w:val="sr-Cyrl-CS"/>
        </w:rPr>
      </w:pPr>
    </w:p>
    <w:p w:rsidR="00556258" w:rsidRPr="00F64DCF" w:rsidRDefault="00556258" w:rsidP="00556258">
      <w:pPr>
        <w:ind w:firstLine="720"/>
        <w:jc w:val="both"/>
        <w:rPr>
          <w:sz w:val="22"/>
          <w:szCs w:val="22"/>
        </w:rPr>
      </w:pPr>
      <w:r w:rsidRPr="00F64DCF">
        <w:rPr>
          <w:sz w:val="22"/>
          <w:szCs w:val="22"/>
          <w:lang w:val="sr-Cyrl-CS"/>
        </w:rPr>
        <w:t>Предмет овог уговора је набавка т</w:t>
      </w:r>
      <w:r w:rsidR="00D178EC">
        <w:rPr>
          <w:sz w:val="22"/>
          <w:szCs w:val="22"/>
          <w:lang w:val="sr-Cyrl-CS"/>
        </w:rPr>
        <w:t>ехничког материјала из партије 2</w:t>
      </w:r>
      <w:r w:rsidRPr="00F64DCF">
        <w:rPr>
          <w:sz w:val="22"/>
          <w:szCs w:val="22"/>
          <w:lang w:val="sr-Cyrl-CS"/>
        </w:rPr>
        <w:t xml:space="preserve"> – </w:t>
      </w:r>
      <w:r w:rsidR="00E4313B">
        <w:rPr>
          <w:sz w:val="22"/>
          <w:szCs w:val="22"/>
          <w:lang w:val="sr-Cyrl-CS"/>
        </w:rPr>
        <w:t xml:space="preserve">Водоинсталатерски материјал  </w:t>
      </w:r>
      <w:r>
        <w:rPr>
          <w:sz w:val="22"/>
          <w:szCs w:val="22"/>
          <w:lang w:val="sr-Cyrl-CS"/>
        </w:rPr>
        <w:t xml:space="preserve">(у даљем тексту: производи) </w:t>
      </w:r>
      <w:r w:rsidRPr="00F64DCF">
        <w:rPr>
          <w:sz w:val="22"/>
          <w:szCs w:val="22"/>
          <w:lang w:val="sr-Cyrl-CS"/>
        </w:rPr>
        <w:t xml:space="preserve">одређеног у спецификацији </w:t>
      </w:r>
      <w:r w:rsidR="00E4313B">
        <w:rPr>
          <w:sz w:val="22"/>
          <w:szCs w:val="22"/>
          <w:lang w:val="sr-Cyrl-CS"/>
        </w:rPr>
        <w:t>К</w:t>
      </w:r>
      <w:r w:rsidRPr="00F64DCF">
        <w:rPr>
          <w:sz w:val="22"/>
          <w:szCs w:val="22"/>
          <w:lang w:val="sr-Cyrl-CS"/>
        </w:rPr>
        <w:t xml:space="preserve">упаца и понуди </w:t>
      </w:r>
      <w:r w:rsidR="00E4313B">
        <w:rPr>
          <w:sz w:val="22"/>
          <w:szCs w:val="22"/>
          <w:lang w:val="sr-Cyrl-CS"/>
        </w:rPr>
        <w:t>П</w:t>
      </w:r>
      <w:r w:rsidRPr="00F64DCF">
        <w:rPr>
          <w:sz w:val="22"/>
          <w:szCs w:val="22"/>
          <w:lang w:val="sr-Cyrl-CS"/>
        </w:rPr>
        <w:t>родавца са јединичним цена</w:t>
      </w:r>
      <w:r w:rsidR="00E4313B">
        <w:rPr>
          <w:sz w:val="22"/>
          <w:szCs w:val="22"/>
          <w:lang w:val="sr-Cyrl-CS"/>
        </w:rPr>
        <w:t>ма које су саставни део понуде П</w:t>
      </w:r>
      <w:r w:rsidRPr="00F64DCF">
        <w:rPr>
          <w:sz w:val="22"/>
          <w:szCs w:val="22"/>
          <w:lang w:val="sr-Cyrl-CS"/>
        </w:rPr>
        <w:t>родавца – образац структуре цене, који је саставни део овог уговора.</w:t>
      </w:r>
    </w:p>
    <w:p w:rsidR="00556258" w:rsidRPr="00F64DCF" w:rsidRDefault="00556258" w:rsidP="00556258">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556258" w:rsidRPr="00F64DCF" w:rsidRDefault="00556258" w:rsidP="00556258">
      <w:pPr>
        <w:jc w:val="both"/>
        <w:rPr>
          <w:sz w:val="22"/>
          <w:szCs w:val="22"/>
          <w:lang w:val="sr-Cyrl-CS"/>
        </w:rPr>
      </w:pPr>
    </w:p>
    <w:p w:rsidR="00556258" w:rsidRDefault="00556258" w:rsidP="00556258">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556258" w:rsidRPr="00F64DCF" w:rsidRDefault="00556258" w:rsidP="00556258">
      <w:pPr>
        <w:jc w:val="center"/>
        <w:rPr>
          <w:sz w:val="22"/>
          <w:szCs w:val="22"/>
          <w:lang w:val="sr-Cyrl-CS"/>
        </w:rPr>
      </w:pPr>
      <w:r>
        <w:rPr>
          <w:sz w:val="22"/>
          <w:szCs w:val="22"/>
          <w:lang w:val="sr-Cyrl-CS"/>
        </w:rPr>
        <w:t xml:space="preserve">         </w:t>
      </w:r>
    </w:p>
    <w:p w:rsidR="00556258" w:rsidRPr="00F52631" w:rsidRDefault="00556258" w:rsidP="00556258">
      <w:pPr>
        <w:jc w:val="both"/>
        <w:rPr>
          <w:sz w:val="22"/>
          <w:szCs w:val="22"/>
        </w:rPr>
      </w:pPr>
      <w:r>
        <w:rPr>
          <w:sz w:val="22"/>
          <w:szCs w:val="22"/>
          <w:lang w:val="sr-Cyrl-CS"/>
        </w:rPr>
        <w:t xml:space="preserve">           </w:t>
      </w:r>
      <w:r>
        <w:rPr>
          <w:sz w:val="22"/>
          <w:szCs w:val="22"/>
          <w:lang w:val="sr-Cyrl-CS"/>
        </w:rPr>
        <w:tab/>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556258" w:rsidRPr="00F64DCF" w:rsidRDefault="00556258" w:rsidP="00556258">
      <w:pPr>
        <w:pStyle w:val="BodyTextIndent3"/>
        <w:spacing w:after="0"/>
        <w:ind w:left="0" w:firstLine="283"/>
        <w:jc w:val="both"/>
        <w:rPr>
          <w:sz w:val="22"/>
          <w:szCs w:val="22"/>
        </w:rPr>
      </w:pPr>
      <w:r>
        <w:rPr>
          <w:sz w:val="22"/>
          <w:szCs w:val="22"/>
        </w:rPr>
        <w:t xml:space="preserve">     </w:t>
      </w:r>
      <w:r>
        <w:rPr>
          <w:sz w:val="22"/>
          <w:szCs w:val="22"/>
          <w:lang w:val="sr-Cyrl-CS"/>
        </w:rPr>
        <w:tab/>
      </w:r>
      <w:proofErr w:type="gramStart"/>
      <w:r w:rsidRPr="00F64DCF">
        <w:rPr>
          <w:sz w:val="22"/>
          <w:szCs w:val="22"/>
        </w:rPr>
        <w:t xml:space="preserve">Купац ће једном месечно а по потреби и чешће Продавцу испостављати појединачне наруџбенице ради испоруке </w:t>
      </w:r>
      <w:r>
        <w:rPr>
          <w:sz w:val="22"/>
          <w:szCs w:val="22"/>
          <w:lang w:val="sr-Cyrl-CS"/>
        </w:rPr>
        <w:t>производа</w:t>
      </w:r>
      <w:r w:rsidRPr="00F64DCF">
        <w:rPr>
          <w:sz w:val="22"/>
          <w:szCs w:val="22"/>
        </w:rPr>
        <w:t xml:space="preserve"> који </w:t>
      </w:r>
      <w:r>
        <w:rPr>
          <w:sz w:val="22"/>
          <w:szCs w:val="22"/>
          <w:lang w:val="sr-Cyrl-CS"/>
        </w:rPr>
        <w:t>су</w:t>
      </w:r>
      <w:r>
        <w:rPr>
          <w:sz w:val="22"/>
          <w:szCs w:val="22"/>
        </w:rPr>
        <w:t xml:space="preserve"> предмет </w:t>
      </w:r>
      <w:r>
        <w:rPr>
          <w:sz w:val="22"/>
          <w:szCs w:val="22"/>
          <w:lang w:val="sr-Cyrl-CS"/>
        </w:rPr>
        <w:t>У</w:t>
      </w:r>
      <w:r w:rsidRPr="00F64DCF">
        <w:rPr>
          <w:sz w:val="22"/>
          <w:szCs w:val="22"/>
        </w:rPr>
        <w:t>говора.</w:t>
      </w:r>
      <w:proofErr w:type="gramEnd"/>
    </w:p>
    <w:p w:rsidR="00556258" w:rsidRDefault="00556258" w:rsidP="00556258">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Pr>
          <w:sz w:val="22"/>
          <w:szCs w:val="22"/>
          <w:lang w:val="sr-Cyrl-CS"/>
        </w:rPr>
        <w:tab/>
      </w:r>
    </w:p>
    <w:p w:rsidR="00556258" w:rsidRPr="00F64DCF" w:rsidRDefault="00556258" w:rsidP="00556258">
      <w:pPr>
        <w:ind w:firstLine="720"/>
        <w:jc w:val="both"/>
        <w:rPr>
          <w:sz w:val="22"/>
          <w:szCs w:val="22"/>
          <w:lang w:val="sr-Cyrl-CS"/>
        </w:rPr>
      </w:pPr>
      <w:r w:rsidRPr="00F64DCF">
        <w:rPr>
          <w:sz w:val="22"/>
          <w:szCs w:val="22"/>
          <w:lang w:val="sr-Cyrl-CS"/>
        </w:rPr>
        <w:t>Наруџбенице Купца морају да садрже назив</w:t>
      </w:r>
      <w:r>
        <w:rPr>
          <w:sz w:val="22"/>
          <w:szCs w:val="22"/>
          <w:lang w:val="sr-Cyrl-CS"/>
        </w:rPr>
        <w:t xml:space="preserve"> производа</w:t>
      </w:r>
      <w:r w:rsidRPr="00F64DCF">
        <w:rPr>
          <w:sz w:val="22"/>
          <w:szCs w:val="22"/>
          <w:lang w:val="sr-Cyrl-CS"/>
        </w:rPr>
        <w:t>, наручену количину и место испоруке.</w:t>
      </w:r>
    </w:p>
    <w:p w:rsidR="00556258" w:rsidRPr="00F64DCF" w:rsidRDefault="00556258" w:rsidP="00556258">
      <w:pPr>
        <w:ind w:firstLine="360"/>
        <w:jc w:val="both"/>
        <w:rPr>
          <w:sz w:val="22"/>
          <w:szCs w:val="22"/>
          <w:lang w:val="sr-Cyrl-CS"/>
        </w:rPr>
      </w:pPr>
      <w:r w:rsidRPr="00F64DCF">
        <w:rPr>
          <w:sz w:val="22"/>
          <w:szCs w:val="22"/>
        </w:rPr>
        <w:t xml:space="preserve">        </w:t>
      </w:r>
    </w:p>
    <w:p w:rsidR="00556258" w:rsidRDefault="00556258" w:rsidP="00556258">
      <w:pPr>
        <w:jc w:val="center"/>
        <w:rPr>
          <w:sz w:val="22"/>
          <w:szCs w:val="22"/>
          <w:lang w:val="sr-Cyrl-CS"/>
        </w:rPr>
      </w:pPr>
      <w:r w:rsidRPr="00F64DCF">
        <w:rPr>
          <w:sz w:val="22"/>
          <w:szCs w:val="22"/>
          <w:lang w:val="sr-Cyrl-CS"/>
        </w:rPr>
        <w:t xml:space="preserve">Члан </w:t>
      </w:r>
      <w:r>
        <w:rPr>
          <w:sz w:val="22"/>
          <w:szCs w:val="22"/>
          <w:lang w:val="sr-Cyrl-CS"/>
        </w:rPr>
        <w:t>4</w:t>
      </w:r>
      <w:r w:rsidRPr="00F64DCF">
        <w:rPr>
          <w:sz w:val="22"/>
          <w:szCs w:val="22"/>
          <w:lang w:val="sr-Cyrl-CS"/>
        </w:rPr>
        <w:t>.</w:t>
      </w:r>
    </w:p>
    <w:p w:rsidR="00556258" w:rsidRPr="00F64DCF" w:rsidRDefault="00556258" w:rsidP="00556258">
      <w:pPr>
        <w:jc w:val="center"/>
        <w:rPr>
          <w:sz w:val="22"/>
          <w:szCs w:val="22"/>
          <w:lang w:val="sr-Cyrl-CS"/>
        </w:rPr>
      </w:pPr>
    </w:p>
    <w:p w:rsidR="00556258" w:rsidRPr="00F64DCF" w:rsidRDefault="00556258" w:rsidP="00556258">
      <w:pPr>
        <w:ind w:firstLine="720"/>
        <w:jc w:val="both"/>
        <w:rPr>
          <w:sz w:val="22"/>
          <w:szCs w:val="22"/>
          <w:lang w:val="sr-Cyrl-CS"/>
        </w:rPr>
      </w:pPr>
      <w:r w:rsidRPr="00F64DCF">
        <w:rPr>
          <w:sz w:val="22"/>
          <w:szCs w:val="22"/>
          <w:lang w:val="sr-Cyrl-CS"/>
        </w:rPr>
        <w:t xml:space="preserve">Продавац се обавезује да ће најкасније у року од ____ дана од пријема наруџбенице извршити испоруку </w:t>
      </w:r>
      <w:r>
        <w:rPr>
          <w:sz w:val="22"/>
          <w:szCs w:val="22"/>
          <w:lang w:val="sr-Cyrl-CS"/>
        </w:rPr>
        <w:t>проивзода</w:t>
      </w:r>
      <w:r w:rsidRPr="00F64DCF">
        <w:rPr>
          <w:sz w:val="22"/>
          <w:szCs w:val="22"/>
          <w:lang w:val="sr-Cyrl-CS"/>
        </w:rPr>
        <w:t>.</w:t>
      </w:r>
    </w:p>
    <w:p w:rsidR="00556258" w:rsidRPr="00F64DCF" w:rsidRDefault="00556258" w:rsidP="00556258">
      <w:pPr>
        <w:ind w:left="360" w:firstLine="360"/>
        <w:jc w:val="both"/>
        <w:rPr>
          <w:sz w:val="22"/>
          <w:szCs w:val="22"/>
          <w:lang w:val="sr-Cyrl-CS"/>
        </w:rPr>
      </w:pPr>
      <w:r w:rsidRPr="00F64DCF">
        <w:rPr>
          <w:sz w:val="22"/>
          <w:szCs w:val="22"/>
          <w:lang w:val="sr-Cyrl-CS"/>
        </w:rPr>
        <w:t xml:space="preserve">Продавац ће купцу испоручити </w:t>
      </w:r>
      <w:r>
        <w:rPr>
          <w:sz w:val="22"/>
          <w:szCs w:val="22"/>
          <w:lang w:val="sr-Cyrl-CS"/>
        </w:rPr>
        <w:t>производе</w:t>
      </w:r>
      <w:r w:rsidRPr="00F64DCF">
        <w:rPr>
          <w:sz w:val="22"/>
          <w:szCs w:val="22"/>
          <w:lang w:val="sr-Cyrl-CS"/>
        </w:rPr>
        <w:t xml:space="preserve"> франко магацин купца.</w:t>
      </w:r>
    </w:p>
    <w:p w:rsidR="00556258" w:rsidRPr="00F64DCF" w:rsidRDefault="00556258" w:rsidP="00556258">
      <w:pPr>
        <w:ind w:left="360" w:firstLine="360"/>
        <w:jc w:val="both"/>
        <w:rPr>
          <w:sz w:val="22"/>
          <w:szCs w:val="22"/>
          <w:lang w:val="sr-Cyrl-CS"/>
        </w:rPr>
      </w:pPr>
      <w:r w:rsidRPr="00F64DCF">
        <w:rPr>
          <w:sz w:val="22"/>
          <w:szCs w:val="22"/>
          <w:lang w:val="sr-Cyrl-CS"/>
        </w:rPr>
        <w:t>Трошкови превоза су урачунати у цену.</w:t>
      </w:r>
    </w:p>
    <w:p w:rsidR="00556258" w:rsidRPr="00F64DCF" w:rsidRDefault="00556258" w:rsidP="00556258">
      <w:pPr>
        <w:ind w:firstLine="720"/>
        <w:jc w:val="both"/>
        <w:rPr>
          <w:sz w:val="22"/>
          <w:szCs w:val="22"/>
          <w:lang w:val="sr-Cyrl-CS"/>
        </w:rPr>
      </w:pPr>
      <w:r w:rsidRPr="00F64DCF">
        <w:rPr>
          <w:sz w:val="22"/>
          <w:szCs w:val="22"/>
          <w:lang w:val="sr-Cyrl-CS"/>
        </w:rPr>
        <w:t xml:space="preserve">Продавац је дужан да </w:t>
      </w:r>
      <w:r>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Pr>
          <w:sz w:val="22"/>
          <w:szCs w:val="22"/>
          <w:lang w:val="sr-Cyrl-CS"/>
        </w:rPr>
        <w:t xml:space="preserve">производа </w:t>
      </w:r>
      <w:r w:rsidRPr="00F64DCF">
        <w:rPr>
          <w:sz w:val="22"/>
          <w:szCs w:val="22"/>
          <w:lang w:val="sr-Cyrl-CS"/>
        </w:rPr>
        <w:t>е с обзиром на њихова својства.</w:t>
      </w:r>
    </w:p>
    <w:p w:rsidR="00556258" w:rsidRPr="00F64DCF" w:rsidRDefault="00556258" w:rsidP="00556258">
      <w:pPr>
        <w:ind w:left="360" w:firstLine="360"/>
        <w:jc w:val="both"/>
        <w:rPr>
          <w:sz w:val="22"/>
          <w:szCs w:val="22"/>
          <w:lang w:val="sr-Cyrl-CS"/>
        </w:rPr>
      </w:pPr>
      <w:proofErr w:type="gramStart"/>
      <w:r w:rsidRPr="00F64DCF">
        <w:rPr>
          <w:sz w:val="22"/>
          <w:szCs w:val="22"/>
        </w:rPr>
        <w:t>Продавац је дужан да се приликом испостављања рачуна позове на број уговора.</w:t>
      </w:r>
      <w:proofErr w:type="gramEnd"/>
    </w:p>
    <w:p w:rsidR="00556258" w:rsidRPr="00F64DCF" w:rsidRDefault="00556258" w:rsidP="00556258">
      <w:pPr>
        <w:ind w:left="360" w:firstLine="360"/>
        <w:jc w:val="center"/>
        <w:rPr>
          <w:sz w:val="22"/>
          <w:szCs w:val="22"/>
          <w:lang w:val="sr-Cyrl-CS"/>
        </w:rPr>
      </w:pPr>
    </w:p>
    <w:p w:rsidR="00556258" w:rsidRPr="00F64DCF" w:rsidRDefault="00556258" w:rsidP="00556258">
      <w:pPr>
        <w:jc w:val="center"/>
        <w:rPr>
          <w:sz w:val="22"/>
          <w:szCs w:val="22"/>
          <w:lang w:val="sr-Cyrl-CS"/>
        </w:rPr>
      </w:pPr>
      <w:r>
        <w:rPr>
          <w:sz w:val="22"/>
          <w:szCs w:val="22"/>
          <w:lang w:val="sr-Cyrl-CS"/>
        </w:rPr>
        <w:t>Члан 5</w:t>
      </w:r>
      <w:r w:rsidRPr="00F64DCF">
        <w:rPr>
          <w:sz w:val="22"/>
          <w:szCs w:val="22"/>
          <w:lang w:val="sr-Cyrl-CS"/>
        </w:rPr>
        <w:t>.</w:t>
      </w:r>
    </w:p>
    <w:p w:rsidR="00556258" w:rsidRPr="00F64DCF" w:rsidRDefault="00556258" w:rsidP="00556258">
      <w:pPr>
        <w:ind w:left="360" w:firstLine="360"/>
        <w:jc w:val="both"/>
        <w:rPr>
          <w:sz w:val="22"/>
          <w:szCs w:val="22"/>
          <w:lang w:val="sr-Cyrl-CS"/>
        </w:rPr>
      </w:pPr>
    </w:p>
    <w:p w:rsidR="00556258" w:rsidRPr="00F64DCF" w:rsidRDefault="00556258" w:rsidP="00556258">
      <w:pPr>
        <w:ind w:firstLine="720"/>
        <w:jc w:val="both"/>
        <w:rPr>
          <w:sz w:val="22"/>
          <w:szCs w:val="22"/>
          <w:lang w:val="sr-Cyrl-CS"/>
        </w:rPr>
      </w:pPr>
      <w:r w:rsidRPr="00F64DCF">
        <w:rPr>
          <w:sz w:val="22"/>
          <w:szCs w:val="22"/>
          <w:lang w:val="sr-Cyrl-CS"/>
        </w:rPr>
        <w:t xml:space="preserve">Продавац гарантује Купцу да ће квалитет </w:t>
      </w:r>
      <w:r>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556258" w:rsidRPr="00F64DCF" w:rsidRDefault="00556258" w:rsidP="00556258">
      <w:pPr>
        <w:ind w:left="360" w:firstLine="360"/>
        <w:jc w:val="both"/>
        <w:rPr>
          <w:sz w:val="22"/>
          <w:szCs w:val="22"/>
          <w:lang w:val="sr-Cyrl-CS"/>
        </w:rPr>
      </w:pPr>
    </w:p>
    <w:p w:rsidR="00556258" w:rsidRPr="00F64DCF" w:rsidRDefault="00556258" w:rsidP="00556258">
      <w:pPr>
        <w:jc w:val="center"/>
        <w:rPr>
          <w:sz w:val="22"/>
          <w:szCs w:val="22"/>
          <w:lang w:val="sr-Cyrl-CS"/>
        </w:rPr>
      </w:pPr>
      <w:r>
        <w:rPr>
          <w:sz w:val="22"/>
          <w:szCs w:val="22"/>
          <w:lang w:val="sr-Cyrl-CS"/>
        </w:rPr>
        <w:t>Члан 6</w:t>
      </w:r>
      <w:r w:rsidRPr="00F64DCF">
        <w:rPr>
          <w:sz w:val="22"/>
          <w:szCs w:val="22"/>
          <w:lang w:val="sr-Cyrl-CS"/>
        </w:rPr>
        <w:t>.</w:t>
      </w:r>
    </w:p>
    <w:p w:rsidR="00556258" w:rsidRPr="00F64DCF" w:rsidRDefault="00556258" w:rsidP="00556258">
      <w:pPr>
        <w:ind w:left="360" w:firstLine="360"/>
        <w:jc w:val="center"/>
        <w:rPr>
          <w:sz w:val="22"/>
          <w:szCs w:val="22"/>
          <w:lang w:val="sr-Cyrl-CS"/>
        </w:rPr>
      </w:pPr>
    </w:p>
    <w:p w:rsidR="00556258" w:rsidRPr="00F64DCF" w:rsidRDefault="00556258" w:rsidP="00556258">
      <w:pPr>
        <w:ind w:firstLine="720"/>
        <w:jc w:val="both"/>
        <w:rPr>
          <w:sz w:val="22"/>
          <w:szCs w:val="22"/>
          <w:lang w:val="sr-Cyrl-CS"/>
        </w:rPr>
      </w:pPr>
      <w:r>
        <w:rPr>
          <w:sz w:val="22"/>
          <w:szCs w:val="22"/>
          <w:lang w:val="sr-Cyrl-CS"/>
        </w:rPr>
        <w:t xml:space="preserve">Приликом сваке испоруке производа </w:t>
      </w:r>
      <w:r w:rsidRPr="00F64DCF">
        <w:rPr>
          <w:sz w:val="22"/>
          <w:szCs w:val="22"/>
          <w:lang w:val="sr-Cyrl-CS"/>
        </w:rPr>
        <w:t>из члана 1. овог уговора, купац је обавезан да изврши квалитативни и квантитативни пријем.</w:t>
      </w:r>
    </w:p>
    <w:p w:rsidR="00556258" w:rsidRPr="00F64DCF" w:rsidRDefault="00556258" w:rsidP="00556258">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Pr>
          <w:sz w:val="22"/>
          <w:szCs w:val="22"/>
          <w:lang w:val="sr-Cyrl-CS"/>
        </w:rPr>
        <w:t>су</w:t>
      </w:r>
      <w:r w:rsidRPr="00F64DCF">
        <w:rPr>
          <w:sz w:val="22"/>
          <w:szCs w:val="22"/>
          <w:lang w:val="sr-Cyrl-CS"/>
        </w:rPr>
        <w:t xml:space="preserve"> испоручени </w:t>
      </w:r>
      <w:r>
        <w:rPr>
          <w:sz w:val="22"/>
          <w:szCs w:val="22"/>
          <w:lang w:val="sr-Cyrl-CS"/>
        </w:rPr>
        <w:t>производи</w:t>
      </w:r>
      <w:r w:rsidRPr="00F64DCF">
        <w:rPr>
          <w:sz w:val="22"/>
          <w:szCs w:val="22"/>
          <w:lang w:val="sr-Cyrl-CS"/>
        </w:rPr>
        <w:t xml:space="preserve">  прописаног и уговореног квалитета. </w:t>
      </w:r>
    </w:p>
    <w:p w:rsidR="00556258" w:rsidRPr="00F64DCF" w:rsidRDefault="00556258" w:rsidP="00556258">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___ дана, а </w:t>
      </w:r>
      <w:r>
        <w:rPr>
          <w:sz w:val="22"/>
          <w:szCs w:val="22"/>
          <w:lang w:val="sr-Cyrl-CS"/>
        </w:rPr>
        <w:t xml:space="preserve">производе </w:t>
      </w:r>
      <w:r w:rsidRPr="00F64DCF">
        <w:rPr>
          <w:sz w:val="22"/>
          <w:szCs w:val="22"/>
          <w:lang w:val="sr-Cyrl-CS"/>
        </w:rPr>
        <w:t xml:space="preserve">који </w:t>
      </w:r>
      <w:r>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Pr>
          <w:sz w:val="22"/>
          <w:szCs w:val="22"/>
          <w:lang w:val="sr-Cyrl-CS"/>
        </w:rPr>
        <w:t>ном року испоручи Купцу производе</w:t>
      </w:r>
      <w:r w:rsidRPr="00F64DCF">
        <w:rPr>
          <w:sz w:val="22"/>
          <w:szCs w:val="22"/>
          <w:lang w:val="sr-Cyrl-CS"/>
        </w:rPr>
        <w:t xml:space="preserve"> који </w:t>
      </w:r>
      <w:r>
        <w:rPr>
          <w:sz w:val="22"/>
          <w:szCs w:val="22"/>
          <w:lang w:val="sr-Cyrl-CS"/>
        </w:rPr>
        <w:t>су</w:t>
      </w:r>
      <w:r w:rsidRPr="00F64DCF">
        <w:rPr>
          <w:sz w:val="22"/>
          <w:szCs w:val="22"/>
          <w:lang w:val="sr-Cyrl-CS"/>
        </w:rPr>
        <w:t xml:space="preserve"> предмет уговора прописаног, односно уговореног квалитета, а </w:t>
      </w:r>
      <w:r>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556258" w:rsidRPr="00F64DCF" w:rsidRDefault="00556258" w:rsidP="00556258">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556258" w:rsidRPr="00F64DCF" w:rsidRDefault="00556258" w:rsidP="00556258">
      <w:pPr>
        <w:ind w:left="360" w:firstLine="360"/>
        <w:jc w:val="both"/>
        <w:rPr>
          <w:sz w:val="22"/>
          <w:szCs w:val="22"/>
          <w:lang w:val="sr-Cyrl-CS"/>
        </w:rPr>
      </w:pPr>
    </w:p>
    <w:p w:rsidR="00556258" w:rsidRDefault="00556258" w:rsidP="00556258">
      <w:pPr>
        <w:jc w:val="center"/>
        <w:rPr>
          <w:sz w:val="22"/>
          <w:szCs w:val="22"/>
          <w:lang w:val="sr-Cyrl-CS"/>
        </w:rPr>
      </w:pPr>
      <w:r>
        <w:rPr>
          <w:sz w:val="22"/>
          <w:szCs w:val="22"/>
          <w:lang w:val="sr-Cyrl-CS"/>
        </w:rPr>
        <w:t>Члан 7</w:t>
      </w:r>
      <w:r w:rsidRPr="00F64DCF">
        <w:rPr>
          <w:sz w:val="22"/>
          <w:szCs w:val="22"/>
          <w:lang w:val="sr-Cyrl-CS"/>
        </w:rPr>
        <w:t>.</w:t>
      </w:r>
    </w:p>
    <w:p w:rsidR="00556258" w:rsidRPr="00F64DCF" w:rsidRDefault="00556258" w:rsidP="00556258">
      <w:pPr>
        <w:jc w:val="center"/>
        <w:rPr>
          <w:sz w:val="22"/>
          <w:szCs w:val="22"/>
          <w:lang w:val="sr-Cyrl-CS"/>
        </w:rPr>
      </w:pPr>
    </w:p>
    <w:p w:rsidR="00556258" w:rsidRPr="00F64DCF" w:rsidRDefault="00556258" w:rsidP="00556258">
      <w:pPr>
        <w:ind w:left="360" w:firstLine="360"/>
        <w:jc w:val="both"/>
        <w:rPr>
          <w:sz w:val="22"/>
          <w:szCs w:val="22"/>
          <w:lang w:val="sr-Cyrl-CS"/>
        </w:rPr>
      </w:pPr>
    </w:p>
    <w:p w:rsidR="00556258" w:rsidRPr="007D647D" w:rsidRDefault="00556258" w:rsidP="00556258">
      <w:pPr>
        <w:ind w:firstLine="720"/>
        <w:jc w:val="both"/>
        <w:rPr>
          <w:noProof/>
          <w:sz w:val="22"/>
          <w:szCs w:val="22"/>
        </w:rPr>
      </w:pPr>
      <w:r w:rsidRPr="007D647D">
        <w:rPr>
          <w:noProof/>
          <w:sz w:val="22"/>
          <w:szCs w:val="22"/>
        </w:rPr>
        <w:t xml:space="preserve">Уговор се закључује на износ од </w:t>
      </w:r>
      <w:r w:rsidR="00B70AEE">
        <w:rPr>
          <w:b/>
          <w:noProof/>
          <w:sz w:val="22"/>
          <w:szCs w:val="22"/>
        </w:rPr>
        <w:t>1.000.000,00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556258" w:rsidRPr="007D647D" w:rsidRDefault="00556258" w:rsidP="00556258">
      <w:pPr>
        <w:ind w:firstLine="720"/>
        <w:jc w:val="both"/>
        <w:rPr>
          <w:bCs/>
          <w:iCs/>
          <w:sz w:val="22"/>
          <w:szCs w:val="22"/>
        </w:rPr>
      </w:pPr>
      <w:proofErr w:type="gramStart"/>
      <w:r w:rsidRPr="007D647D">
        <w:rPr>
          <w:bCs/>
          <w:iCs/>
          <w:sz w:val="22"/>
          <w:szCs w:val="22"/>
        </w:rPr>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556258" w:rsidRPr="007D647D" w:rsidRDefault="00556258" w:rsidP="00556258">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556258" w:rsidRDefault="00556258" w:rsidP="00556258">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556258" w:rsidRPr="007D647D" w:rsidRDefault="00556258" w:rsidP="00556258">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556258" w:rsidRPr="00F64DCF" w:rsidRDefault="00556258" w:rsidP="00556258">
      <w:pPr>
        <w:ind w:left="360" w:firstLine="360"/>
        <w:jc w:val="both"/>
        <w:rPr>
          <w:sz w:val="22"/>
          <w:szCs w:val="22"/>
          <w:lang w:val="sr-Cyrl-CS"/>
        </w:rPr>
      </w:pPr>
    </w:p>
    <w:p w:rsidR="00556258" w:rsidRDefault="00556258" w:rsidP="00556258">
      <w:pPr>
        <w:jc w:val="center"/>
        <w:rPr>
          <w:sz w:val="22"/>
          <w:szCs w:val="22"/>
          <w:lang w:val="sr-Cyrl-CS"/>
        </w:rPr>
      </w:pPr>
      <w:r>
        <w:rPr>
          <w:sz w:val="22"/>
          <w:szCs w:val="22"/>
          <w:lang w:val="sr-Cyrl-CS"/>
        </w:rPr>
        <w:t>Члан 8</w:t>
      </w:r>
      <w:r w:rsidRPr="00F64DCF">
        <w:rPr>
          <w:sz w:val="22"/>
          <w:szCs w:val="22"/>
          <w:lang w:val="sr-Cyrl-CS"/>
        </w:rPr>
        <w:t>.</w:t>
      </w:r>
    </w:p>
    <w:p w:rsidR="00556258" w:rsidRPr="00F64DCF" w:rsidRDefault="00556258" w:rsidP="00556258">
      <w:pPr>
        <w:jc w:val="center"/>
        <w:rPr>
          <w:sz w:val="22"/>
          <w:szCs w:val="22"/>
          <w:lang w:val="sr-Cyrl-CS"/>
        </w:rPr>
      </w:pPr>
    </w:p>
    <w:p w:rsidR="00556258" w:rsidRPr="00F64DCF" w:rsidRDefault="00556258" w:rsidP="00556258">
      <w:pPr>
        <w:ind w:left="360" w:firstLine="360"/>
        <w:jc w:val="both"/>
        <w:rPr>
          <w:sz w:val="22"/>
          <w:szCs w:val="22"/>
          <w:lang w:val="sr-Cyrl-CS"/>
        </w:rPr>
      </w:pPr>
      <w:r w:rsidRPr="00F64DCF">
        <w:rPr>
          <w:sz w:val="22"/>
          <w:szCs w:val="22"/>
          <w:lang w:val="sr-Cyrl-CS"/>
        </w:rPr>
        <w:t>Уговорене стране су сагла</w:t>
      </w:r>
      <w:r>
        <w:rPr>
          <w:sz w:val="22"/>
          <w:szCs w:val="22"/>
          <w:lang w:val="sr-Cyrl-CS"/>
        </w:rPr>
        <w:t>сне да се плаћање врши одложено</w:t>
      </w:r>
      <w:r w:rsidRPr="00F64DCF">
        <w:rPr>
          <w:sz w:val="22"/>
          <w:szCs w:val="22"/>
          <w:lang w:val="sr-Cyrl-CS"/>
        </w:rPr>
        <w:t>, на следећи начин :</w:t>
      </w:r>
    </w:p>
    <w:p w:rsidR="00556258" w:rsidRPr="00F64DCF" w:rsidRDefault="00556258" w:rsidP="00556258">
      <w:pPr>
        <w:ind w:firstLine="720"/>
        <w:jc w:val="both"/>
        <w:rPr>
          <w:sz w:val="22"/>
          <w:szCs w:val="22"/>
          <w:lang w:val="sr-Cyrl-CS"/>
        </w:rPr>
      </w:pPr>
      <w:r w:rsidRPr="00F64DCF">
        <w:rPr>
          <w:sz w:val="22"/>
          <w:szCs w:val="22"/>
          <w:lang w:val="sr-Cyrl-CS"/>
        </w:rPr>
        <w:t xml:space="preserve">а) да Продавац испостави </w:t>
      </w:r>
      <w:r>
        <w:rPr>
          <w:sz w:val="22"/>
          <w:szCs w:val="22"/>
          <w:lang w:val="sr-Cyrl-CS"/>
        </w:rPr>
        <w:t xml:space="preserve">исправну </w:t>
      </w:r>
      <w:r w:rsidRPr="00F64DCF">
        <w:rPr>
          <w:sz w:val="22"/>
          <w:szCs w:val="22"/>
          <w:lang w:val="sr-Cyrl-CS"/>
        </w:rPr>
        <w:t>факт</w:t>
      </w:r>
      <w:r>
        <w:rPr>
          <w:sz w:val="22"/>
          <w:szCs w:val="22"/>
          <w:lang w:val="sr-Cyrl-CS"/>
        </w:rPr>
        <w:t>уру Купцу по извршеној испоруци</w:t>
      </w:r>
      <w:r w:rsidRPr="00F64DCF">
        <w:rPr>
          <w:sz w:val="22"/>
          <w:szCs w:val="22"/>
          <w:lang w:val="sr-Cyrl-CS"/>
        </w:rPr>
        <w:t>,</w:t>
      </w:r>
      <w:r w:rsidRPr="00D42F07">
        <w:rPr>
          <w:sz w:val="22"/>
          <w:szCs w:val="22"/>
          <w:lang w:val="sr-Cyrl-CS" w:eastAsia="sr-Latn-CS"/>
        </w:rPr>
        <w:t xml:space="preserve">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p>
    <w:p w:rsidR="00556258" w:rsidRPr="00F64DCF" w:rsidRDefault="00556258" w:rsidP="00556258">
      <w:pPr>
        <w:ind w:firstLine="720"/>
        <w:jc w:val="both"/>
        <w:rPr>
          <w:sz w:val="22"/>
          <w:szCs w:val="22"/>
          <w:lang w:val="sr-Cyrl-CS"/>
        </w:rPr>
      </w:pPr>
      <w:r w:rsidRPr="00F64DCF">
        <w:rPr>
          <w:sz w:val="22"/>
          <w:szCs w:val="22"/>
          <w:lang w:val="sr-Cyrl-CS"/>
        </w:rPr>
        <w:t>б) да Купац изврши плаћање по испостав</w:t>
      </w:r>
      <w:r>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556258" w:rsidRPr="00F64DCF" w:rsidRDefault="00556258" w:rsidP="00556258">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556258" w:rsidRPr="00F64DCF" w:rsidRDefault="00556258" w:rsidP="00556258">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Pr>
          <w:sz w:val="22"/>
          <w:szCs w:val="22"/>
          <w:lang w:val="sr-Cyrl-CS"/>
        </w:rPr>
        <w:t>Купца</w:t>
      </w:r>
      <w:r w:rsidRPr="00F64DCF">
        <w:rPr>
          <w:sz w:val="22"/>
          <w:szCs w:val="22"/>
        </w:rPr>
        <w:t>а.</w:t>
      </w:r>
      <w:proofErr w:type="gramEnd"/>
    </w:p>
    <w:p w:rsidR="00556258" w:rsidRPr="00F64DCF" w:rsidRDefault="00556258" w:rsidP="00556258">
      <w:pPr>
        <w:ind w:left="360" w:firstLine="360"/>
        <w:jc w:val="center"/>
        <w:rPr>
          <w:sz w:val="22"/>
          <w:szCs w:val="22"/>
          <w:lang w:val="sr-Cyrl-CS"/>
        </w:rPr>
      </w:pPr>
    </w:p>
    <w:p w:rsidR="00556258" w:rsidRDefault="00556258" w:rsidP="00556258">
      <w:pPr>
        <w:jc w:val="center"/>
        <w:rPr>
          <w:sz w:val="22"/>
          <w:szCs w:val="22"/>
          <w:lang w:val="sr-Cyrl-CS"/>
        </w:rPr>
      </w:pPr>
      <w:r>
        <w:rPr>
          <w:sz w:val="22"/>
          <w:szCs w:val="22"/>
          <w:lang w:val="sr-Cyrl-CS"/>
        </w:rPr>
        <w:t>Члан 9.</w:t>
      </w:r>
    </w:p>
    <w:p w:rsidR="00556258" w:rsidRPr="00250CA6" w:rsidRDefault="00556258" w:rsidP="00556258">
      <w:pPr>
        <w:jc w:val="center"/>
        <w:rPr>
          <w:sz w:val="22"/>
          <w:szCs w:val="22"/>
          <w:lang w:val="sr-Cyrl-CS"/>
        </w:rPr>
      </w:pPr>
    </w:p>
    <w:p w:rsidR="00556258" w:rsidRDefault="00556258" w:rsidP="00556258">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556258" w:rsidRPr="00D42F07" w:rsidRDefault="00556258" w:rsidP="00556258">
      <w:pPr>
        <w:ind w:firstLine="720"/>
        <w:jc w:val="both"/>
        <w:rPr>
          <w:sz w:val="22"/>
          <w:szCs w:val="22"/>
          <w:lang w:val="sr-Cyrl-CS"/>
        </w:rPr>
      </w:pPr>
    </w:p>
    <w:p w:rsidR="00556258" w:rsidRDefault="00556258" w:rsidP="00556258">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556258" w:rsidRPr="00715089" w:rsidRDefault="00556258" w:rsidP="00556258">
      <w:pPr>
        <w:jc w:val="center"/>
        <w:rPr>
          <w:sz w:val="22"/>
          <w:szCs w:val="22"/>
          <w:lang w:val="sr-Cyrl-CS"/>
        </w:rPr>
      </w:pPr>
    </w:p>
    <w:p w:rsidR="00556258" w:rsidRDefault="00556258" w:rsidP="00556258">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556258" w:rsidRPr="00D42F07" w:rsidRDefault="00556258" w:rsidP="00556258">
      <w:pPr>
        <w:jc w:val="both"/>
        <w:rPr>
          <w:sz w:val="22"/>
          <w:szCs w:val="22"/>
          <w:lang w:val="sr-Cyrl-CS"/>
        </w:rPr>
      </w:pPr>
    </w:p>
    <w:p w:rsidR="00556258" w:rsidRPr="0068220F" w:rsidRDefault="00556258" w:rsidP="00556258">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556258" w:rsidRDefault="00556258" w:rsidP="00556258">
      <w:pPr>
        <w:ind w:firstLine="720"/>
        <w:jc w:val="both"/>
        <w:rPr>
          <w:sz w:val="22"/>
          <w:szCs w:val="22"/>
          <w:lang w:val="sr-Cyrl-CS"/>
        </w:rPr>
      </w:pPr>
    </w:p>
    <w:p w:rsidR="00A955D0" w:rsidRPr="00D432CC" w:rsidRDefault="00A955D0" w:rsidP="00A955D0">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A955D0" w:rsidRDefault="00A955D0" w:rsidP="00A955D0">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A955D0" w:rsidRDefault="00A955D0" w:rsidP="00A955D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00AA5E6A">
        <w:rPr>
          <w:color w:val="000000"/>
          <w:sz w:val="22"/>
          <w:szCs w:val="22"/>
        </w:rPr>
        <w:t xml:space="preserve"> </w:t>
      </w:r>
      <w:r w:rsidR="00AA5E6A">
        <w:rPr>
          <w:color w:val="000000"/>
          <w:sz w:val="22"/>
          <w:szCs w:val="22"/>
          <w:lang w:val="sr-Cyrl-CS"/>
        </w:rPr>
        <w:t>планираног за 2020. годину</w:t>
      </w:r>
      <w:r>
        <w:rPr>
          <w:color w:val="000000"/>
          <w:sz w:val="22"/>
          <w:szCs w:val="22"/>
          <w:lang w:val="sr-Cyrl-CS"/>
        </w:rPr>
        <w:t xml:space="preserve">,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556258" w:rsidRPr="00D42F07" w:rsidRDefault="00556258" w:rsidP="00556258">
      <w:pPr>
        <w:ind w:firstLine="720"/>
        <w:jc w:val="both"/>
        <w:rPr>
          <w:sz w:val="22"/>
          <w:szCs w:val="22"/>
          <w:lang w:val="sr-Cyrl-CS"/>
        </w:rPr>
      </w:pPr>
    </w:p>
    <w:p w:rsidR="00556258" w:rsidRPr="00F64DCF" w:rsidRDefault="00556258" w:rsidP="00556258">
      <w:pPr>
        <w:jc w:val="center"/>
        <w:rPr>
          <w:sz w:val="22"/>
          <w:szCs w:val="22"/>
          <w:lang w:val="sr-Cyrl-CS"/>
        </w:rPr>
      </w:pPr>
      <w:r>
        <w:rPr>
          <w:sz w:val="22"/>
          <w:szCs w:val="22"/>
          <w:lang w:val="sr-Cyrl-CS"/>
        </w:rPr>
        <w:t>Члан 12</w:t>
      </w:r>
      <w:r w:rsidRPr="00F64DCF">
        <w:rPr>
          <w:sz w:val="22"/>
          <w:szCs w:val="22"/>
          <w:lang w:val="sr-Cyrl-CS"/>
        </w:rPr>
        <w:t>.</w:t>
      </w:r>
    </w:p>
    <w:p w:rsidR="00556258" w:rsidRPr="00F64DCF" w:rsidRDefault="00556258" w:rsidP="00556258">
      <w:pPr>
        <w:ind w:left="360" w:firstLine="360"/>
        <w:jc w:val="both"/>
        <w:rPr>
          <w:sz w:val="22"/>
          <w:szCs w:val="22"/>
          <w:lang w:val="sr-Cyrl-CS"/>
        </w:rPr>
      </w:pPr>
    </w:p>
    <w:p w:rsidR="00556258" w:rsidRPr="00F64DCF" w:rsidRDefault="00556258" w:rsidP="00556258">
      <w:pPr>
        <w:ind w:firstLine="720"/>
        <w:jc w:val="both"/>
        <w:rPr>
          <w:sz w:val="22"/>
          <w:szCs w:val="22"/>
          <w:lang w:val="sr-Cyrl-CS"/>
        </w:rPr>
      </w:pPr>
      <w:r w:rsidRPr="00F64DCF">
        <w:rPr>
          <w:sz w:val="22"/>
          <w:szCs w:val="22"/>
          <w:lang w:val="sr-Cyrl-CS"/>
        </w:rPr>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556258" w:rsidRPr="00F64DCF" w:rsidRDefault="00556258" w:rsidP="00556258">
      <w:pPr>
        <w:ind w:left="360" w:firstLine="360"/>
        <w:jc w:val="center"/>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13</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185F1A" w:rsidRPr="00F64DCF" w:rsidRDefault="00185F1A" w:rsidP="00185F1A">
      <w:pPr>
        <w:ind w:left="360" w:firstLine="36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14</w:t>
      </w:r>
      <w:r w:rsidRPr="00F64DCF">
        <w:rPr>
          <w:sz w:val="22"/>
          <w:szCs w:val="22"/>
          <w:lang w:val="sr-Cyrl-CS"/>
        </w:rPr>
        <w:t>.</w:t>
      </w:r>
    </w:p>
    <w:p w:rsidR="00185F1A" w:rsidRPr="00F64DCF" w:rsidRDefault="00185F1A" w:rsidP="00185F1A">
      <w:pPr>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185F1A" w:rsidRPr="00F64DCF" w:rsidRDefault="00185F1A" w:rsidP="00185F1A">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15</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Уговор се сматра закљученим када га потпишу за то овлашћена лица уговорних страна.</w:t>
      </w:r>
    </w:p>
    <w:p w:rsidR="00185F1A" w:rsidRPr="00F64DCF" w:rsidRDefault="00185F1A" w:rsidP="00185F1A">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16</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185F1A" w:rsidRPr="00F64DCF" w:rsidRDefault="00185F1A" w:rsidP="00185F1A">
      <w:pPr>
        <w:ind w:left="360" w:firstLine="360"/>
        <w:jc w:val="both"/>
        <w:rPr>
          <w:sz w:val="22"/>
          <w:szCs w:val="22"/>
          <w:lang w:val="sr-Cyrl-CS"/>
        </w:rPr>
      </w:pPr>
    </w:p>
    <w:p w:rsidR="00556258" w:rsidRPr="00F64DCF" w:rsidRDefault="00556258" w:rsidP="00556258">
      <w:pPr>
        <w:ind w:left="360" w:firstLine="360"/>
        <w:jc w:val="both"/>
        <w:rPr>
          <w:sz w:val="22"/>
          <w:szCs w:val="22"/>
          <w:lang w:val="sr-Cyrl-CS"/>
        </w:rPr>
      </w:pPr>
    </w:p>
    <w:p w:rsidR="00556258" w:rsidRPr="00F64DCF" w:rsidRDefault="00556258" w:rsidP="00556258">
      <w:pPr>
        <w:ind w:left="360" w:firstLine="360"/>
        <w:jc w:val="both"/>
        <w:rPr>
          <w:sz w:val="22"/>
          <w:szCs w:val="22"/>
          <w:lang w:val="sr-Cyrl-CS"/>
        </w:rPr>
      </w:pPr>
    </w:p>
    <w:p w:rsidR="00556258" w:rsidRPr="00F64DCF" w:rsidRDefault="00556258" w:rsidP="00556258">
      <w:pPr>
        <w:ind w:left="360" w:firstLine="360"/>
        <w:jc w:val="both"/>
        <w:rPr>
          <w:sz w:val="22"/>
          <w:szCs w:val="22"/>
          <w:lang w:val="sr-Cyrl-CS"/>
        </w:rPr>
      </w:pPr>
      <w:r w:rsidRPr="00F64DCF">
        <w:rPr>
          <w:sz w:val="22"/>
          <w:szCs w:val="22"/>
          <w:lang w:val="sr-Cyrl-CS"/>
        </w:rPr>
        <w:t xml:space="preserve">Продавац :                                                                                           </w:t>
      </w:r>
      <w:r>
        <w:rPr>
          <w:sz w:val="22"/>
          <w:szCs w:val="22"/>
          <w:lang w:val="sr-Cyrl-CS"/>
        </w:rPr>
        <w:t xml:space="preserve">        </w:t>
      </w:r>
      <w:r w:rsidRPr="00F64DCF">
        <w:rPr>
          <w:sz w:val="22"/>
          <w:szCs w:val="22"/>
          <w:lang w:val="sr-Cyrl-CS"/>
        </w:rPr>
        <w:t>Купац :</w:t>
      </w:r>
    </w:p>
    <w:p w:rsidR="00556258" w:rsidRPr="00F64DCF" w:rsidRDefault="00556258" w:rsidP="00556258">
      <w:pPr>
        <w:ind w:left="360" w:firstLine="360"/>
        <w:jc w:val="both"/>
        <w:rPr>
          <w:sz w:val="22"/>
          <w:szCs w:val="22"/>
          <w:lang w:val="sr-Cyrl-CS"/>
        </w:rPr>
      </w:pPr>
    </w:p>
    <w:p w:rsidR="00556258" w:rsidRPr="004C6CAD" w:rsidRDefault="00556258" w:rsidP="00556258">
      <w:pPr>
        <w:jc w:val="both"/>
        <w:rPr>
          <w:sz w:val="22"/>
          <w:szCs w:val="22"/>
          <w:lang w:val="sr-Cyrl-CS"/>
        </w:rPr>
      </w:pPr>
      <w:r w:rsidRPr="00F64DCF">
        <w:rPr>
          <w:sz w:val="22"/>
          <w:szCs w:val="22"/>
          <w:lang w:val="sr-Cyrl-CS"/>
        </w:rPr>
        <w:t>_____________________                                                                        ______________________</w:t>
      </w:r>
    </w:p>
    <w:p w:rsidR="00556258" w:rsidRDefault="00556258" w:rsidP="00556258">
      <w:pPr>
        <w:pStyle w:val="BodyTextIndent"/>
        <w:spacing w:after="0"/>
        <w:jc w:val="both"/>
        <w:outlineLvl w:val="0"/>
        <w:rPr>
          <w:b/>
          <w:i/>
          <w:iCs/>
          <w:sz w:val="22"/>
          <w:szCs w:val="22"/>
        </w:rPr>
      </w:pPr>
    </w:p>
    <w:p w:rsidR="00556258" w:rsidRDefault="00556258" w:rsidP="00556258">
      <w:pPr>
        <w:pStyle w:val="BodyTextIndent"/>
        <w:spacing w:after="0"/>
        <w:ind w:left="0"/>
        <w:jc w:val="both"/>
        <w:outlineLvl w:val="0"/>
        <w:rPr>
          <w:b/>
          <w:i/>
          <w:iCs/>
          <w:sz w:val="22"/>
          <w:szCs w:val="22"/>
        </w:rPr>
      </w:pPr>
    </w:p>
    <w:p w:rsidR="00556258" w:rsidRDefault="00556258" w:rsidP="00556258">
      <w:pPr>
        <w:pStyle w:val="BodyTextIndent"/>
        <w:spacing w:after="0"/>
        <w:ind w:left="0"/>
        <w:jc w:val="both"/>
        <w:outlineLvl w:val="0"/>
        <w:rPr>
          <w:b/>
          <w:i/>
          <w:iCs/>
          <w:sz w:val="22"/>
          <w:szCs w:val="22"/>
        </w:rPr>
      </w:pPr>
    </w:p>
    <w:p w:rsidR="00D178EC" w:rsidRPr="005E5A8E" w:rsidRDefault="00556258" w:rsidP="00D178EC">
      <w:pPr>
        <w:jc w:val="right"/>
        <w:rPr>
          <w:sz w:val="22"/>
          <w:szCs w:val="22"/>
          <w:u w:val="single"/>
          <w:lang w:val="sr-Cyrl-CS"/>
        </w:rPr>
      </w:pPr>
      <w:r>
        <w:rPr>
          <w:sz w:val="22"/>
          <w:szCs w:val="22"/>
          <w:lang w:val="sr-Cyrl-CS"/>
        </w:rPr>
        <w:br w:type="page"/>
      </w:r>
      <w:r w:rsidR="00D178EC" w:rsidRPr="005E5A8E">
        <w:rPr>
          <w:sz w:val="22"/>
          <w:szCs w:val="22"/>
          <w:u w:val="single"/>
          <w:lang w:val="sr-Cyrl-CS"/>
        </w:rPr>
        <w:t xml:space="preserve">МОДЕЛ УГОВОРА ЗА ПАРТИЈУ </w:t>
      </w:r>
      <w:r w:rsidR="00D178EC">
        <w:rPr>
          <w:sz w:val="22"/>
          <w:szCs w:val="22"/>
          <w:u w:val="single"/>
          <w:lang w:val="sr-Cyrl-CS"/>
        </w:rPr>
        <w:t>3</w:t>
      </w:r>
    </w:p>
    <w:p w:rsidR="00D178EC" w:rsidRDefault="00D178EC" w:rsidP="00D178EC">
      <w:pPr>
        <w:rPr>
          <w:sz w:val="22"/>
          <w:szCs w:val="22"/>
          <w:lang w:val="sr-Cyrl-CS"/>
        </w:rPr>
      </w:pPr>
    </w:p>
    <w:p w:rsidR="00D178EC" w:rsidRPr="00FC4BEC" w:rsidRDefault="00D178EC" w:rsidP="00D178EC">
      <w:pPr>
        <w:rPr>
          <w:lang w:val="sr-Cyrl-CS"/>
        </w:rPr>
      </w:pPr>
      <w:r>
        <w:rPr>
          <w:sz w:val="22"/>
          <w:szCs w:val="22"/>
          <w:lang w:val="sr-Cyrl-CS"/>
        </w:rPr>
        <w:t xml:space="preserve">СПЕЦИЈАЛНА БОЛНИЦА                                                       </w:t>
      </w:r>
      <w:r>
        <w:rPr>
          <w:lang w:val="sr-Cyrl-CS"/>
        </w:rPr>
        <w:t xml:space="preserve">                       </w:t>
      </w:r>
    </w:p>
    <w:p w:rsidR="00D178EC" w:rsidRDefault="00D178EC" w:rsidP="00D178EC">
      <w:pPr>
        <w:rPr>
          <w:sz w:val="22"/>
          <w:szCs w:val="22"/>
          <w:lang w:val="sr-Cyrl-CS"/>
        </w:rPr>
      </w:pPr>
      <w:r>
        <w:rPr>
          <w:sz w:val="22"/>
          <w:szCs w:val="22"/>
          <w:lang w:val="sr-Cyrl-CS"/>
        </w:rPr>
        <w:t xml:space="preserve">ЗА РЕХАБИЛИТАЦИЈУ          </w:t>
      </w:r>
    </w:p>
    <w:p w:rsidR="00D178EC" w:rsidRDefault="00D178EC" w:rsidP="00D178EC">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D178EC" w:rsidRDefault="00D178EC" w:rsidP="00D178EC">
      <w:pPr>
        <w:rPr>
          <w:sz w:val="22"/>
          <w:szCs w:val="22"/>
          <w:lang w:val="sr-Latn-CS"/>
        </w:rPr>
      </w:pPr>
      <w:r>
        <w:rPr>
          <w:sz w:val="22"/>
          <w:szCs w:val="22"/>
          <w:lang w:val="sr-Cyrl-CS"/>
        </w:rPr>
        <w:t>Број</w:t>
      </w:r>
      <w:r>
        <w:rPr>
          <w:sz w:val="22"/>
          <w:szCs w:val="22"/>
          <w:lang w:val="sr-Latn-CS"/>
        </w:rPr>
        <w:t xml:space="preserve">: </w:t>
      </w:r>
    </w:p>
    <w:p w:rsidR="00D178EC" w:rsidRDefault="00D178EC" w:rsidP="00D178EC">
      <w:pPr>
        <w:rPr>
          <w:sz w:val="22"/>
          <w:szCs w:val="22"/>
          <w:lang w:val="sr-Latn-CS"/>
        </w:rPr>
      </w:pPr>
      <w:r>
        <w:rPr>
          <w:sz w:val="22"/>
          <w:szCs w:val="22"/>
          <w:lang w:val="sr-Cyrl-CS"/>
        </w:rPr>
        <w:t>Датум</w:t>
      </w:r>
      <w:r>
        <w:rPr>
          <w:sz w:val="22"/>
          <w:szCs w:val="22"/>
          <w:lang w:val="sr-Latn-CS"/>
        </w:rPr>
        <w:t xml:space="preserve">: </w:t>
      </w:r>
    </w:p>
    <w:p w:rsidR="00D178EC" w:rsidRPr="000D0BA1" w:rsidRDefault="00D178EC" w:rsidP="00D178EC">
      <w:pPr>
        <w:jc w:val="both"/>
        <w:rPr>
          <w:sz w:val="20"/>
          <w:szCs w:val="20"/>
          <w:lang w:val="sr-Cyrl-CS"/>
        </w:rPr>
      </w:pPr>
    </w:p>
    <w:p w:rsidR="00D178EC" w:rsidRPr="00F64DCF" w:rsidRDefault="00D178EC" w:rsidP="00D178EC">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Pr="00F64DCF">
        <w:rPr>
          <w:sz w:val="22"/>
          <w:szCs w:val="22"/>
        </w:rPr>
        <w:t>, 14/15 и 68/15</w:t>
      </w:r>
      <w:r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sidR="00952197">
        <w:rPr>
          <w:sz w:val="22"/>
          <w:szCs w:val="22"/>
          <w:lang w:val="sr-Cyrl-CS"/>
        </w:rPr>
        <w:t>бр.</w:t>
      </w:r>
      <w:r w:rsidR="00952197">
        <w:rPr>
          <w:sz w:val="22"/>
          <w:szCs w:val="22"/>
          <w:lang w:val="sr-Latn-CS"/>
        </w:rPr>
        <w:t xml:space="preserve"> </w:t>
      </w:r>
      <w:r w:rsidR="00B70AEE">
        <w:rPr>
          <w:sz w:val="22"/>
          <w:szCs w:val="22"/>
        </w:rPr>
        <w:t>07</w:t>
      </w:r>
      <w:r w:rsidRPr="00B70AEE">
        <w:rPr>
          <w:sz w:val="22"/>
          <w:szCs w:val="22"/>
          <w:lang w:val="sr-Latn-CS"/>
        </w:rPr>
        <w:t>/201</w:t>
      </w:r>
      <w:r w:rsidRPr="00B70AEE">
        <w:rPr>
          <w:sz w:val="22"/>
          <w:szCs w:val="22"/>
          <w:lang w:val="sr-Cyrl-CS"/>
        </w:rPr>
        <w:t>9</w:t>
      </w:r>
      <w:r w:rsidRPr="00F64DCF">
        <w:rPr>
          <w:sz w:val="22"/>
          <w:szCs w:val="22"/>
          <w:lang w:val="sr-Latn-CS"/>
        </w:rPr>
        <w:t xml:space="preserve">, </w:t>
      </w:r>
      <w:proofErr w:type="gramStart"/>
      <w:r w:rsidRPr="00F64DCF">
        <w:rPr>
          <w:sz w:val="22"/>
          <w:szCs w:val="22"/>
          <w:lang w:val="sr-Cyrl-CS"/>
        </w:rPr>
        <w:t>дана</w:t>
      </w:r>
      <w:r w:rsidRPr="00F64DCF">
        <w:rPr>
          <w:sz w:val="22"/>
          <w:szCs w:val="22"/>
          <w:lang w:val="sr-Latn-CS"/>
        </w:rPr>
        <w:t xml:space="preserve">  _</w:t>
      </w:r>
      <w:proofErr w:type="gramEnd"/>
      <w:r w:rsidRPr="00F64DCF">
        <w:rPr>
          <w:sz w:val="22"/>
          <w:szCs w:val="22"/>
          <w:lang w:val="sr-Latn-CS"/>
        </w:rPr>
        <w:t xml:space="preserve">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D178EC" w:rsidRPr="00F64DCF" w:rsidRDefault="00D178EC" w:rsidP="00D178EC">
      <w:pPr>
        <w:pStyle w:val="BodyTextIndent"/>
        <w:spacing w:after="0"/>
        <w:ind w:left="0"/>
        <w:jc w:val="both"/>
        <w:rPr>
          <w:b/>
          <w:i/>
          <w:iCs/>
          <w:sz w:val="22"/>
          <w:szCs w:val="22"/>
          <w:lang w:val="sr-Latn-CS"/>
        </w:rPr>
      </w:pPr>
    </w:p>
    <w:p w:rsidR="00D178EC" w:rsidRPr="00F64DCF" w:rsidRDefault="00D178EC" w:rsidP="00D178EC">
      <w:pPr>
        <w:pStyle w:val="BodyTextIndent"/>
        <w:spacing w:after="0"/>
        <w:ind w:left="0"/>
        <w:jc w:val="both"/>
        <w:rPr>
          <w:b/>
          <w:i/>
          <w:iCs/>
          <w:sz w:val="22"/>
          <w:szCs w:val="22"/>
          <w:lang w:val="sr-Latn-CS"/>
        </w:rPr>
      </w:pPr>
    </w:p>
    <w:p w:rsidR="00D178EC" w:rsidRPr="00F64DCF" w:rsidRDefault="00D178EC" w:rsidP="00D178EC">
      <w:pPr>
        <w:ind w:firstLine="720"/>
        <w:jc w:val="center"/>
        <w:rPr>
          <w:i/>
          <w:iCs/>
          <w:sz w:val="22"/>
          <w:szCs w:val="22"/>
          <w:lang w:val="sr-Cyrl-CS"/>
        </w:rPr>
      </w:pPr>
      <w:r w:rsidRPr="00F64DCF">
        <w:rPr>
          <w:i/>
          <w:iCs/>
          <w:sz w:val="22"/>
          <w:szCs w:val="22"/>
          <w:lang w:val="sr-Cyrl-CS"/>
        </w:rPr>
        <w:t>У Г О В О Р</w:t>
      </w:r>
    </w:p>
    <w:p w:rsidR="00D178EC" w:rsidRPr="00D178EC" w:rsidRDefault="00D178EC" w:rsidP="00D178EC">
      <w:pPr>
        <w:ind w:firstLine="720"/>
        <w:jc w:val="center"/>
        <w:rPr>
          <w:i/>
          <w:iCs/>
          <w:sz w:val="22"/>
          <w:szCs w:val="22"/>
          <w:lang w:val="sr-Cyrl-CS"/>
        </w:rPr>
      </w:pPr>
      <w:r w:rsidRPr="00F64DCF">
        <w:rPr>
          <w:i/>
          <w:iCs/>
          <w:sz w:val="22"/>
          <w:szCs w:val="22"/>
          <w:lang w:val="sr-Cyrl-CS"/>
        </w:rPr>
        <w:t xml:space="preserve">о набавци </w:t>
      </w:r>
      <w:r>
        <w:rPr>
          <w:i/>
          <w:sz w:val="22"/>
          <w:szCs w:val="22"/>
          <w:lang w:val="sr-Cyrl-CS"/>
        </w:rPr>
        <w:t>браварског</w:t>
      </w:r>
      <w:r w:rsidRPr="00D178EC">
        <w:rPr>
          <w:i/>
          <w:sz w:val="22"/>
          <w:szCs w:val="22"/>
          <w:lang w:val="sr-Cyrl-CS"/>
        </w:rPr>
        <w:t xml:space="preserve"> материјал</w:t>
      </w:r>
      <w:r>
        <w:rPr>
          <w:i/>
          <w:sz w:val="22"/>
          <w:szCs w:val="22"/>
          <w:lang w:val="sr-Cyrl-CS"/>
        </w:rPr>
        <w:t>а</w:t>
      </w:r>
    </w:p>
    <w:p w:rsidR="00D178EC" w:rsidRPr="00F64DCF" w:rsidRDefault="00D178EC" w:rsidP="00D178EC">
      <w:pPr>
        <w:ind w:firstLine="720"/>
        <w:jc w:val="center"/>
        <w:rPr>
          <w:i/>
          <w:iCs/>
          <w:sz w:val="22"/>
          <w:szCs w:val="22"/>
          <w:lang w:val="sr-Cyrl-CS"/>
        </w:rPr>
      </w:pPr>
    </w:p>
    <w:p w:rsidR="00D178EC" w:rsidRPr="00F64DCF" w:rsidRDefault="00D178EC" w:rsidP="00D178EC">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D178EC" w:rsidRPr="00F64DCF" w:rsidRDefault="00D178EC" w:rsidP="00D178EC">
      <w:pPr>
        <w:pStyle w:val="BodyTextIndent"/>
        <w:spacing w:after="0"/>
        <w:ind w:right="180"/>
        <w:jc w:val="both"/>
        <w:rPr>
          <w:sz w:val="22"/>
          <w:szCs w:val="22"/>
        </w:rPr>
      </w:pPr>
    </w:p>
    <w:p w:rsidR="00D178EC" w:rsidRPr="00F64DCF" w:rsidRDefault="00D178EC" w:rsidP="00D55F61">
      <w:pPr>
        <w:numPr>
          <w:ilvl w:val="0"/>
          <w:numId w:val="19"/>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_______________________________________ (у даљем тексту: купац), матични број: 08062650, порески идентификациони број: 101161576 </w:t>
      </w:r>
    </w:p>
    <w:p w:rsidR="00D178EC" w:rsidRPr="00F64DCF" w:rsidRDefault="00D178EC" w:rsidP="00D178EC">
      <w:pPr>
        <w:ind w:left="360"/>
        <w:jc w:val="both"/>
        <w:rPr>
          <w:sz w:val="22"/>
          <w:szCs w:val="22"/>
          <w:lang w:val="sr-Cyrl-CS"/>
        </w:rPr>
      </w:pPr>
      <w:r w:rsidRPr="00F64DCF">
        <w:rPr>
          <w:sz w:val="22"/>
          <w:szCs w:val="22"/>
          <w:lang w:val="sr-Cyrl-CS"/>
        </w:rPr>
        <w:t xml:space="preserve">       и</w:t>
      </w:r>
    </w:p>
    <w:p w:rsidR="00D178EC" w:rsidRPr="00F64DCF" w:rsidRDefault="00D178EC" w:rsidP="00D55F61">
      <w:pPr>
        <w:numPr>
          <w:ilvl w:val="0"/>
          <w:numId w:val="19"/>
        </w:numPr>
        <w:suppressAutoHyphens w:val="0"/>
        <w:jc w:val="both"/>
        <w:rPr>
          <w:sz w:val="22"/>
          <w:szCs w:val="22"/>
          <w:lang w:val="sr-Cyrl-CS"/>
        </w:rPr>
      </w:pPr>
      <w:r w:rsidRPr="00F64DCF">
        <w:rPr>
          <w:i/>
          <w:iCs/>
          <w:sz w:val="22"/>
          <w:szCs w:val="22"/>
          <w:lang w:val="sr-Cyrl-CS"/>
        </w:rPr>
        <w:t xml:space="preserve">__________________________________ </w:t>
      </w:r>
      <w:r w:rsidRPr="00F64DCF">
        <w:rPr>
          <w:iCs/>
          <w:sz w:val="22"/>
          <w:szCs w:val="22"/>
          <w:lang w:val="sr-Cyrl-CS"/>
        </w:rPr>
        <w:t>са</w:t>
      </w:r>
      <w:r w:rsidRPr="00F64DCF">
        <w:rPr>
          <w:i/>
          <w:iCs/>
          <w:sz w:val="22"/>
          <w:szCs w:val="22"/>
          <w:lang w:val="sr-Cyrl-CS"/>
        </w:rPr>
        <w:t xml:space="preserve"> </w:t>
      </w:r>
      <w:r w:rsidRPr="00F64DCF">
        <w:rPr>
          <w:sz w:val="22"/>
          <w:szCs w:val="22"/>
          <w:lang w:val="sr-Cyrl-CS"/>
        </w:rPr>
        <w:t>седиштем у __________________, ул. ________________________________ бр. _______, кога заступа _____________________________ (у даљем тексту: продавац), матични број : _______________________,  порески идентификациони број: ________________.</w:t>
      </w:r>
    </w:p>
    <w:p w:rsidR="00D178EC" w:rsidRPr="00F64DCF" w:rsidRDefault="00D178EC" w:rsidP="00D178EC">
      <w:pPr>
        <w:ind w:left="360"/>
        <w:jc w:val="both"/>
        <w:rPr>
          <w:i/>
          <w:iCs/>
          <w:sz w:val="22"/>
          <w:szCs w:val="22"/>
          <w:lang w:val="sr-Cyrl-CS"/>
        </w:rPr>
      </w:pPr>
    </w:p>
    <w:p w:rsidR="00D178EC" w:rsidRPr="00F64DCF" w:rsidRDefault="00D178EC" w:rsidP="00D178EC">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D178EC" w:rsidRPr="00F64DCF" w:rsidRDefault="00D178EC" w:rsidP="00D178EC">
      <w:pPr>
        <w:jc w:val="both"/>
        <w:rPr>
          <w:sz w:val="22"/>
          <w:szCs w:val="22"/>
        </w:rPr>
      </w:pPr>
    </w:p>
    <w:p w:rsidR="00D178EC" w:rsidRPr="00F64DCF" w:rsidRDefault="00D178EC" w:rsidP="00D178EC">
      <w:pPr>
        <w:jc w:val="both"/>
        <w:rPr>
          <w:sz w:val="22"/>
          <w:szCs w:val="22"/>
        </w:rPr>
      </w:pPr>
    </w:p>
    <w:p w:rsidR="00D178EC" w:rsidRDefault="00D178EC" w:rsidP="00D178EC">
      <w:pPr>
        <w:jc w:val="center"/>
        <w:rPr>
          <w:sz w:val="22"/>
          <w:szCs w:val="22"/>
          <w:lang w:val="sr-Cyrl-CS"/>
        </w:rPr>
      </w:pPr>
      <w:r w:rsidRPr="00F64DCF">
        <w:rPr>
          <w:sz w:val="22"/>
          <w:szCs w:val="22"/>
          <w:lang w:val="sr-Cyrl-CS"/>
        </w:rPr>
        <w:t>Члан 1.</w:t>
      </w:r>
    </w:p>
    <w:p w:rsidR="00D178EC" w:rsidRPr="00F64DCF" w:rsidRDefault="00D178EC" w:rsidP="00D178EC">
      <w:pPr>
        <w:jc w:val="center"/>
        <w:rPr>
          <w:sz w:val="22"/>
          <w:szCs w:val="22"/>
          <w:lang w:val="sr-Cyrl-CS"/>
        </w:rPr>
      </w:pPr>
    </w:p>
    <w:p w:rsidR="00D178EC" w:rsidRPr="00F64DCF" w:rsidRDefault="00D178EC" w:rsidP="00D178EC">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D178EC" w:rsidRPr="00F64DCF" w:rsidRDefault="00D178EC" w:rsidP="00D178EC">
      <w:pPr>
        <w:jc w:val="both"/>
        <w:rPr>
          <w:sz w:val="22"/>
          <w:szCs w:val="22"/>
        </w:rPr>
      </w:pPr>
      <w:r w:rsidRPr="00F64DCF">
        <w:rPr>
          <w:sz w:val="22"/>
          <w:szCs w:val="22"/>
          <w:lang w:val="sr-Latn-CS"/>
        </w:rPr>
        <w:tab/>
        <w:t xml:space="preserve">- </w:t>
      </w:r>
      <w:r>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sidR="00EF4AD6">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sidR="00EF4AD6">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 техничког 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 по партијама</w:t>
      </w:r>
      <w:r w:rsidRPr="00F64DCF">
        <w:rPr>
          <w:sz w:val="22"/>
          <w:szCs w:val="22"/>
        </w:rPr>
        <w:t>.</w:t>
      </w:r>
    </w:p>
    <w:p w:rsidR="00D178EC" w:rsidRPr="00F64DCF" w:rsidRDefault="00D178EC" w:rsidP="00D178EC">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 xml:space="preserve">доставио понуду за Партију </w:t>
      </w:r>
      <w:r>
        <w:rPr>
          <w:sz w:val="22"/>
          <w:szCs w:val="22"/>
          <w:lang w:val="sr-Cyrl-CS"/>
        </w:rPr>
        <w:t>3</w:t>
      </w:r>
      <w:r w:rsidRPr="00F64DCF">
        <w:rPr>
          <w:sz w:val="22"/>
          <w:szCs w:val="22"/>
          <w:lang w:val="sr-Cyrl-CS"/>
        </w:rPr>
        <w:t xml:space="preserve"> – </w:t>
      </w:r>
      <w:r>
        <w:rPr>
          <w:sz w:val="22"/>
          <w:szCs w:val="22"/>
          <w:lang w:val="sr-Cyrl-CS"/>
        </w:rPr>
        <w:t>Браварски материјал</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D178EC" w:rsidRPr="00F64DCF" w:rsidRDefault="00D178EC" w:rsidP="00D178EC">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F64DCF">
        <w:rPr>
          <w:iCs/>
          <w:sz w:val="22"/>
          <w:szCs w:val="22"/>
          <w:lang w:val="sr-Cyrl-CS"/>
        </w:rPr>
        <w:t xml:space="preserve">техничког материјала – Партија </w:t>
      </w:r>
      <w:r>
        <w:rPr>
          <w:iCs/>
          <w:sz w:val="22"/>
          <w:szCs w:val="22"/>
          <w:lang w:val="sr-Cyrl-CS"/>
        </w:rPr>
        <w:t>3</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D178EC" w:rsidRPr="00F64DCF" w:rsidRDefault="00D178EC" w:rsidP="00D178EC">
      <w:pPr>
        <w:ind w:firstLine="720"/>
        <w:jc w:val="both"/>
        <w:rPr>
          <w:sz w:val="22"/>
          <w:szCs w:val="22"/>
        </w:rPr>
      </w:pPr>
      <w:r>
        <w:rPr>
          <w:sz w:val="22"/>
          <w:szCs w:val="22"/>
          <w:lang w:val="sr-Cyrl-CS"/>
        </w:rPr>
        <w:t>- да П</w:t>
      </w:r>
      <w:r w:rsidRPr="00F64DCF">
        <w:rPr>
          <w:sz w:val="22"/>
          <w:szCs w:val="22"/>
          <w:lang w:val="sr-Cyrl-CS"/>
        </w:rPr>
        <w:t>родавац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Pr="00F64DCF">
        <w:rPr>
          <w:sz w:val="22"/>
          <w:szCs w:val="22"/>
          <w:lang w:val="sr-Cyrl-CS"/>
        </w:rPr>
        <w:t>родавца</w:t>
      </w:r>
      <w:r w:rsidRPr="00F64DCF">
        <w:rPr>
          <w:sz w:val="22"/>
          <w:szCs w:val="22"/>
          <w:lang w:val="sr-Latn-CS"/>
        </w:rPr>
        <w:tab/>
      </w:r>
    </w:p>
    <w:p w:rsidR="00D178EC" w:rsidRPr="00F64DCF" w:rsidRDefault="00D178EC" w:rsidP="00D178EC">
      <w:pPr>
        <w:jc w:val="both"/>
        <w:rPr>
          <w:sz w:val="22"/>
          <w:szCs w:val="22"/>
          <w:lang w:val="sr-Latn-CS"/>
        </w:rPr>
      </w:pPr>
      <w:r w:rsidRPr="00F64DCF">
        <w:rPr>
          <w:sz w:val="22"/>
          <w:szCs w:val="22"/>
          <w:lang w:val="sr-Latn-CS"/>
        </w:rPr>
        <w:tab/>
        <w:t xml:space="preserve">- </w:t>
      </w:r>
      <w:r>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D178EC" w:rsidRPr="00F64DCF" w:rsidRDefault="00D178EC" w:rsidP="00D178EC">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продавца </w:t>
      </w:r>
      <w:r w:rsidRPr="00F64DCF">
        <w:rPr>
          <w:sz w:val="22"/>
          <w:szCs w:val="22"/>
          <w:lang w:val="sr-Latn-CS"/>
        </w:rPr>
        <w:t xml:space="preserve"> </w:t>
      </w:r>
      <w:r w:rsidRPr="00F64DCF">
        <w:rPr>
          <w:sz w:val="22"/>
          <w:szCs w:val="22"/>
          <w:lang w:val="sr-Cyrl-CS"/>
        </w:rPr>
        <w:t xml:space="preserve">за испоруку добара из Партије </w:t>
      </w:r>
      <w:r>
        <w:rPr>
          <w:sz w:val="22"/>
          <w:szCs w:val="22"/>
          <w:lang w:val="sr-Cyrl-CS"/>
        </w:rPr>
        <w:t>3</w:t>
      </w:r>
      <w:r w:rsidRPr="00F64DCF">
        <w:rPr>
          <w:sz w:val="22"/>
          <w:szCs w:val="22"/>
          <w:lang w:val="sr-Latn-CS"/>
        </w:rPr>
        <w:t>.</w:t>
      </w:r>
    </w:p>
    <w:p w:rsidR="00D178EC" w:rsidRPr="00F64DCF" w:rsidRDefault="00D178EC" w:rsidP="00D178EC">
      <w:pPr>
        <w:jc w:val="center"/>
        <w:rPr>
          <w:sz w:val="22"/>
          <w:szCs w:val="22"/>
          <w:lang w:val="sr-Cyrl-CS"/>
        </w:rPr>
      </w:pPr>
    </w:p>
    <w:p w:rsidR="00D178EC" w:rsidRPr="00F64DCF" w:rsidRDefault="00D178EC" w:rsidP="00D178EC">
      <w:pPr>
        <w:jc w:val="center"/>
        <w:rPr>
          <w:sz w:val="22"/>
          <w:szCs w:val="22"/>
          <w:lang w:val="sr-Cyrl-CS"/>
        </w:rPr>
      </w:pPr>
    </w:p>
    <w:p w:rsidR="00D178EC" w:rsidRDefault="00D178EC" w:rsidP="00D178EC">
      <w:pPr>
        <w:jc w:val="center"/>
        <w:rPr>
          <w:sz w:val="22"/>
          <w:szCs w:val="22"/>
          <w:lang w:val="sr-Cyrl-CS"/>
        </w:rPr>
      </w:pPr>
      <w:r w:rsidRPr="00F64DCF">
        <w:rPr>
          <w:sz w:val="22"/>
          <w:szCs w:val="22"/>
          <w:lang w:val="sr-Cyrl-CS"/>
        </w:rPr>
        <w:t>Члан 2</w:t>
      </w:r>
      <w:r w:rsidRPr="00F64DCF">
        <w:rPr>
          <w:sz w:val="22"/>
          <w:szCs w:val="22"/>
          <w:lang w:val="sr-Latn-CS"/>
        </w:rPr>
        <w:t>.</w:t>
      </w:r>
    </w:p>
    <w:p w:rsidR="00D178EC" w:rsidRPr="00D42F07" w:rsidRDefault="00D178EC" w:rsidP="00D178EC">
      <w:pPr>
        <w:jc w:val="center"/>
        <w:rPr>
          <w:sz w:val="22"/>
          <w:szCs w:val="22"/>
          <w:lang w:val="sr-Cyrl-CS"/>
        </w:rPr>
      </w:pPr>
    </w:p>
    <w:p w:rsidR="00D178EC" w:rsidRPr="00F64DCF" w:rsidRDefault="00D178EC" w:rsidP="00D178EC">
      <w:pPr>
        <w:ind w:firstLine="720"/>
        <w:jc w:val="both"/>
        <w:rPr>
          <w:sz w:val="22"/>
          <w:szCs w:val="22"/>
        </w:rPr>
      </w:pPr>
      <w:r w:rsidRPr="00F64DCF">
        <w:rPr>
          <w:sz w:val="22"/>
          <w:szCs w:val="22"/>
          <w:lang w:val="sr-Cyrl-CS"/>
        </w:rPr>
        <w:t>Предмет овог уговора је набавка т</w:t>
      </w:r>
      <w:r>
        <w:rPr>
          <w:sz w:val="22"/>
          <w:szCs w:val="22"/>
          <w:lang w:val="sr-Cyrl-CS"/>
        </w:rPr>
        <w:t>ехничког материјала из партије 3</w:t>
      </w:r>
      <w:r w:rsidRPr="00F64DCF">
        <w:rPr>
          <w:sz w:val="22"/>
          <w:szCs w:val="22"/>
          <w:lang w:val="sr-Cyrl-CS"/>
        </w:rPr>
        <w:t xml:space="preserve"> – </w:t>
      </w:r>
      <w:r>
        <w:rPr>
          <w:sz w:val="22"/>
          <w:szCs w:val="22"/>
          <w:lang w:val="sr-Cyrl-CS"/>
        </w:rPr>
        <w:t xml:space="preserve">Браварски материјал (у даљем тексту: производи) </w:t>
      </w:r>
      <w:r w:rsidRPr="00F64DCF">
        <w:rPr>
          <w:sz w:val="22"/>
          <w:szCs w:val="22"/>
          <w:lang w:val="sr-Cyrl-CS"/>
        </w:rPr>
        <w:t xml:space="preserve">одређеног у спецификацији </w:t>
      </w:r>
      <w:r>
        <w:rPr>
          <w:sz w:val="22"/>
          <w:szCs w:val="22"/>
          <w:lang w:val="sr-Cyrl-CS"/>
        </w:rPr>
        <w:t>К</w:t>
      </w:r>
      <w:r w:rsidRPr="00F64DCF">
        <w:rPr>
          <w:sz w:val="22"/>
          <w:szCs w:val="22"/>
          <w:lang w:val="sr-Cyrl-CS"/>
        </w:rPr>
        <w:t xml:space="preserve">упаца и понуди </w:t>
      </w:r>
      <w:r>
        <w:rPr>
          <w:sz w:val="22"/>
          <w:szCs w:val="22"/>
          <w:lang w:val="sr-Cyrl-CS"/>
        </w:rPr>
        <w:t>П</w:t>
      </w:r>
      <w:r w:rsidRPr="00F64DCF">
        <w:rPr>
          <w:sz w:val="22"/>
          <w:szCs w:val="22"/>
          <w:lang w:val="sr-Cyrl-CS"/>
        </w:rPr>
        <w:t>родавца са јединичним цена</w:t>
      </w:r>
      <w:r>
        <w:rPr>
          <w:sz w:val="22"/>
          <w:szCs w:val="22"/>
          <w:lang w:val="sr-Cyrl-CS"/>
        </w:rPr>
        <w:t>ма које су саставни део понуде П</w:t>
      </w:r>
      <w:r w:rsidRPr="00F64DCF">
        <w:rPr>
          <w:sz w:val="22"/>
          <w:szCs w:val="22"/>
          <w:lang w:val="sr-Cyrl-CS"/>
        </w:rPr>
        <w:t>родавца – образац структуре цене, који је саставни део овог уговора.</w:t>
      </w:r>
    </w:p>
    <w:p w:rsidR="00D178EC" w:rsidRPr="00F64DCF" w:rsidRDefault="00D178EC" w:rsidP="00D178EC">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D178EC" w:rsidRPr="00F64DCF" w:rsidRDefault="00D178EC" w:rsidP="00D178EC">
      <w:pPr>
        <w:jc w:val="both"/>
        <w:rPr>
          <w:sz w:val="22"/>
          <w:szCs w:val="22"/>
          <w:lang w:val="sr-Cyrl-CS"/>
        </w:rPr>
      </w:pPr>
    </w:p>
    <w:p w:rsidR="00D178EC" w:rsidRDefault="00D178EC" w:rsidP="00D178EC">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D178EC" w:rsidRPr="00F64DCF" w:rsidRDefault="00D178EC" w:rsidP="00D178EC">
      <w:pPr>
        <w:jc w:val="center"/>
        <w:rPr>
          <w:sz w:val="22"/>
          <w:szCs w:val="22"/>
          <w:lang w:val="sr-Cyrl-CS"/>
        </w:rPr>
      </w:pPr>
      <w:r>
        <w:rPr>
          <w:sz w:val="22"/>
          <w:szCs w:val="22"/>
          <w:lang w:val="sr-Cyrl-CS"/>
        </w:rPr>
        <w:t xml:space="preserve">         </w:t>
      </w:r>
    </w:p>
    <w:p w:rsidR="00D178EC" w:rsidRPr="00F52631" w:rsidRDefault="00D178EC" w:rsidP="00D178EC">
      <w:pPr>
        <w:jc w:val="both"/>
        <w:rPr>
          <w:sz w:val="22"/>
          <w:szCs w:val="22"/>
        </w:rPr>
      </w:pPr>
      <w:r>
        <w:rPr>
          <w:sz w:val="22"/>
          <w:szCs w:val="22"/>
          <w:lang w:val="sr-Cyrl-CS"/>
        </w:rPr>
        <w:t xml:space="preserve">           </w:t>
      </w:r>
      <w:r>
        <w:rPr>
          <w:sz w:val="22"/>
          <w:szCs w:val="22"/>
          <w:lang w:val="sr-Cyrl-CS"/>
        </w:rPr>
        <w:tab/>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D178EC" w:rsidRPr="00F64DCF" w:rsidRDefault="00D178EC" w:rsidP="00D178EC">
      <w:pPr>
        <w:pStyle w:val="BodyTextIndent3"/>
        <w:spacing w:after="0"/>
        <w:ind w:left="0" w:firstLine="283"/>
        <w:jc w:val="both"/>
        <w:rPr>
          <w:sz w:val="22"/>
          <w:szCs w:val="22"/>
        </w:rPr>
      </w:pPr>
      <w:r>
        <w:rPr>
          <w:sz w:val="22"/>
          <w:szCs w:val="22"/>
        </w:rPr>
        <w:t xml:space="preserve">     </w:t>
      </w:r>
      <w:r>
        <w:rPr>
          <w:sz w:val="22"/>
          <w:szCs w:val="22"/>
          <w:lang w:val="sr-Cyrl-CS"/>
        </w:rPr>
        <w:tab/>
      </w:r>
      <w:proofErr w:type="gramStart"/>
      <w:r w:rsidRPr="00F64DCF">
        <w:rPr>
          <w:sz w:val="22"/>
          <w:szCs w:val="22"/>
        </w:rPr>
        <w:t xml:space="preserve">Купац ће једном месечно а по потреби и чешће Продавцу испостављати појединачне наруџбенице ради испоруке </w:t>
      </w:r>
      <w:r>
        <w:rPr>
          <w:sz w:val="22"/>
          <w:szCs w:val="22"/>
          <w:lang w:val="sr-Cyrl-CS"/>
        </w:rPr>
        <w:t>производа</w:t>
      </w:r>
      <w:r w:rsidRPr="00F64DCF">
        <w:rPr>
          <w:sz w:val="22"/>
          <w:szCs w:val="22"/>
        </w:rPr>
        <w:t xml:space="preserve"> који </w:t>
      </w:r>
      <w:r>
        <w:rPr>
          <w:sz w:val="22"/>
          <w:szCs w:val="22"/>
          <w:lang w:val="sr-Cyrl-CS"/>
        </w:rPr>
        <w:t>су</w:t>
      </w:r>
      <w:r>
        <w:rPr>
          <w:sz w:val="22"/>
          <w:szCs w:val="22"/>
        </w:rPr>
        <w:t xml:space="preserve"> предмет </w:t>
      </w:r>
      <w:r>
        <w:rPr>
          <w:sz w:val="22"/>
          <w:szCs w:val="22"/>
          <w:lang w:val="sr-Cyrl-CS"/>
        </w:rPr>
        <w:t>У</w:t>
      </w:r>
      <w:r w:rsidRPr="00F64DCF">
        <w:rPr>
          <w:sz w:val="22"/>
          <w:szCs w:val="22"/>
        </w:rPr>
        <w:t>говора.</w:t>
      </w:r>
      <w:proofErr w:type="gramEnd"/>
    </w:p>
    <w:p w:rsidR="00D178EC" w:rsidRDefault="00D178EC" w:rsidP="00D178EC">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Pr>
          <w:sz w:val="22"/>
          <w:szCs w:val="22"/>
          <w:lang w:val="sr-Cyrl-CS"/>
        </w:rPr>
        <w:tab/>
      </w:r>
    </w:p>
    <w:p w:rsidR="00D178EC" w:rsidRPr="00F64DCF" w:rsidRDefault="00D178EC" w:rsidP="00D178EC">
      <w:pPr>
        <w:ind w:firstLine="720"/>
        <w:jc w:val="both"/>
        <w:rPr>
          <w:sz w:val="22"/>
          <w:szCs w:val="22"/>
          <w:lang w:val="sr-Cyrl-CS"/>
        </w:rPr>
      </w:pPr>
      <w:r w:rsidRPr="00F64DCF">
        <w:rPr>
          <w:sz w:val="22"/>
          <w:szCs w:val="22"/>
          <w:lang w:val="sr-Cyrl-CS"/>
        </w:rPr>
        <w:t>Наруџбенице Купца морају да садрже назив</w:t>
      </w:r>
      <w:r>
        <w:rPr>
          <w:sz w:val="22"/>
          <w:szCs w:val="22"/>
          <w:lang w:val="sr-Cyrl-CS"/>
        </w:rPr>
        <w:t xml:space="preserve"> производа</w:t>
      </w:r>
      <w:r w:rsidRPr="00F64DCF">
        <w:rPr>
          <w:sz w:val="22"/>
          <w:szCs w:val="22"/>
          <w:lang w:val="sr-Cyrl-CS"/>
        </w:rPr>
        <w:t>, наручену количину и место испоруке.</w:t>
      </w:r>
    </w:p>
    <w:p w:rsidR="00D178EC" w:rsidRPr="00F64DCF" w:rsidRDefault="00D178EC" w:rsidP="00D178EC">
      <w:pPr>
        <w:ind w:firstLine="360"/>
        <w:jc w:val="both"/>
        <w:rPr>
          <w:sz w:val="22"/>
          <w:szCs w:val="22"/>
          <w:lang w:val="sr-Cyrl-CS"/>
        </w:rPr>
      </w:pPr>
      <w:r w:rsidRPr="00F64DCF">
        <w:rPr>
          <w:sz w:val="22"/>
          <w:szCs w:val="22"/>
        </w:rPr>
        <w:t xml:space="preserve">        </w:t>
      </w:r>
    </w:p>
    <w:p w:rsidR="00D178EC" w:rsidRDefault="00D178EC" w:rsidP="00D178EC">
      <w:pPr>
        <w:jc w:val="center"/>
        <w:rPr>
          <w:sz w:val="22"/>
          <w:szCs w:val="22"/>
          <w:lang w:val="sr-Cyrl-CS"/>
        </w:rPr>
      </w:pPr>
      <w:r w:rsidRPr="00F64DCF">
        <w:rPr>
          <w:sz w:val="22"/>
          <w:szCs w:val="22"/>
          <w:lang w:val="sr-Cyrl-CS"/>
        </w:rPr>
        <w:t xml:space="preserve">Члан </w:t>
      </w:r>
      <w:r>
        <w:rPr>
          <w:sz w:val="22"/>
          <w:szCs w:val="22"/>
          <w:lang w:val="sr-Cyrl-CS"/>
        </w:rPr>
        <w:t>4</w:t>
      </w:r>
      <w:r w:rsidRPr="00F64DCF">
        <w:rPr>
          <w:sz w:val="22"/>
          <w:szCs w:val="22"/>
          <w:lang w:val="sr-Cyrl-CS"/>
        </w:rPr>
        <w:t>.</w:t>
      </w:r>
    </w:p>
    <w:p w:rsidR="00D178EC" w:rsidRPr="00F64DCF" w:rsidRDefault="00D178EC" w:rsidP="00D178EC">
      <w:pPr>
        <w:jc w:val="center"/>
        <w:rPr>
          <w:sz w:val="22"/>
          <w:szCs w:val="22"/>
          <w:lang w:val="sr-Cyrl-CS"/>
        </w:rPr>
      </w:pPr>
    </w:p>
    <w:p w:rsidR="00D178EC" w:rsidRPr="00F64DCF" w:rsidRDefault="00D178EC" w:rsidP="00D178EC">
      <w:pPr>
        <w:ind w:firstLine="720"/>
        <w:jc w:val="both"/>
        <w:rPr>
          <w:sz w:val="22"/>
          <w:szCs w:val="22"/>
          <w:lang w:val="sr-Cyrl-CS"/>
        </w:rPr>
      </w:pPr>
      <w:r w:rsidRPr="00F64DCF">
        <w:rPr>
          <w:sz w:val="22"/>
          <w:szCs w:val="22"/>
          <w:lang w:val="sr-Cyrl-CS"/>
        </w:rPr>
        <w:t xml:space="preserve">Продавац се обавезује да ће најкасније у року од ____ дана од пријема наруџбенице извршити испоруку </w:t>
      </w:r>
      <w:r>
        <w:rPr>
          <w:sz w:val="22"/>
          <w:szCs w:val="22"/>
          <w:lang w:val="sr-Cyrl-CS"/>
        </w:rPr>
        <w:t>проивзода</w:t>
      </w:r>
      <w:r w:rsidRPr="00F64DCF">
        <w:rPr>
          <w:sz w:val="22"/>
          <w:szCs w:val="22"/>
          <w:lang w:val="sr-Cyrl-CS"/>
        </w:rPr>
        <w:t>.</w:t>
      </w:r>
    </w:p>
    <w:p w:rsidR="00D178EC" w:rsidRPr="00F64DCF" w:rsidRDefault="00D178EC" w:rsidP="00D178EC">
      <w:pPr>
        <w:ind w:left="360" w:firstLine="360"/>
        <w:jc w:val="both"/>
        <w:rPr>
          <w:sz w:val="22"/>
          <w:szCs w:val="22"/>
          <w:lang w:val="sr-Cyrl-CS"/>
        </w:rPr>
      </w:pPr>
      <w:r w:rsidRPr="00F64DCF">
        <w:rPr>
          <w:sz w:val="22"/>
          <w:szCs w:val="22"/>
          <w:lang w:val="sr-Cyrl-CS"/>
        </w:rPr>
        <w:t xml:space="preserve">Продавац ће купцу испоручити </w:t>
      </w:r>
      <w:r>
        <w:rPr>
          <w:sz w:val="22"/>
          <w:szCs w:val="22"/>
          <w:lang w:val="sr-Cyrl-CS"/>
        </w:rPr>
        <w:t>производе</w:t>
      </w:r>
      <w:r w:rsidRPr="00F64DCF">
        <w:rPr>
          <w:sz w:val="22"/>
          <w:szCs w:val="22"/>
          <w:lang w:val="sr-Cyrl-CS"/>
        </w:rPr>
        <w:t xml:space="preserve"> франко магацин купца.</w:t>
      </w:r>
    </w:p>
    <w:p w:rsidR="00D178EC" w:rsidRPr="00F64DCF" w:rsidRDefault="00D178EC" w:rsidP="00D178EC">
      <w:pPr>
        <w:ind w:left="360" w:firstLine="360"/>
        <w:jc w:val="both"/>
        <w:rPr>
          <w:sz w:val="22"/>
          <w:szCs w:val="22"/>
          <w:lang w:val="sr-Cyrl-CS"/>
        </w:rPr>
      </w:pPr>
      <w:r w:rsidRPr="00F64DCF">
        <w:rPr>
          <w:sz w:val="22"/>
          <w:szCs w:val="22"/>
          <w:lang w:val="sr-Cyrl-CS"/>
        </w:rPr>
        <w:t>Трошкови превоза су урачунати у цену.</w:t>
      </w:r>
    </w:p>
    <w:p w:rsidR="00D178EC" w:rsidRPr="00F64DCF" w:rsidRDefault="00D178EC" w:rsidP="00D178EC">
      <w:pPr>
        <w:ind w:firstLine="720"/>
        <w:jc w:val="both"/>
        <w:rPr>
          <w:sz w:val="22"/>
          <w:szCs w:val="22"/>
          <w:lang w:val="sr-Cyrl-CS"/>
        </w:rPr>
      </w:pPr>
      <w:r w:rsidRPr="00F64DCF">
        <w:rPr>
          <w:sz w:val="22"/>
          <w:szCs w:val="22"/>
          <w:lang w:val="sr-Cyrl-CS"/>
        </w:rPr>
        <w:t xml:space="preserve">Продавац је дужан да </w:t>
      </w:r>
      <w:r>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Pr>
          <w:sz w:val="22"/>
          <w:szCs w:val="22"/>
          <w:lang w:val="sr-Cyrl-CS"/>
        </w:rPr>
        <w:t xml:space="preserve">производа </w:t>
      </w:r>
      <w:r w:rsidRPr="00F64DCF">
        <w:rPr>
          <w:sz w:val="22"/>
          <w:szCs w:val="22"/>
          <w:lang w:val="sr-Cyrl-CS"/>
        </w:rPr>
        <w:t>е с обзиром на њихова својства.</w:t>
      </w:r>
    </w:p>
    <w:p w:rsidR="00D178EC" w:rsidRPr="00F64DCF" w:rsidRDefault="00D178EC" w:rsidP="00D178EC">
      <w:pPr>
        <w:ind w:left="360" w:firstLine="360"/>
        <w:jc w:val="both"/>
        <w:rPr>
          <w:sz w:val="22"/>
          <w:szCs w:val="22"/>
          <w:lang w:val="sr-Cyrl-CS"/>
        </w:rPr>
      </w:pPr>
      <w:proofErr w:type="gramStart"/>
      <w:r w:rsidRPr="00F64DCF">
        <w:rPr>
          <w:sz w:val="22"/>
          <w:szCs w:val="22"/>
        </w:rPr>
        <w:t>Продавац је дужан да се приликом испостављања рачуна позове на број уговора.</w:t>
      </w:r>
      <w:proofErr w:type="gramEnd"/>
    </w:p>
    <w:p w:rsidR="00D178EC" w:rsidRPr="00F64DCF" w:rsidRDefault="00D178EC" w:rsidP="00D178EC">
      <w:pPr>
        <w:ind w:left="360" w:firstLine="360"/>
        <w:jc w:val="center"/>
        <w:rPr>
          <w:sz w:val="22"/>
          <w:szCs w:val="22"/>
          <w:lang w:val="sr-Cyrl-CS"/>
        </w:rPr>
      </w:pPr>
    </w:p>
    <w:p w:rsidR="00D178EC" w:rsidRPr="00F64DCF" w:rsidRDefault="00D178EC" w:rsidP="00D178EC">
      <w:pPr>
        <w:jc w:val="center"/>
        <w:rPr>
          <w:sz w:val="22"/>
          <w:szCs w:val="22"/>
          <w:lang w:val="sr-Cyrl-CS"/>
        </w:rPr>
      </w:pPr>
      <w:r>
        <w:rPr>
          <w:sz w:val="22"/>
          <w:szCs w:val="22"/>
          <w:lang w:val="sr-Cyrl-CS"/>
        </w:rPr>
        <w:t>Члан 5</w:t>
      </w:r>
      <w:r w:rsidRPr="00F64DCF">
        <w:rPr>
          <w:sz w:val="22"/>
          <w:szCs w:val="22"/>
          <w:lang w:val="sr-Cyrl-CS"/>
        </w:rPr>
        <w:t>.</w:t>
      </w:r>
    </w:p>
    <w:p w:rsidR="00D178EC" w:rsidRPr="00F64DCF" w:rsidRDefault="00D178EC" w:rsidP="00D178EC">
      <w:pPr>
        <w:ind w:left="360" w:firstLine="360"/>
        <w:jc w:val="both"/>
        <w:rPr>
          <w:sz w:val="22"/>
          <w:szCs w:val="22"/>
          <w:lang w:val="sr-Cyrl-CS"/>
        </w:rPr>
      </w:pPr>
    </w:p>
    <w:p w:rsidR="00D178EC" w:rsidRPr="00F64DCF" w:rsidRDefault="00D178EC" w:rsidP="00D178EC">
      <w:pPr>
        <w:ind w:firstLine="720"/>
        <w:jc w:val="both"/>
        <w:rPr>
          <w:sz w:val="22"/>
          <w:szCs w:val="22"/>
          <w:lang w:val="sr-Cyrl-CS"/>
        </w:rPr>
      </w:pPr>
      <w:r w:rsidRPr="00F64DCF">
        <w:rPr>
          <w:sz w:val="22"/>
          <w:szCs w:val="22"/>
          <w:lang w:val="sr-Cyrl-CS"/>
        </w:rPr>
        <w:t xml:space="preserve">Продавац гарантује Купцу да ће квалитет </w:t>
      </w:r>
      <w:r>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D178EC" w:rsidRPr="00F64DCF" w:rsidRDefault="00D178EC" w:rsidP="00D178EC">
      <w:pPr>
        <w:ind w:left="360" w:firstLine="360"/>
        <w:jc w:val="both"/>
        <w:rPr>
          <w:sz w:val="22"/>
          <w:szCs w:val="22"/>
          <w:lang w:val="sr-Cyrl-CS"/>
        </w:rPr>
      </w:pPr>
    </w:p>
    <w:p w:rsidR="00D178EC" w:rsidRPr="00F64DCF" w:rsidRDefault="00D178EC" w:rsidP="00D178EC">
      <w:pPr>
        <w:jc w:val="center"/>
        <w:rPr>
          <w:sz w:val="22"/>
          <w:szCs w:val="22"/>
          <w:lang w:val="sr-Cyrl-CS"/>
        </w:rPr>
      </w:pPr>
      <w:r>
        <w:rPr>
          <w:sz w:val="22"/>
          <w:szCs w:val="22"/>
          <w:lang w:val="sr-Cyrl-CS"/>
        </w:rPr>
        <w:t>Члан 6</w:t>
      </w:r>
      <w:r w:rsidRPr="00F64DCF">
        <w:rPr>
          <w:sz w:val="22"/>
          <w:szCs w:val="22"/>
          <w:lang w:val="sr-Cyrl-CS"/>
        </w:rPr>
        <w:t>.</w:t>
      </w:r>
    </w:p>
    <w:p w:rsidR="00D178EC" w:rsidRPr="00F64DCF" w:rsidRDefault="00D178EC" w:rsidP="00D178EC">
      <w:pPr>
        <w:ind w:left="360" w:firstLine="360"/>
        <w:jc w:val="center"/>
        <w:rPr>
          <w:sz w:val="22"/>
          <w:szCs w:val="22"/>
          <w:lang w:val="sr-Cyrl-CS"/>
        </w:rPr>
      </w:pPr>
    </w:p>
    <w:p w:rsidR="00D178EC" w:rsidRPr="00F64DCF" w:rsidRDefault="00D178EC" w:rsidP="00D178EC">
      <w:pPr>
        <w:ind w:firstLine="720"/>
        <w:jc w:val="both"/>
        <w:rPr>
          <w:sz w:val="22"/>
          <w:szCs w:val="22"/>
          <w:lang w:val="sr-Cyrl-CS"/>
        </w:rPr>
      </w:pPr>
      <w:r>
        <w:rPr>
          <w:sz w:val="22"/>
          <w:szCs w:val="22"/>
          <w:lang w:val="sr-Cyrl-CS"/>
        </w:rPr>
        <w:t xml:space="preserve">Приликом сваке испоруке производа </w:t>
      </w:r>
      <w:r w:rsidRPr="00F64DCF">
        <w:rPr>
          <w:sz w:val="22"/>
          <w:szCs w:val="22"/>
          <w:lang w:val="sr-Cyrl-CS"/>
        </w:rPr>
        <w:t>из члана 1. овог уговора, купац је обавезан да изврши квалитативни и квантитативни пријем.</w:t>
      </w:r>
    </w:p>
    <w:p w:rsidR="00D178EC" w:rsidRPr="00F64DCF" w:rsidRDefault="00D178EC" w:rsidP="00D178EC">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Pr>
          <w:sz w:val="22"/>
          <w:szCs w:val="22"/>
          <w:lang w:val="sr-Cyrl-CS"/>
        </w:rPr>
        <w:t>су</w:t>
      </w:r>
      <w:r w:rsidRPr="00F64DCF">
        <w:rPr>
          <w:sz w:val="22"/>
          <w:szCs w:val="22"/>
          <w:lang w:val="sr-Cyrl-CS"/>
        </w:rPr>
        <w:t xml:space="preserve"> испоручени </w:t>
      </w:r>
      <w:r>
        <w:rPr>
          <w:sz w:val="22"/>
          <w:szCs w:val="22"/>
          <w:lang w:val="sr-Cyrl-CS"/>
        </w:rPr>
        <w:t>производи</w:t>
      </w:r>
      <w:r w:rsidRPr="00F64DCF">
        <w:rPr>
          <w:sz w:val="22"/>
          <w:szCs w:val="22"/>
          <w:lang w:val="sr-Cyrl-CS"/>
        </w:rPr>
        <w:t xml:space="preserve">  прописаног и уговореног квалитета. </w:t>
      </w:r>
    </w:p>
    <w:p w:rsidR="00D178EC" w:rsidRPr="00F64DCF" w:rsidRDefault="00D178EC" w:rsidP="00D178EC">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___ дана, а </w:t>
      </w:r>
      <w:r>
        <w:rPr>
          <w:sz w:val="22"/>
          <w:szCs w:val="22"/>
          <w:lang w:val="sr-Cyrl-CS"/>
        </w:rPr>
        <w:t xml:space="preserve">производе </w:t>
      </w:r>
      <w:r w:rsidRPr="00F64DCF">
        <w:rPr>
          <w:sz w:val="22"/>
          <w:szCs w:val="22"/>
          <w:lang w:val="sr-Cyrl-CS"/>
        </w:rPr>
        <w:t xml:space="preserve">који </w:t>
      </w:r>
      <w:r>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Pr>
          <w:sz w:val="22"/>
          <w:szCs w:val="22"/>
          <w:lang w:val="sr-Cyrl-CS"/>
        </w:rPr>
        <w:t>ном року испоручи Купцу производе</w:t>
      </w:r>
      <w:r w:rsidRPr="00F64DCF">
        <w:rPr>
          <w:sz w:val="22"/>
          <w:szCs w:val="22"/>
          <w:lang w:val="sr-Cyrl-CS"/>
        </w:rPr>
        <w:t xml:space="preserve"> који </w:t>
      </w:r>
      <w:r>
        <w:rPr>
          <w:sz w:val="22"/>
          <w:szCs w:val="22"/>
          <w:lang w:val="sr-Cyrl-CS"/>
        </w:rPr>
        <w:t>су</w:t>
      </w:r>
      <w:r w:rsidRPr="00F64DCF">
        <w:rPr>
          <w:sz w:val="22"/>
          <w:szCs w:val="22"/>
          <w:lang w:val="sr-Cyrl-CS"/>
        </w:rPr>
        <w:t xml:space="preserve"> предмет уговора прописаног, односно уговореног квалитета, а </w:t>
      </w:r>
      <w:r>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D178EC" w:rsidRPr="00F64DCF" w:rsidRDefault="00D178EC" w:rsidP="00D178EC">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D178EC" w:rsidRPr="00F64DCF" w:rsidRDefault="00D178EC" w:rsidP="00D178EC">
      <w:pPr>
        <w:ind w:left="360" w:firstLine="360"/>
        <w:jc w:val="both"/>
        <w:rPr>
          <w:sz w:val="22"/>
          <w:szCs w:val="22"/>
          <w:lang w:val="sr-Cyrl-CS"/>
        </w:rPr>
      </w:pPr>
    </w:p>
    <w:p w:rsidR="00D178EC" w:rsidRDefault="00D178EC" w:rsidP="00D178EC">
      <w:pPr>
        <w:jc w:val="center"/>
        <w:rPr>
          <w:sz w:val="22"/>
          <w:szCs w:val="22"/>
          <w:lang w:val="sr-Cyrl-CS"/>
        </w:rPr>
      </w:pPr>
      <w:r>
        <w:rPr>
          <w:sz w:val="22"/>
          <w:szCs w:val="22"/>
          <w:lang w:val="sr-Cyrl-CS"/>
        </w:rPr>
        <w:t>Члан 7</w:t>
      </w:r>
      <w:r w:rsidRPr="00F64DCF">
        <w:rPr>
          <w:sz w:val="22"/>
          <w:szCs w:val="22"/>
          <w:lang w:val="sr-Cyrl-CS"/>
        </w:rPr>
        <w:t>.</w:t>
      </w:r>
    </w:p>
    <w:p w:rsidR="00D178EC" w:rsidRPr="00F64DCF" w:rsidRDefault="00D178EC" w:rsidP="00D178EC">
      <w:pPr>
        <w:ind w:left="360" w:firstLine="360"/>
        <w:jc w:val="both"/>
        <w:rPr>
          <w:sz w:val="22"/>
          <w:szCs w:val="22"/>
          <w:lang w:val="sr-Cyrl-CS"/>
        </w:rPr>
      </w:pPr>
    </w:p>
    <w:p w:rsidR="00D178EC" w:rsidRPr="007D647D" w:rsidRDefault="00D178EC" w:rsidP="00D178EC">
      <w:pPr>
        <w:ind w:firstLine="720"/>
        <w:jc w:val="both"/>
        <w:rPr>
          <w:noProof/>
          <w:sz w:val="22"/>
          <w:szCs w:val="22"/>
        </w:rPr>
      </w:pPr>
      <w:r w:rsidRPr="007D647D">
        <w:rPr>
          <w:noProof/>
          <w:sz w:val="22"/>
          <w:szCs w:val="22"/>
        </w:rPr>
        <w:t xml:space="preserve">Уговор се закључује на износ од </w:t>
      </w:r>
      <w:r w:rsidR="00B70AEE">
        <w:rPr>
          <w:b/>
          <w:noProof/>
          <w:sz w:val="22"/>
          <w:szCs w:val="22"/>
        </w:rPr>
        <w:t>200.000,00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D178EC" w:rsidRPr="007D647D" w:rsidRDefault="00D178EC" w:rsidP="00D178EC">
      <w:pPr>
        <w:ind w:firstLine="720"/>
        <w:jc w:val="both"/>
        <w:rPr>
          <w:bCs/>
          <w:iCs/>
          <w:sz w:val="22"/>
          <w:szCs w:val="22"/>
        </w:rPr>
      </w:pPr>
      <w:proofErr w:type="gramStart"/>
      <w:r w:rsidRPr="007D647D">
        <w:rPr>
          <w:bCs/>
          <w:iCs/>
          <w:sz w:val="22"/>
          <w:szCs w:val="22"/>
        </w:rPr>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D178EC" w:rsidRPr="007D647D" w:rsidRDefault="00D178EC" w:rsidP="00D178EC">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D178EC" w:rsidRDefault="00D178EC" w:rsidP="00D178EC">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D178EC" w:rsidRPr="007D647D" w:rsidRDefault="00D178EC" w:rsidP="00D178EC">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D178EC" w:rsidRPr="00F64DCF" w:rsidRDefault="00D178EC" w:rsidP="00D178EC">
      <w:pPr>
        <w:ind w:left="360" w:firstLine="360"/>
        <w:jc w:val="both"/>
        <w:rPr>
          <w:sz w:val="22"/>
          <w:szCs w:val="22"/>
          <w:lang w:val="sr-Cyrl-CS"/>
        </w:rPr>
      </w:pPr>
    </w:p>
    <w:p w:rsidR="00D178EC" w:rsidRDefault="00D178EC" w:rsidP="00D178EC">
      <w:pPr>
        <w:jc w:val="center"/>
        <w:rPr>
          <w:sz w:val="22"/>
          <w:szCs w:val="22"/>
          <w:lang w:val="sr-Cyrl-CS"/>
        </w:rPr>
      </w:pPr>
      <w:r>
        <w:rPr>
          <w:sz w:val="22"/>
          <w:szCs w:val="22"/>
          <w:lang w:val="sr-Cyrl-CS"/>
        </w:rPr>
        <w:t>Члан 8</w:t>
      </w:r>
      <w:r w:rsidRPr="00F64DCF">
        <w:rPr>
          <w:sz w:val="22"/>
          <w:szCs w:val="22"/>
          <w:lang w:val="sr-Cyrl-CS"/>
        </w:rPr>
        <w:t>.</w:t>
      </w:r>
    </w:p>
    <w:p w:rsidR="00D178EC" w:rsidRPr="00F64DCF" w:rsidRDefault="00D178EC" w:rsidP="00D178EC">
      <w:pPr>
        <w:jc w:val="center"/>
        <w:rPr>
          <w:sz w:val="22"/>
          <w:szCs w:val="22"/>
          <w:lang w:val="sr-Cyrl-CS"/>
        </w:rPr>
      </w:pPr>
    </w:p>
    <w:p w:rsidR="00D178EC" w:rsidRPr="00F64DCF" w:rsidRDefault="00D178EC" w:rsidP="00D178EC">
      <w:pPr>
        <w:ind w:left="360" w:firstLine="360"/>
        <w:jc w:val="both"/>
        <w:rPr>
          <w:sz w:val="22"/>
          <w:szCs w:val="22"/>
          <w:lang w:val="sr-Cyrl-CS"/>
        </w:rPr>
      </w:pPr>
      <w:r w:rsidRPr="00F64DCF">
        <w:rPr>
          <w:sz w:val="22"/>
          <w:szCs w:val="22"/>
          <w:lang w:val="sr-Cyrl-CS"/>
        </w:rPr>
        <w:t>Уговорене стране су сагла</w:t>
      </w:r>
      <w:r>
        <w:rPr>
          <w:sz w:val="22"/>
          <w:szCs w:val="22"/>
          <w:lang w:val="sr-Cyrl-CS"/>
        </w:rPr>
        <w:t>сне да се плаћање врши одложено</w:t>
      </w:r>
      <w:r w:rsidRPr="00F64DCF">
        <w:rPr>
          <w:sz w:val="22"/>
          <w:szCs w:val="22"/>
          <w:lang w:val="sr-Cyrl-CS"/>
        </w:rPr>
        <w:t>, на следећи начин :</w:t>
      </w:r>
    </w:p>
    <w:p w:rsidR="00D178EC" w:rsidRPr="00F64DCF" w:rsidRDefault="00D178EC" w:rsidP="00D178EC">
      <w:pPr>
        <w:ind w:firstLine="720"/>
        <w:jc w:val="both"/>
        <w:rPr>
          <w:sz w:val="22"/>
          <w:szCs w:val="22"/>
          <w:lang w:val="sr-Cyrl-CS"/>
        </w:rPr>
      </w:pPr>
      <w:r w:rsidRPr="00F64DCF">
        <w:rPr>
          <w:sz w:val="22"/>
          <w:szCs w:val="22"/>
          <w:lang w:val="sr-Cyrl-CS"/>
        </w:rPr>
        <w:t xml:space="preserve">а) да Продавац испостави </w:t>
      </w:r>
      <w:r>
        <w:rPr>
          <w:sz w:val="22"/>
          <w:szCs w:val="22"/>
          <w:lang w:val="sr-Cyrl-CS"/>
        </w:rPr>
        <w:t xml:space="preserve">исправну </w:t>
      </w:r>
      <w:r w:rsidRPr="00F64DCF">
        <w:rPr>
          <w:sz w:val="22"/>
          <w:szCs w:val="22"/>
          <w:lang w:val="sr-Cyrl-CS"/>
        </w:rPr>
        <w:t>факт</w:t>
      </w:r>
      <w:r>
        <w:rPr>
          <w:sz w:val="22"/>
          <w:szCs w:val="22"/>
          <w:lang w:val="sr-Cyrl-CS"/>
        </w:rPr>
        <w:t>уру Купцу по извршеној испоруци</w:t>
      </w:r>
      <w:r w:rsidRPr="00F64DCF">
        <w:rPr>
          <w:sz w:val="22"/>
          <w:szCs w:val="22"/>
          <w:lang w:val="sr-Cyrl-CS"/>
        </w:rPr>
        <w:t>,</w:t>
      </w:r>
      <w:r w:rsidRPr="00D42F07">
        <w:rPr>
          <w:sz w:val="22"/>
          <w:szCs w:val="22"/>
          <w:lang w:val="sr-Cyrl-CS" w:eastAsia="sr-Latn-CS"/>
        </w:rPr>
        <w:t xml:space="preserve">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p>
    <w:p w:rsidR="00D178EC" w:rsidRPr="00F64DCF" w:rsidRDefault="00D178EC" w:rsidP="00D178EC">
      <w:pPr>
        <w:ind w:firstLine="720"/>
        <w:jc w:val="both"/>
        <w:rPr>
          <w:sz w:val="22"/>
          <w:szCs w:val="22"/>
          <w:lang w:val="sr-Cyrl-CS"/>
        </w:rPr>
      </w:pPr>
      <w:r w:rsidRPr="00F64DCF">
        <w:rPr>
          <w:sz w:val="22"/>
          <w:szCs w:val="22"/>
          <w:lang w:val="sr-Cyrl-CS"/>
        </w:rPr>
        <w:t>б) да Купац изврши плаћање по испостав</w:t>
      </w:r>
      <w:r>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D178EC" w:rsidRPr="00F64DCF" w:rsidRDefault="00D178EC" w:rsidP="00D178EC">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D178EC" w:rsidRPr="00F64DCF" w:rsidRDefault="00D178EC" w:rsidP="00D178EC">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Pr>
          <w:sz w:val="22"/>
          <w:szCs w:val="22"/>
          <w:lang w:val="sr-Cyrl-CS"/>
        </w:rPr>
        <w:t>Купца</w:t>
      </w:r>
      <w:r w:rsidRPr="00F64DCF">
        <w:rPr>
          <w:sz w:val="22"/>
          <w:szCs w:val="22"/>
        </w:rPr>
        <w:t>а.</w:t>
      </w:r>
      <w:proofErr w:type="gramEnd"/>
    </w:p>
    <w:p w:rsidR="00D178EC" w:rsidRPr="00F64DCF" w:rsidRDefault="00D178EC" w:rsidP="00D178EC">
      <w:pPr>
        <w:ind w:left="360" w:firstLine="360"/>
        <w:jc w:val="center"/>
        <w:rPr>
          <w:sz w:val="22"/>
          <w:szCs w:val="22"/>
          <w:lang w:val="sr-Cyrl-CS"/>
        </w:rPr>
      </w:pPr>
    </w:p>
    <w:p w:rsidR="00D178EC" w:rsidRDefault="00D178EC" w:rsidP="00D178EC">
      <w:pPr>
        <w:jc w:val="center"/>
        <w:rPr>
          <w:sz w:val="22"/>
          <w:szCs w:val="22"/>
          <w:lang w:val="sr-Cyrl-CS"/>
        </w:rPr>
      </w:pPr>
      <w:r>
        <w:rPr>
          <w:sz w:val="22"/>
          <w:szCs w:val="22"/>
          <w:lang w:val="sr-Cyrl-CS"/>
        </w:rPr>
        <w:t>Члан 9.</w:t>
      </w:r>
    </w:p>
    <w:p w:rsidR="00D178EC" w:rsidRPr="00250CA6" w:rsidRDefault="00D178EC" w:rsidP="00D178EC">
      <w:pPr>
        <w:jc w:val="center"/>
        <w:rPr>
          <w:sz w:val="22"/>
          <w:szCs w:val="22"/>
          <w:lang w:val="sr-Cyrl-CS"/>
        </w:rPr>
      </w:pPr>
    </w:p>
    <w:p w:rsidR="00D178EC" w:rsidRDefault="00D178EC" w:rsidP="00D178EC">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D178EC" w:rsidRPr="00D42F07" w:rsidRDefault="00D178EC" w:rsidP="00D178EC">
      <w:pPr>
        <w:ind w:firstLine="720"/>
        <w:jc w:val="both"/>
        <w:rPr>
          <w:sz w:val="22"/>
          <w:szCs w:val="22"/>
          <w:lang w:val="sr-Cyrl-CS"/>
        </w:rPr>
      </w:pPr>
    </w:p>
    <w:p w:rsidR="00D178EC" w:rsidRDefault="00D178EC" w:rsidP="00D178EC">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D178EC" w:rsidRPr="00715089" w:rsidRDefault="00D178EC" w:rsidP="00D178EC">
      <w:pPr>
        <w:jc w:val="center"/>
        <w:rPr>
          <w:sz w:val="22"/>
          <w:szCs w:val="22"/>
          <w:lang w:val="sr-Cyrl-CS"/>
        </w:rPr>
      </w:pPr>
    </w:p>
    <w:p w:rsidR="00D178EC" w:rsidRDefault="00D178EC" w:rsidP="00D178EC">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D178EC" w:rsidRPr="00D42F07" w:rsidRDefault="00D178EC" w:rsidP="00D178EC">
      <w:pPr>
        <w:jc w:val="both"/>
        <w:rPr>
          <w:sz w:val="22"/>
          <w:szCs w:val="22"/>
          <w:lang w:val="sr-Cyrl-CS"/>
        </w:rPr>
      </w:pPr>
    </w:p>
    <w:p w:rsidR="00D178EC" w:rsidRPr="0068220F" w:rsidRDefault="00D178EC" w:rsidP="00D178EC">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A955D0" w:rsidRPr="00421312" w:rsidRDefault="00A955D0" w:rsidP="00A955D0">
      <w:pPr>
        <w:rPr>
          <w:lang w:val="sr-Cyrl-CS"/>
        </w:rPr>
      </w:pPr>
    </w:p>
    <w:p w:rsidR="00A955D0" w:rsidRPr="00D432CC" w:rsidRDefault="00A955D0" w:rsidP="00A955D0">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A955D0" w:rsidRDefault="00A955D0" w:rsidP="00A955D0">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A955D0" w:rsidRDefault="00A955D0" w:rsidP="00A955D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00AA5E6A">
        <w:rPr>
          <w:color w:val="000000"/>
          <w:sz w:val="22"/>
          <w:szCs w:val="22"/>
        </w:rPr>
        <w:t xml:space="preserve"> </w:t>
      </w:r>
      <w:r w:rsidR="00AA5E6A">
        <w:rPr>
          <w:color w:val="000000"/>
          <w:sz w:val="22"/>
          <w:szCs w:val="22"/>
          <w:lang w:val="sr-Cyrl-CS"/>
        </w:rPr>
        <w:t>планираног за 2020. годину</w:t>
      </w:r>
      <w:r>
        <w:rPr>
          <w:color w:val="000000"/>
          <w:sz w:val="22"/>
          <w:szCs w:val="22"/>
          <w:lang w:val="sr-Cyrl-CS"/>
        </w:rPr>
        <w:t xml:space="preserve">,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A955D0" w:rsidRPr="00421312" w:rsidRDefault="00A955D0" w:rsidP="00A955D0"/>
    <w:p w:rsidR="00D178EC" w:rsidRPr="00F64DCF" w:rsidRDefault="00D178EC" w:rsidP="00D178EC">
      <w:pPr>
        <w:jc w:val="center"/>
        <w:rPr>
          <w:sz w:val="22"/>
          <w:szCs w:val="22"/>
          <w:lang w:val="sr-Cyrl-CS"/>
        </w:rPr>
      </w:pPr>
      <w:r>
        <w:rPr>
          <w:sz w:val="22"/>
          <w:szCs w:val="22"/>
          <w:lang w:val="sr-Cyrl-CS"/>
        </w:rPr>
        <w:t>Члан 12</w:t>
      </w:r>
      <w:r w:rsidRPr="00F64DCF">
        <w:rPr>
          <w:sz w:val="22"/>
          <w:szCs w:val="22"/>
          <w:lang w:val="sr-Cyrl-CS"/>
        </w:rPr>
        <w:t>.</w:t>
      </w:r>
    </w:p>
    <w:p w:rsidR="00D178EC" w:rsidRPr="00F64DCF" w:rsidRDefault="00D178EC" w:rsidP="00D178EC">
      <w:pPr>
        <w:ind w:left="360" w:firstLine="360"/>
        <w:jc w:val="both"/>
        <w:rPr>
          <w:sz w:val="22"/>
          <w:szCs w:val="22"/>
          <w:lang w:val="sr-Cyrl-CS"/>
        </w:rPr>
      </w:pPr>
    </w:p>
    <w:p w:rsidR="00D178EC" w:rsidRPr="00F64DCF" w:rsidRDefault="00D178EC" w:rsidP="00D178EC">
      <w:pPr>
        <w:ind w:firstLine="720"/>
        <w:jc w:val="both"/>
        <w:rPr>
          <w:sz w:val="22"/>
          <w:szCs w:val="22"/>
          <w:lang w:val="sr-Cyrl-CS"/>
        </w:rPr>
      </w:pPr>
      <w:r w:rsidRPr="00F64DCF">
        <w:rPr>
          <w:sz w:val="22"/>
          <w:szCs w:val="22"/>
          <w:lang w:val="sr-Cyrl-CS"/>
        </w:rPr>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center"/>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13</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185F1A" w:rsidRPr="00F64DCF" w:rsidRDefault="00185F1A" w:rsidP="00185F1A">
      <w:pPr>
        <w:ind w:left="360" w:firstLine="36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14</w:t>
      </w:r>
      <w:r w:rsidRPr="00F64DCF">
        <w:rPr>
          <w:sz w:val="22"/>
          <w:szCs w:val="22"/>
          <w:lang w:val="sr-Cyrl-CS"/>
        </w:rPr>
        <w:t>.</w:t>
      </w:r>
    </w:p>
    <w:p w:rsidR="00185F1A" w:rsidRPr="00F64DCF" w:rsidRDefault="00185F1A" w:rsidP="00185F1A">
      <w:pPr>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185F1A" w:rsidRPr="00F64DCF" w:rsidRDefault="00185F1A" w:rsidP="00185F1A">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15</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Уговор се сматра закљученим када га потпишу за то овлашћена лица уговорних страна.</w:t>
      </w:r>
    </w:p>
    <w:p w:rsidR="00185F1A" w:rsidRPr="00F64DCF" w:rsidRDefault="00185F1A" w:rsidP="00185F1A">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16</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185F1A" w:rsidRPr="00F64DCF" w:rsidRDefault="00185F1A" w:rsidP="00185F1A">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p>
    <w:p w:rsidR="00D178EC" w:rsidRPr="00F64DCF" w:rsidRDefault="00D178EC" w:rsidP="00D178EC">
      <w:pPr>
        <w:ind w:left="360" w:firstLine="360"/>
        <w:jc w:val="both"/>
        <w:rPr>
          <w:sz w:val="22"/>
          <w:szCs w:val="22"/>
          <w:lang w:val="sr-Cyrl-CS"/>
        </w:rPr>
      </w:pPr>
      <w:r w:rsidRPr="00F64DCF">
        <w:rPr>
          <w:sz w:val="22"/>
          <w:szCs w:val="22"/>
          <w:lang w:val="sr-Cyrl-CS"/>
        </w:rPr>
        <w:t xml:space="preserve">Продавац :                                                                                           </w:t>
      </w:r>
      <w:r>
        <w:rPr>
          <w:sz w:val="22"/>
          <w:szCs w:val="22"/>
          <w:lang w:val="sr-Cyrl-CS"/>
        </w:rPr>
        <w:t xml:space="preserve">        </w:t>
      </w:r>
      <w:r w:rsidRPr="00F64DCF">
        <w:rPr>
          <w:sz w:val="22"/>
          <w:szCs w:val="22"/>
          <w:lang w:val="sr-Cyrl-CS"/>
        </w:rPr>
        <w:t>Купац :</w:t>
      </w:r>
    </w:p>
    <w:p w:rsidR="00D178EC" w:rsidRPr="00F64DCF" w:rsidRDefault="00D178EC" w:rsidP="00D178EC">
      <w:pPr>
        <w:ind w:left="360" w:firstLine="360"/>
        <w:jc w:val="both"/>
        <w:rPr>
          <w:sz w:val="22"/>
          <w:szCs w:val="22"/>
          <w:lang w:val="sr-Cyrl-CS"/>
        </w:rPr>
      </w:pPr>
    </w:p>
    <w:p w:rsidR="00D178EC" w:rsidRPr="004C6CAD" w:rsidRDefault="00D178EC" w:rsidP="00D178EC">
      <w:pPr>
        <w:jc w:val="both"/>
        <w:rPr>
          <w:sz w:val="22"/>
          <w:szCs w:val="22"/>
          <w:lang w:val="sr-Cyrl-CS"/>
        </w:rPr>
      </w:pPr>
      <w:r w:rsidRPr="00F64DCF">
        <w:rPr>
          <w:sz w:val="22"/>
          <w:szCs w:val="22"/>
          <w:lang w:val="sr-Cyrl-CS"/>
        </w:rPr>
        <w:t>_____________________                                                                        ______________________</w:t>
      </w:r>
    </w:p>
    <w:p w:rsidR="00D178EC" w:rsidRDefault="00D178EC" w:rsidP="00D178EC">
      <w:pPr>
        <w:pStyle w:val="BodyTextIndent"/>
        <w:spacing w:after="0"/>
        <w:jc w:val="both"/>
        <w:outlineLvl w:val="0"/>
        <w:rPr>
          <w:b/>
          <w:i/>
          <w:iCs/>
          <w:sz w:val="22"/>
          <w:szCs w:val="22"/>
        </w:rPr>
      </w:pPr>
    </w:p>
    <w:p w:rsidR="00D178EC" w:rsidRDefault="00D178EC" w:rsidP="00D178EC">
      <w:pPr>
        <w:pStyle w:val="BodyTextIndent"/>
        <w:spacing w:after="0"/>
        <w:ind w:left="0"/>
        <w:jc w:val="both"/>
        <w:outlineLvl w:val="0"/>
        <w:rPr>
          <w:b/>
          <w:i/>
          <w:iCs/>
          <w:sz w:val="22"/>
          <w:szCs w:val="22"/>
        </w:rPr>
      </w:pPr>
    </w:p>
    <w:p w:rsidR="00D178EC" w:rsidRDefault="00D178EC" w:rsidP="00D178EC">
      <w:pPr>
        <w:pStyle w:val="BodyTextIndent"/>
        <w:spacing w:after="0"/>
        <w:ind w:left="0"/>
        <w:jc w:val="both"/>
        <w:outlineLvl w:val="0"/>
        <w:rPr>
          <w:b/>
          <w:i/>
          <w:iCs/>
          <w:sz w:val="22"/>
          <w:szCs w:val="22"/>
        </w:rPr>
      </w:pPr>
    </w:p>
    <w:p w:rsidR="0099782C" w:rsidRDefault="00D178EC" w:rsidP="00D178EC">
      <w:pPr>
        <w:rPr>
          <w:b/>
          <w:i/>
          <w:iCs/>
          <w:sz w:val="22"/>
          <w:szCs w:val="22"/>
        </w:rPr>
      </w:pPr>
      <w:r>
        <w:rPr>
          <w:sz w:val="22"/>
          <w:szCs w:val="22"/>
          <w:lang w:val="sr-Cyrl-CS"/>
        </w:rPr>
        <w:br w:type="page"/>
      </w:r>
    </w:p>
    <w:p w:rsidR="00185F1A" w:rsidRPr="005E5A8E" w:rsidRDefault="00185F1A" w:rsidP="00185F1A">
      <w:pPr>
        <w:jc w:val="right"/>
        <w:rPr>
          <w:sz w:val="22"/>
          <w:szCs w:val="22"/>
          <w:u w:val="single"/>
          <w:lang w:val="sr-Cyrl-CS"/>
        </w:rPr>
      </w:pPr>
      <w:r w:rsidRPr="005E5A8E">
        <w:rPr>
          <w:sz w:val="22"/>
          <w:szCs w:val="22"/>
          <w:u w:val="single"/>
          <w:lang w:val="sr-Cyrl-CS"/>
        </w:rPr>
        <w:t xml:space="preserve">МОДЕЛ УГОВОРА ЗА ПАРТИЈУ </w:t>
      </w:r>
      <w:r>
        <w:rPr>
          <w:sz w:val="22"/>
          <w:szCs w:val="22"/>
          <w:u w:val="single"/>
          <w:lang w:val="sr-Cyrl-CS"/>
        </w:rPr>
        <w:t>4</w:t>
      </w:r>
    </w:p>
    <w:p w:rsidR="00185F1A" w:rsidRDefault="00185F1A" w:rsidP="00185F1A">
      <w:pPr>
        <w:rPr>
          <w:sz w:val="22"/>
          <w:szCs w:val="22"/>
          <w:lang w:val="sr-Cyrl-CS"/>
        </w:rPr>
      </w:pPr>
    </w:p>
    <w:p w:rsidR="00185F1A" w:rsidRPr="00FC4BEC" w:rsidRDefault="00185F1A" w:rsidP="00185F1A">
      <w:pPr>
        <w:rPr>
          <w:lang w:val="sr-Cyrl-CS"/>
        </w:rPr>
      </w:pPr>
      <w:r>
        <w:rPr>
          <w:sz w:val="22"/>
          <w:szCs w:val="22"/>
          <w:lang w:val="sr-Cyrl-CS"/>
        </w:rPr>
        <w:t xml:space="preserve">СПЕЦИЈАЛНА БОЛНИЦА                                                       </w:t>
      </w:r>
      <w:r>
        <w:rPr>
          <w:lang w:val="sr-Cyrl-CS"/>
        </w:rPr>
        <w:t xml:space="preserve">                       </w:t>
      </w:r>
    </w:p>
    <w:p w:rsidR="00185F1A" w:rsidRDefault="00185F1A" w:rsidP="00185F1A">
      <w:pPr>
        <w:rPr>
          <w:sz w:val="22"/>
          <w:szCs w:val="22"/>
          <w:lang w:val="sr-Cyrl-CS"/>
        </w:rPr>
      </w:pPr>
      <w:r>
        <w:rPr>
          <w:sz w:val="22"/>
          <w:szCs w:val="22"/>
          <w:lang w:val="sr-Cyrl-CS"/>
        </w:rPr>
        <w:t xml:space="preserve">ЗА РЕХАБИЛИТАЦИЈУ          </w:t>
      </w:r>
    </w:p>
    <w:p w:rsidR="00185F1A" w:rsidRDefault="00185F1A" w:rsidP="00185F1A">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185F1A" w:rsidRDefault="00185F1A" w:rsidP="00185F1A">
      <w:pPr>
        <w:rPr>
          <w:sz w:val="22"/>
          <w:szCs w:val="22"/>
          <w:lang w:val="sr-Latn-CS"/>
        </w:rPr>
      </w:pPr>
      <w:r>
        <w:rPr>
          <w:sz w:val="22"/>
          <w:szCs w:val="22"/>
          <w:lang w:val="sr-Cyrl-CS"/>
        </w:rPr>
        <w:t>Број</w:t>
      </w:r>
      <w:r>
        <w:rPr>
          <w:sz w:val="22"/>
          <w:szCs w:val="22"/>
          <w:lang w:val="sr-Latn-CS"/>
        </w:rPr>
        <w:t xml:space="preserve">: </w:t>
      </w:r>
    </w:p>
    <w:p w:rsidR="00185F1A" w:rsidRDefault="00185F1A" w:rsidP="00185F1A">
      <w:pPr>
        <w:rPr>
          <w:sz w:val="22"/>
          <w:szCs w:val="22"/>
          <w:lang w:val="sr-Latn-CS"/>
        </w:rPr>
      </w:pPr>
      <w:r>
        <w:rPr>
          <w:sz w:val="22"/>
          <w:szCs w:val="22"/>
          <w:lang w:val="sr-Cyrl-CS"/>
        </w:rPr>
        <w:t>Датум</w:t>
      </w:r>
      <w:r>
        <w:rPr>
          <w:sz w:val="22"/>
          <w:szCs w:val="22"/>
          <w:lang w:val="sr-Latn-CS"/>
        </w:rPr>
        <w:t xml:space="preserve">: </w:t>
      </w:r>
    </w:p>
    <w:p w:rsidR="00185F1A" w:rsidRPr="000D0BA1" w:rsidRDefault="00185F1A" w:rsidP="00185F1A">
      <w:pPr>
        <w:jc w:val="both"/>
        <w:rPr>
          <w:sz w:val="20"/>
          <w:szCs w:val="20"/>
          <w:lang w:val="sr-Cyrl-CS"/>
        </w:rPr>
      </w:pPr>
    </w:p>
    <w:p w:rsidR="00185F1A" w:rsidRPr="00F64DCF" w:rsidRDefault="00185F1A" w:rsidP="00185F1A">
      <w:pPr>
        <w:jc w:val="both"/>
        <w:rPr>
          <w:sz w:val="22"/>
          <w:szCs w:val="22"/>
          <w:lang w:val="sr-Cyrl-CS"/>
        </w:rPr>
      </w:pPr>
      <w:r>
        <w:rPr>
          <w:sz w:val="20"/>
          <w:szCs w:val="20"/>
          <w:lang w:val="sr-Latn-CS"/>
        </w:rPr>
        <w:tab/>
      </w:r>
      <w:r w:rsidRPr="00F64DCF">
        <w:rPr>
          <w:sz w:val="22"/>
          <w:szCs w:val="22"/>
          <w:lang w:val="sr-Cyrl-CS"/>
        </w:rPr>
        <w:t xml:space="preserve">На основу одредаба Закона о јавним набавкама </w:t>
      </w:r>
      <w:r w:rsidRPr="00F64DCF">
        <w:rPr>
          <w:sz w:val="22"/>
          <w:szCs w:val="22"/>
          <w:lang w:val="sr-Latn-CS"/>
        </w:rPr>
        <w:t xml:space="preserve"> ("</w:t>
      </w:r>
      <w:r w:rsidRPr="00F64DCF">
        <w:rPr>
          <w:sz w:val="22"/>
          <w:szCs w:val="22"/>
          <w:lang w:val="sr-Cyrl-CS"/>
        </w:rPr>
        <w:t>Сл</w:t>
      </w:r>
      <w:r w:rsidRPr="00F64DCF">
        <w:rPr>
          <w:sz w:val="22"/>
          <w:szCs w:val="22"/>
          <w:lang w:val="sr-Latn-CS"/>
        </w:rPr>
        <w:t xml:space="preserve">. </w:t>
      </w:r>
      <w:r w:rsidRPr="00F64DCF">
        <w:rPr>
          <w:sz w:val="22"/>
          <w:szCs w:val="22"/>
          <w:lang w:val="sr-Cyrl-CS"/>
        </w:rPr>
        <w:t>Гласник РС</w:t>
      </w:r>
      <w:r w:rsidRPr="00F64DCF">
        <w:rPr>
          <w:sz w:val="22"/>
          <w:szCs w:val="22"/>
          <w:lang w:val="sr-Latn-CS"/>
        </w:rPr>
        <w:t>", 124/12</w:t>
      </w:r>
      <w:r w:rsidRPr="00F64DCF">
        <w:rPr>
          <w:sz w:val="22"/>
          <w:szCs w:val="22"/>
        </w:rPr>
        <w:t>, 14/15 и 68/15</w:t>
      </w:r>
      <w:r w:rsidRPr="00F64DCF">
        <w:rPr>
          <w:sz w:val="22"/>
          <w:szCs w:val="22"/>
          <w:lang w:val="sr-Cyrl-CS"/>
        </w:rPr>
        <w:t>),</w:t>
      </w:r>
      <w:r w:rsidRPr="00F64DCF">
        <w:rPr>
          <w:sz w:val="22"/>
          <w:szCs w:val="22"/>
          <w:lang w:val="sr-Latn-CS"/>
        </w:rPr>
        <w:t xml:space="preserve"> </w:t>
      </w:r>
      <w:r w:rsidRPr="00F64DCF">
        <w:rPr>
          <w:sz w:val="22"/>
          <w:szCs w:val="22"/>
          <w:lang w:val="sr-Cyrl-CS"/>
        </w:rPr>
        <w:t>по спроведеном редовном поступку јавне набавке мале вредности</w:t>
      </w:r>
      <w:r w:rsidRPr="00F64DCF">
        <w:rPr>
          <w:sz w:val="22"/>
          <w:szCs w:val="22"/>
          <w:lang w:val="sr-Latn-CS"/>
        </w:rPr>
        <w:t xml:space="preserve">, </w:t>
      </w:r>
      <w:r w:rsidRPr="00F64DCF">
        <w:rPr>
          <w:sz w:val="22"/>
          <w:szCs w:val="22"/>
          <w:lang w:val="sr-Cyrl-CS"/>
        </w:rPr>
        <w:t>ЈНМВ</w:t>
      </w:r>
      <w:r w:rsidRPr="00F64DCF">
        <w:rPr>
          <w:sz w:val="22"/>
          <w:szCs w:val="22"/>
          <w:lang w:val="sr-Latn-CS"/>
        </w:rPr>
        <w:t xml:space="preserve"> </w:t>
      </w:r>
      <w:r w:rsidR="00952197">
        <w:rPr>
          <w:sz w:val="22"/>
          <w:szCs w:val="22"/>
          <w:lang w:val="sr-Cyrl-CS"/>
        </w:rPr>
        <w:t>бр.</w:t>
      </w:r>
      <w:r w:rsidR="00952197">
        <w:rPr>
          <w:sz w:val="22"/>
          <w:szCs w:val="22"/>
          <w:lang w:val="sr-Latn-CS"/>
        </w:rPr>
        <w:t xml:space="preserve"> </w:t>
      </w:r>
      <w:r w:rsidR="00B70AEE">
        <w:rPr>
          <w:sz w:val="22"/>
          <w:szCs w:val="22"/>
        </w:rPr>
        <w:t>07</w:t>
      </w:r>
      <w:r w:rsidRPr="00B70AEE">
        <w:rPr>
          <w:sz w:val="22"/>
          <w:szCs w:val="22"/>
          <w:lang w:val="sr-Latn-CS"/>
        </w:rPr>
        <w:t>/201</w:t>
      </w:r>
      <w:r w:rsidRPr="00B70AEE">
        <w:rPr>
          <w:sz w:val="22"/>
          <w:szCs w:val="22"/>
          <w:lang w:val="sr-Cyrl-CS"/>
        </w:rPr>
        <w:t>9</w:t>
      </w:r>
      <w:r w:rsidRPr="00F64DCF">
        <w:rPr>
          <w:sz w:val="22"/>
          <w:szCs w:val="22"/>
          <w:lang w:val="sr-Latn-CS"/>
        </w:rPr>
        <w:t xml:space="preserve">, </w:t>
      </w:r>
      <w:proofErr w:type="gramStart"/>
      <w:r w:rsidRPr="00F64DCF">
        <w:rPr>
          <w:sz w:val="22"/>
          <w:szCs w:val="22"/>
          <w:lang w:val="sr-Cyrl-CS"/>
        </w:rPr>
        <w:t>дана</w:t>
      </w:r>
      <w:r w:rsidRPr="00F64DCF">
        <w:rPr>
          <w:sz w:val="22"/>
          <w:szCs w:val="22"/>
          <w:lang w:val="sr-Latn-CS"/>
        </w:rPr>
        <w:t xml:space="preserve">  _</w:t>
      </w:r>
      <w:proofErr w:type="gramEnd"/>
      <w:r w:rsidRPr="00F64DCF">
        <w:rPr>
          <w:sz w:val="22"/>
          <w:szCs w:val="22"/>
          <w:lang w:val="sr-Latn-CS"/>
        </w:rPr>
        <w:t xml:space="preserve">___________ </w:t>
      </w:r>
      <w:r w:rsidRPr="00F64DCF">
        <w:rPr>
          <w:sz w:val="22"/>
          <w:szCs w:val="22"/>
          <w:lang w:val="sr-Cyrl-CS"/>
        </w:rPr>
        <w:t>године</w:t>
      </w:r>
      <w:r w:rsidRPr="00F64DCF">
        <w:rPr>
          <w:sz w:val="22"/>
          <w:szCs w:val="22"/>
          <w:lang w:val="sr-Latn-CS"/>
        </w:rPr>
        <w:t xml:space="preserve">, </w:t>
      </w:r>
      <w:r w:rsidRPr="00F64DCF">
        <w:rPr>
          <w:sz w:val="22"/>
          <w:szCs w:val="22"/>
          <w:lang w:val="sr-Cyrl-CS"/>
        </w:rPr>
        <w:t>закључује се следећи</w:t>
      </w:r>
    </w:p>
    <w:p w:rsidR="00185F1A" w:rsidRPr="00F64DCF" w:rsidRDefault="00185F1A" w:rsidP="00185F1A">
      <w:pPr>
        <w:pStyle w:val="BodyTextIndent"/>
        <w:spacing w:after="0"/>
        <w:ind w:left="0"/>
        <w:jc w:val="both"/>
        <w:rPr>
          <w:b/>
          <w:i/>
          <w:iCs/>
          <w:sz w:val="22"/>
          <w:szCs w:val="22"/>
          <w:lang w:val="sr-Latn-CS"/>
        </w:rPr>
      </w:pPr>
    </w:p>
    <w:p w:rsidR="00185F1A" w:rsidRPr="00F64DCF" w:rsidRDefault="00185F1A" w:rsidP="00185F1A">
      <w:pPr>
        <w:pStyle w:val="BodyTextIndent"/>
        <w:spacing w:after="0"/>
        <w:ind w:left="0"/>
        <w:jc w:val="both"/>
        <w:rPr>
          <w:b/>
          <w:i/>
          <w:iCs/>
          <w:sz w:val="22"/>
          <w:szCs w:val="22"/>
          <w:lang w:val="sr-Latn-CS"/>
        </w:rPr>
      </w:pPr>
    </w:p>
    <w:p w:rsidR="00185F1A" w:rsidRPr="00F64DCF" w:rsidRDefault="00185F1A" w:rsidP="00185F1A">
      <w:pPr>
        <w:ind w:firstLine="720"/>
        <w:jc w:val="center"/>
        <w:rPr>
          <w:i/>
          <w:iCs/>
          <w:sz w:val="22"/>
          <w:szCs w:val="22"/>
          <w:lang w:val="sr-Cyrl-CS"/>
        </w:rPr>
      </w:pPr>
      <w:r w:rsidRPr="00F64DCF">
        <w:rPr>
          <w:i/>
          <w:iCs/>
          <w:sz w:val="22"/>
          <w:szCs w:val="22"/>
          <w:lang w:val="sr-Cyrl-CS"/>
        </w:rPr>
        <w:t>У Г О В О Р</w:t>
      </w:r>
    </w:p>
    <w:p w:rsidR="00185F1A" w:rsidRPr="00D178EC" w:rsidRDefault="00185F1A" w:rsidP="00185F1A">
      <w:pPr>
        <w:ind w:firstLine="720"/>
        <w:jc w:val="center"/>
        <w:rPr>
          <w:i/>
          <w:iCs/>
          <w:sz w:val="22"/>
          <w:szCs w:val="22"/>
          <w:lang w:val="sr-Cyrl-CS"/>
        </w:rPr>
      </w:pPr>
      <w:r w:rsidRPr="00F64DCF">
        <w:rPr>
          <w:i/>
          <w:iCs/>
          <w:sz w:val="22"/>
          <w:szCs w:val="22"/>
          <w:lang w:val="sr-Cyrl-CS"/>
        </w:rPr>
        <w:t xml:space="preserve">о набавци </w:t>
      </w:r>
      <w:r>
        <w:rPr>
          <w:i/>
          <w:sz w:val="22"/>
          <w:szCs w:val="22"/>
          <w:lang w:val="sr-Cyrl-CS"/>
        </w:rPr>
        <w:t>молерског</w:t>
      </w:r>
      <w:r w:rsidRPr="00D178EC">
        <w:rPr>
          <w:i/>
          <w:sz w:val="22"/>
          <w:szCs w:val="22"/>
          <w:lang w:val="sr-Cyrl-CS"/>
        </w:rPr>
        <w:t xml:space="preserve"> материјал</w:t>
      </w:r>
      <w:r>
        <w:rPr>
          <w:i/>
          <w:sz w:val="22"/>
          <w:szCs w:val="22"/>
          <w:lang w:val="sr-Cyrl-CS"/>
        </w:rPr>
        <w:t>а</w:t>
      </w:r>
    </w:p>
    <w:p w:rsidR="00185F1A" w:rsidRPr="00F64DCF" w:rsidRDefault="00185F1A" w:rsidP="00185F1A">
      <w:pPr>
        <w:ind w:firstLine="720"/>
        <w:jc w:val="center"/>
        <w:rPr>
          <w:i/>
          <w:iCs/>
          <w:sz w:val="22"/>
          <w:szCs w:val="22"/>
          <w:lang w:val="sr-Cyrl-CS"/>
        </w:rPr>
      </w:pPr>
    </w:p>
    <w:p w:rsidR="00185F1A" w:rsidRPr="00F64DCF" w:rsidRDefault="00185F1A" w:rsidP="00185F1A">
      <w:pPr>
        <w:pStyle w:val="BodyTextIndent"/>
        <w:spacing w:after="0"/>
        <w:ind w:right="180"/>
        <w:jc w:val="both"/>
        <w:rPr>
          <w:sz w:val="22"/>
          <w:szCs w:val="22"/>
        </w:rPr>
      </w:pPr>
      <w:r w:rsidRPr="00F64DCF">
        <w:rPr>
          <w:sz w:val="22"/>
          <w:szCs w:val="22"/>
        </w:rPr>
        <w:t xml:space="preserve">Уговорне </w:t>
      </w:r>
      <w:proofErr w:type="gramStart"/>
      <w:r w:rsidRPr="00F64DCF">
        <w:rPr>
          <w:sz w:val="22"/>
          <w:szCs w:val="22"/>
        </w:rPr>
        <w:t>стране :</w:t>
      </w:r>
      <w:proofErr w:type="gramEnd"/>
    </w:p>
    <w:p w:rsidR="00185F1A" w:rsidRPr="00F64DCF" w:rsidRDefault="00185F1A" w:rsidP="00185F1A">
      <w:pPr>
        <w:pStyle w:val="BodyTextIndent"/>
        <w:spacing w:after="0"/>
        <w:ind w:right="180"/>
        <w:jc w:val="both"/>
        <w:rPr>
          <w:sz w:val="22"/>
          <w:szCs w:val="22"/>
        </w:rPr>
      </w:pPr>
    </w:p>
    <w:p w:rsidR="00185F1A" w:rsidRPr="00F64DCF" w:rsidRDefault="00185F1A" w:rsidP="00D55F61">
      <w:pPr>
        <w:numPr>
          <w:ilvl w:val="0"/>
          <w:numId w:val="19"/>
        </w:numPr>
        <w:suppressAutoHyphens w:val="0"/>
        <w:jc w:val="both"/>
        <w:rPr>
          <w:sz w:val="22"/>
          <w:szCs w:val="22"/>
          <w:lang w:val="sr-Cyrl-CS"/>
        </w:rPr>
      </w:pPr>
      <w:r w:rsidRPr="00F64DCF">
        <w:rPr>
          <w:i/>
          <w:iCs/>
          <w:sz w:val="22"/>
          <w:szCs w:val="22"/>
          <w:lang w:val="sr-Cyrl-CS"/>
        </w:rPr>
        <w:t xml:space="preserve">Специјална болница за рехабилитацију «Русанда» </w:t>
      </w:r>
      <w:r w:rsidRPr="00F64DCF">
        <w:rPr>
          <w:sz w:val="22"/>
          <w:szCs w:val="22"/>
          <w:lang w:val="sr-Cyrl-CS"/>
        </w:rPr>
        <w:t xml:space="preserve"> из Меленаца, ул. Бања Русанда бб, коју заступа _______________________________________ (у даљем тексту: купац), матични број: 08062650, порески идентификациони број: 101161576 </w:t>
      </w:r>
    </w:p>
    <w:p w:rsidR="00185F1A" w:rsidRPr="00F64DCF" w:rsidRDefault="00185F1A" w:rsidP="00185F1A">
      <w:pPr>
        <w:ind w:left="360"/>
        <w:jc w:val="both"/>
        <w:rPr>
          <w:sz w:val="22"/>
          <w:szCs w:val="22"/>
          <w:lang w:val="sr-Cyrl-CS"/>
        </w:rPr>
      </w:pPr>
      <w:r w:rsidRPr="00F64DCF">
        <w:rPr>
          <w:sz w:val="22"/>
          <w:szCs w:val="22"/>
          <w:lang w:val="sr-Cyrl-CS"/>
        </w:rPr>
        <w:t xml:space="preserve">       и</w:t>
      </w:r>
    </w:p>
    <w:p w:rsidR="00185F1A" w:rsidRPr="00F64DCF" w:rsidRDefault="00185F1A" w:rsidP="00D55F61">
      <w:pPr>
        <w:numPr>
          <w:ilvl w:val="0"/>
          <w:numId w:val="19"/>
        </w:numPr>
        <w:suppressAutoHyphens w:val="0"/>
        <w:jc w:val="both"/>
        <w:rPr>
          <w:sz w:val="22"/>
          <w:szCs w:val="22"/>
          <w:lang w:val="sr-Cyrl-CS"/>
        </w:rPr>
      </w:pPr>
      <w:r w:rsidRPr="00F64DCF">
        <w:rPr>
          <w:i/>
          <w:iCs/>
          <w:sz w:val="22"/>
          <w:szCs w:val="22"/>
          <w:lang w:val="sr-Cyrl-CS"/>
        </w:rPr>
        <w:t xml:space="preserve">__________________________________ </w:t>
      </w:r>
      <w:r w:rsidRPr="00F64DCF">
        <w:rPr>
          <w:iCs/>
          <w:sz w:val="22"/>
          <w:szCs w:val="22"/>
          <w:lang w:val="sr-Cyrl-CS"/>
        </w:rPr>
        <w:t>са</w:t>
      </w:r>
      <w:r w:rsidRPr="00F64DCF">
        <w:rPr>
          <w:i/>
          <w:iCs/>
          <w:sz w:val="22"/>
          <w:szCs w:val="22"/>
          <w:lang w:val="sr-Cyrl-CS"/>
        </w:rPr>
        <w:t xml:space="preserve"> </w:t>
      </w:r>
      <w:r w:rsidRPr="00F64DCF">
        <w:rPr>
          <w:sz w:val="22"/>
          <w:szCs w:val="22"/>
          <w:lang w:val="sr-Cyrl-CS"/>
        </w:rPr>
        <w:t>седиштем у __________________, ул. ________________________________ бр. _______, кога заступа _____________________________ (у даљем тексту: продавац), матични број : _______________________,  порески идентификациони број: ________________.</w:t>
      </w:r>
    </w:p>
    <w:p w:rsidR="00185F1A" w:rsidRPr="00F64DCF" w:rsidRDefault="00185F1A" w:rsidP="00185F1A">
      <w:pPr>
        <w:ind w:left="360"/>
        <w:jc w:val="both"/>
        <w:rPr>
          <w:i/>
          <w:iCs/>
          <w:sz w:val="22"/>
          <w:szCs w:val="22"/>
          <w:lang w:val="sr-Cyrl-CS"/>
        </w:rPr>
      </w:pPr>
    </w:p>
    <w:p w:rsidR="00185F1A" w:rsidRPr="00F64DCF" w:rsidRDefault="00185F1A" w:rsidP="00185F1A">
      <w:pPr>
        <w:ind w:left="748"/>
        <w:jc w:val="both"/>
        <w:rPr>
          <w:sz w:val="22"/>
          <w:szCs w:val="22"/>
          <w:lang w:val="sr-Latn-CS"/>
        </w:rPr>
      </w:pPr>
      <w:r w:rsidRPr="00F64DCF">
        <w:rPr>
          <w:sz w:val="22"/>
          <w:szCs w:val="22"/>
          <w:lang w:val="sr-Cyrl-CS"/>
        </w:rPr>
        <w:t>Заједнички назив за стране учеснице у овом правном послу је: уговорне стране.</w:t>
      </w:r>
    </w:p>
    <w:p w:rsidR="00185F1A" w:rsidRPr="00F64DCF" w:rsidRDefault="00185F1A" w:rsidP="00185F1A">
      <w:pPr>
        <w:jc w:val="both"/>
        <w:rPr>
          <w:sz w:val="22"/>
          <w:szCs w:val="22"/>
        </w:rPr>
      </w:pPr>
    </w:p>
    <w:p w:rsidR="00185F1A" w:rsidRPr="00F64DCF" w:rsidRDefault="00185F1A" w:rsidP="00185F1A">
      <w:pPr>
        <w:jc w:val="both"/>
        <w:rPr>
          <w:sz w:val="22"/>
          <w:szCs w:val="22"/>
        </w:rPr>
      </w:pPr>
    </w:p>
    <w:p w:rsidR="00185F1A" w:rsidRDefault="00185F1A" w:rsidP="00185F1A">
      <w:pPr>
        <w:jc w:val="center"/>
        <w:rPr>
          <w:sz w:val="22"/>
          <w:szCs w:val="22"/>
          <w:lang w:val="sr-Cyrl-CS"/>
        </w:rPr>
      </w:pPr>
      <w:r w:rsidRPr="00F64DCF">
        <w:rPr>
          <w:sz w:val="22"/>
          <w:szCs w:val="22"/>
          <w:lang w:val="sr-Cyrl-CS"/>
        </w:rPr>
        <w:t>Члан 1.</w:t>
      </w:r>
    </w:p>
    <w:p w:rsidR="00185F1A" w:rsidRPr="00F64DCF" w:rsidRDefault="00185F1A" w:rsidP="00185F1A">
      <w:pPr>
        <w:jc w:val="center"/>
        <w:rPr>
          <w:sz w:val="22"/>
          <w:szCs w:val="22"/>
          <w:lang w:val="sr-Cyrl-CS"/>
        </w:rPr>
      </w:pPr>
    </w:p>
    <w:p w:rsidR="00185F1A" w:rsidRPr="00F64DCF" w:rsidRDefault="00185F1A" w:rsidP="00185F1A">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185F1A" w:rsidRPr="00F64DCF" w:rsidRDefault="00185F1A" w:rsidP="00185F1A">
      <w:pPr>
        <w:jc w:val="both"/>
        <w:rPr>
          <w:sz w:val="22"/>
          <w:szCs w:val="22"/>
        </w:rPr>
      </w:pPr>
      <w:r w:rsidRPr="00F64DCF">
        <w:rPr>
          <w:sz w:val="22"/>
          <w:szCs w:val="22"/>
          <w:lang w:val="sr-Latn-CS"/>
        </w:rPr>
        <w:tab/>
        <w:t xml:space="preserve">- </w:t>
      </w:r>
      <w:r>
        <w:rPr>
          <w:sz w:val="22"/>
          <w:szCs w:val="22"/>
          <w:lang w:val="sr-Cyrl-CS"/>
        </w:rPr>
        <w:t>да је К</w:t>
      </w:r>
      <w:r w:rsidRPr="00F64DCF">
        <w:rPr>
          <w:sz w:val="22"/>
          <w:szCs w:val="22"/>
          <w:lang w:val="sr-Cyrl-CS"/>
        </w:rPr>
        <w:t>упац</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w:t>
      </w:r>
      <w:proofErr w:type="gramStart"/>
      <w:r w:rsidRPr="00F64DCF">
        <w:rPr>
          <w:sz w:val="22"/>
          <w:szCs w:val="22"/>
        </w:rPr>
        <w:t>став</w:t>
      </w:r>
      <w:proofErr w:type="gramEnd"/>
      <w:r w:rsidRPr="00F64DCF">
        <w:rPr>
          <w:sz w:val="22"/>
          <w:szCs w:val="22"/>
        </w:rPr>
        <w:t xml:space="preserve">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w:t>
      </w:r>
      <w:proofErr w:type="gramStart"/>
      <w:r w:rsidRPr="00F64DCF">
        <w:rPr>
          <w:sz w:val="22"/>
          <w:szCs w:val="22"/>
        </w:rPr>
        <w:t xml:space="preserve">и </w:t>
      </w:r>
      <w:r w:rsidRPr="00F64DCF">
        <w:rPr>
          <w:sz w:val="22"/>
          <w:szCs w:val="22"/>
          <w:lang w:val="sr-Cyrl-CS"/>
        </w:rPr>
        <w:t xml:space="preserve"> </w:t>
      </w:r>
      <w:r w:rsidRPr="00F64DCF">
        <w:rPr>
          <w:sz w:val="22"/>
          <w:szCs w:val="22"/>
        </w:rPr>
        <w:t>68</w:t>
      </w:r>
      <w:proofErr w:type="gramEnd"/>
      <w:r w:rsidRPr="00F64DCF">
        <w:rPr>
          <w:sz w:val="22"/>
          <w:szCs w:val="22"/>
        </w:rPr>
        <w:t>.</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 техничког материјала</w:t>
      </w:r>
      <w:r w:rsidRPr="00F64DCF">
        <w:rPr>
          <w:sz w:val="22"/>
          <w:szCs w:val="22"/>
          <w:lang w:val="sr-Latn-CS"/>
        </w:rPr>
        <w:t>,</w:t>
      </w:r>
      <w:r w:rsidRPr="00F64DCF">
        <w:rPr>
          <w:sz w:val="22"/>
          <w:szCs w:val="22"/>
        </w:rPr>
        <w:t xml:space="preserve"> објављеног на Порталу УЈН, интернет страници </w:t>
      </w:r>
      <w:r w:rsidRPr="00F64DCF">
        <w:rPr>
          <w:sz w:val="22"/>
          <w:szCs w:val="22"/>
          <w:lang w:val="sr-Cyrl-CS"/>
        </w:rPr>
        <w:t>купца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мале вредности добара по партијама</w:t>
      </w:r>
      <w:r w:rsidRPr="00F64DCF">
        <w:rPr>
          <w:sz w:val="22"/>
          <w:szCs w:val="22"/>
        </w:rPr>
        <w:t>.</w:t>
      </w:r>
    </w:p>
    <w:p w:rsidR="00185F1A" w:rsidRPr="00F64DCF" w:rsidRDefault="00185F1A" w:rsidP="00185F1A">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w:t>
      </w:r>
      <w:r w:rsidRPr="00F64DCF">
        <w:rPr>
          <w:sz w:val="22"/>
          <w:szCs w:val="22"/>
          <w:lang w:val="sr-Cyrl-CS"/>
        </w:rPr>
        <w:t>родавац</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 xml:space="preserve">доставио понуду за Партију </w:t>
      </w:r>
      <w:r>
        <w:rPr>
          <w:sz w:val="22"/>
          <w:szCs w:val="22"/>
          <w:lang w:val="sr-Cyrl-CS"/>
        </w:rPr>
        <w:t>4</w:t>
      </w:r>
      <w:r w:rsidRPr="00F64DCF">
        <w:rPr>
          <w:sz w:val="22"/>
          <w:szCs w:val="22"/>
          <w:lang w:val="sr-Cyrl-CS"/>
        </w:rPr>
        <w:t xml:space="preserve"> – </w:t>
      </w:r>
      <w:r>
        <w:rPr>
          <w:sz w:val="22"/>
          <w:szCs w:val="22"/>
          <w:lang w:val="sr-Cyrl-CS"/>
        </w:rPr>
        <w:t>Молерског материјал</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185F1A" w:rsidRPr="00F64DCF" w:rsidRDefault="00185F1A" w:rsidP="00185F1A">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w:t>
      </w:r>
      <w:proofErr w:type="gramStart"/>
      <w:r w:rsidRPr="00F64DCF">
        <w:rPr>
          <w:sz w:val="22"/>
          <w:szCs w:val="22"/>
        </w:rPr>
        <w:t>од</w:t>
      </w:r>
      <w:proofErr w:type="gramEnd"/>
      <w:r w:rsidRPr="00F64DCF">
        <w:rPr>
          <w:sz w:val="22"/>
          <w:szCs w:val="22"/>
        </w:rPr>
        <w:t xml:space="preserve"> ______________ године,  </w:t>
      </w:r>
      <w:r>
        <w:rPr>
          <w:sz w:val="22"/>
          <w:szCs w:val="22"/>
          <w:lang w:val="sr-Cyrl-CS"/>
        </w:rPr>
        <w:t>поднетог у понуди П</w:t>
      </w:r>
      <w:r w:rsidRPr="00F64DCF">
        <w:rPr>
          <w:sz w:val="22"/>
          <w:szCs w:val="22"/>
          <w:lang w:val="sr-Cyrl-CS"/>
        </w:rPr>
        <w:t xml:space="preserve">родавца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F64DCF">
        <w:rPr>
          <w:iCs/>
          <w:sz w:val="22"/>
          <w:szCs w:val="22"/>
          <w:lang w:val="sr-Cyrl-CS"/>
        </w:rPr>
        <w:t xml:space="preserve">техничког материјала – Партија </w:t>
      </w:r>
      <w:r>
        <w:rPr>
          <w:iCs/>
          <w:sz w:val="22"/>
          <w:szCs w:val="22"/>
          <w:lang w:val="sr-Cyrl-CS"/>
        </w:rPr>
        <w:t>4</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proofErr w:type="gramStart"/>
      <w:r w:rsidRPr="00F64DCF">
        <w:rPr>
          <w:sz w:val="22"/>
          <w:szCs w:val="22"/>
        </w:rPr>
        <w:t>___________________________________бр.</w:t>
      </w:r>
      <w:proofErr w:type="gramEnd"/>
      <w:r w:rsidRPr="00F64DCF">
        <w:rPr>
          <w:sz w:val="22"/>
          <w:szCs w:val="22"/>
        </w:rPr>
        <w:t xml:space="preserve"> </w:t>
      </w:r>
      <w:proofErr w:type="gramStart"/>
      <w:r w:rsidRPr="00F64DCF">
        <w:rPr>
          <w:sz w:val="22"/>
          <w:szCs w:val="22"/>
        </w:rPr>
        <w:t>________ ПИБ ______________________ матични број _________.</w:t>
      </w:r>
      <w:proofErr w:type="gramEnd"/>
    </w:p>
    <w:p w:rsidR="00185F1A" w:rsidRPr="00F64DCF" w:rsidRDefault="00185F1A" w:rsidP="00185F1A">
      <w:pPr>
        <w:ind w:firstLine="720"/>
        <w:jc w:val="both"/>
        <w:rPr>
          <w:sz w:val="22"/>
          <w:szCs w:val="22"/>
        </w:rPr>
      </w:pPr>
      <w:r>
        <w:rPr>
          <w:sz w:val="22"/>
          <w:szCs w:val="22"/>
          <w:lang w:val="sr-Cyrl-CS"/>
        </w:rPr>
        <w:t>- да П</w:t>
      </w:r>
      <w:r w:rsidRPr="00F64DCF">
        <w:rPr>
          <w:sz w:val="22"/>
          <w:szCs w:val="22"/>
          <w:lang w:val="sr-Cyrl-CS"/>
        </w:rPr>
        <w:t>родавац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w:t>
      </w:r>
      <w:r w:rsidRPr="00F64DCF">
        <w:rPr>
          <w:sz w:val="22"/>
          <w:szCs w:val="22"/>
          <w:lang w:val="sr-Cyrl-CS"/>
        </w:rPr>
        <w:t>родавца</w:t>
      </w:r>
      <w:r w:rsidRPr="00F64DCF">
        <w:rPr>
          <w:sz w:val="22"/>
          <w:szCs w:val="22"/>
          <w:lang w:val="sr-Latn-CS"/>
        </w:rPr>
        <w:tab/>
      </w:r>
    </w:p>
    <w:p w:rsidR="00185F1A" w:rsidRPr="00F64DCF" w:rsidRDefault="00185F1A" w:rsidP="00185F1A">
      <w:pPr>
        <w:jc w:val="both"/>
        <w:rPr>
          <w:sz w:val="22"/>
          <w:szCs w:val="22"/>
          <w:lang w:val="sr-Latn-CS"/>
        </w:rPr>
      </w:pPr>
      <w:r w:rsidRPr="00F64DCF">
        <w:rPr>
          <w:sz w:val="22"/>
          <w:szCs w:val="22"/>
          <w:lang w:val="sr-Latn-CS"/>
        </w:rPr>
        <w:tab/>
        <w:t xml:space="preserve">- </w:t>
      </w:r>
      <w:r>
        <w:rPr>
          <w:sz w:val="22"/>
          <w:szCs w:val="22"/>
          <w:lang w:val="sr-Cyrl-CS"/>
        </w:rPr>
        <w:t>да понуда П</w:t>
      </w:r>
      <w:r w:rsidRPr="00F64DCF">
        <w:rPr>
          <w:sz w:val="22"/>
          <w:szCs w:val="22"/>
          <w:lang w:val="sr-Cyrl-CS"/>
        </w:rPr>
        <w:t>родавца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185F1A" w:rsidRPr="00F64DCF" w:rsidRDefault="00185F1A" w:rsidP="00185F1A">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К</w:t>
      </w:r>
      <w:r w:rsidRPr="00F64DCF">
        <w:rPr>
          <w:sz w:val="22"/>
          <w:szCs w:val="22"/>
          <w:lang w:val="sr-Cyrl-CS"/>
        </w:rPr>
        <w:t xml:space="preserve">упац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продавца </w:t>
      </w:r>
      <w:r w:rsidRPr="00F64DCF">
        <w:rPr>
          <w:sz w:val="22"/>
          <w:szCs w:val="22"/>
          <w:lang w:val="sr-Latn-CS"/>
        </w:rPr>
        <w:t xml:space="preserve"> </w:t>
      </w:r>
      <w:r w:rsidRPr="00F64DCF">
        <w:rPr>
          <w:sz w:val="22"/>
          <w:szCs w:val="22"/>
          <w:lang w:val="sr-Cyrl-CS"/>
        </w:rPr>
        <w:t xml:space="preserve">за испоруку добара из Партије </w:t>
      </w:r>
      <w:r>
        <w:rPr>
          <w:sz w:val="22"/>
          <w:szCs w:val="22"/>
          <w:lang w:val="sr-Cyrl-CS"/>
        </w:rPr>
        <w:t>4</w:t>
      </w:r>
      <w:r w:rsidRPr="00F64DCF">
        <w:rPr>
          <w:sz w:val="22"/>
          <w:szCs w:val="22"/>
          <w:lang w:val="sr-Latn-CS"/>
        </w:rPr>
        <w:t>.</w:t>
      </w:r>
    </w:p>
    <w:p w:rsidR="00185F1A" w:rsidRPr="00F64DCF" w:rsidRDefault="00185F1A" w:rsidP="00185F1A">
      <w:pPr>
        <w:jc w:val="center"/>
        <w:rPr>
          <w:sz w:val="22"/>
          <w:szCs w:val="22"/>
          <w:lang w:val="sr-Cyrl-CS"/>
        </w:rPr>
      </w:pPr>
    </w:p>
    <w:p w:rsidR="00185F1A" w:rsidRPr="00F64DCF" w:rsidRDefault="00185F1A" w:rsidP="00185F1A">
      <w:pPr>
        <w:jc w:val="center"/>
        <w:rPr>
          <w:sz w:val="22"/>
          <w:szCs w:val="22"/>
          <w:lang w:val="sr-Cyrl-CS"/>
        </w:rPr>
      </w:pPr>
    </w:p>
    <w:p w:rsidR="00185F1A" w:rsidRDefault="00185F1A" w:rsidP="00185F1A">
      <w:pPr>
        <w:jc w:val="center"/>
        <w:rPr>
          <w:sz w:val="22"/>
          <w:szCs w:val="22"/>
          <w:lang w:val="sr-Cyrl-CS"/>
        </w:rPr>
      </w:pPr>
      <w:r w:rsidRPr="00F64DCF">
        <w:rPr>
          <w:sz w:val="22"/>
          <w:szCs w:val="22"/>
          <w:lang w:val="sr-Cyrl-CS"/>
        </w:rPr>
        <w:t>Члан 2</w:t>
      </w:r>
      <w:r w:rsidRPr="00F64DCF">
        <w:rPr>
          <w:sz w:val="22"/>
          <w:szCs w:val="22"/>
          <w:lang w:val="sr-Latn-CS"/>
        </w:rPr>
        <w:t>.</w:t>
      </w:r>
    </w:p>
    <w:p w:rsidR="00185F1A" w:rsidRPr="00D42F07" w:rsidRDefault="00185F1A" w:rsidP="00185F1A">
      <w:pPr>
        <w:jc w:val="center"/>
        <w:rPr>
          <w:sz w:val="22"/>
          <w:szCs w:val="22"/>
          <w:lang w:val="sr-Cyrl-CS"/>
        </w:rPr>
      </w:pPr>
    </w:p>
    <w:p w:rsidR="00185F1A" w:rsidRPr="00F64DCF" w:rsidRDefault="00185F1A" w:rsidP="00185F1A">
      <w:pPr>
        <w:ind w:firstLine="720"/>
        <w:jc w:val="both"/>
        <w:rPr>
          <w:sz w:val="22"/>
          <w:szCs w:val="22"/>
        </w:rPr>
      </w:pPr>
      <w:r w:rsidRPr="00F64DCF">
        <w:rPr>
          <w:sz w:val="22"/>
          <w:szCs w:val="22"/>
          <w:lang w:val="sr-Cyrl-CS"/>
        </w:rPr>
        <w:t>Предмет овог уговора је набавка т</w:t>
      </w:r>
      <w:r>
        <w:rPr>
          <w:sz w:val="22"/>
          <w:szCs w:val="22"/>
          <w:lang w:val="sr-Cyrl-CS"/>
        </w:rPr>
        <w:t>ехничког материјала из партије 4</w:t>
      </w:r>
      <w:r w:rsidRPr="00F64DCF">
        <w:rPr>
          <w:sz w:val="22"/>
          <w:szCs w:val="22"/>
          <w:lang w:val="sr-Cyrl-CS"/>
        </w:rPr>
        <w:t xml:space="preserve"> – </w:t>
      </w:r>
      <w:r>
        <w:rPr>
          <w:sz w:val="22"/>
          <w:szCs w:val="22"/>
          <w:lang w:val="sr-Cyrl-CS"/>
        </w:rPr>
        <w:t xml:space="preserve">Молерски материјал (у даљем тексту: производи) </w:t>
      </w:r>
      <w:r w:rsidRPr="00F64DCF">
        <w:rPr>
          <w:sz w:val="22"/>
          <w:szCs w:val="22"/>
          <w:lang w:val="sr-Cyrl-CS"/>
        </w:rPr>
        <w:t xml:space="preserve">одређеног у спецификацији </w:t>
      </w:r>
      <w:r>
        <w:rPr>
          <w:sz w:val="22"/>
          <w:szCs w:val="22"/>
          <w:lang w:val="sr-Cyrl-CS"/>
        </w:rPr>
        <w:t>К</w:t>
      </w:r>
      <w:r w:rsidRPr="00F64DCF">
        <w:rPr>
          <w:sz w:val="22"/>
          <w:szCs w:val="22"/>
          <w:lang w:val="sr-Cyrl-CS"/>
        </w:rPr>
        <w:t xml:space="preserve">упаца и понуди </w:t>
      </w:r>
      <w:r>
        <w:rPr>
          <w:sz w:val="22"/>
          <w:szCs w:val="22"/>
          <w:lang w:val="sr-Cyrl-CS"/>
        </w:rPr>
        <w:t>П</w:t>
      </w:r>
      <w:r w:rsidRPr="00F64DCF">
        <w:rPr>
          <w:sz w:val="22"/>
          <w:szCs w:val="22"/>
          <w:lang w:val="sr-Cyrl-CS"/>
        </w:rPr>
        <w:t>родавца са јединичним цена</w:t>
      </w:r>
      <w:r>
        <w:rPr>
          <w:sz w:val="22"/>
          <w:szCs w:val="22"/>
          <w:lang w:val="sr-Cyrl-CS"/>
        </w:rPr>
        <w:t>ма које су саставни део понуде П</w:t>
      </w:r>
      <w:r w:rsidRPr="00F64DCF">
        <w:rPr>
          <w:sz w:val="22"/>
          <w:szCs w:val="22"/>
          <w:lang w:val="sr-Cyrl-CS"/>
        </w:rPr>
        <w:t>родавца – образац структуре цене, који је саставни део овог уговора.</w:t>
      </w:r>
    </w:p>
    <w:p w:rsidR="00185F1A" w:rsidRPr="00F64DCF" w:rsidRDefault="00185F1A" w:rsidP="00185F1A">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185F1A" w:rsidRPr="00F64DCF" w:rsidRDefault="00185F1A" w:rsidP="00185F1A">
      <w:pPr>
        <w:jc w:val="both"/>
        <w:rPr>
          <w:sz w:val="22"/>
          <w:szCs w:val="22"/>
          <w:lang w:val="sr-Cyrl-CS"/>
        </w:rPr>
      </w:pPr>
    </w:p>
    <w:p w:rsidR="00185F1A" w:rsidRDefault="00185F1A" w:rsidP="00185F1A">
      <w:pPr>
        <w:jc w:val="center"/>
        <w:rPr>
          <w:sz w:val="22"/>
          <w:szCs w:val="22"/>
          <w:lang w:val="sr-Cyrl-CS"/>
        </w:rPr>
      </w:pPr>
      <w:r w:rsidRPr="0068220F">
        <w:rPr>
          <w:sz w:val="22"/>
          <w:szCs w:val="22"/>
          <w:lang w:val="sr-Cyrl-CS"/>
        </w:rPr>
        <w:t>Члан</w:t>
      </w:r>
      <w:r w:rsidRPr="0068220F">
        <w:rPr>
          <w:sz w:val="22"/>
          <w:szCs w:val="22"/>
          <w:lang w:val="sr-Latn-CS"/>
        </w:rPr>
        <w:t xml:space="preserve"> 3.</w:t>
      </w:r>
      <w:r>
        <w:rPr>
          <w:sz w:val="22"/>
          <w:szCs w:val="22"/>
          <w:lang w:val="sr-Cyrl-CS"/>
        </w:rPr>
        <w:t xml:space="preserve">  </w:t>
      </w:r>
    </w:p>
    <w:p w:rsidR="00185F1A" w:rsidRPr="00F64DCF" w:rsidRDefault="00185F1A" w:rsidP="00185F1A">
      <w:pPr>
        <w:jc w:val="center"/>
        <w:rPr>
          <w:sz w:val="22"/>
          <w:szCs w:val="22"/>
          <w:lang w:val="sr-Cyrl-CS"/>
        </w:rPr>
      </w:pPr>
      <w:r>
        <w:rPr>
          <w:sz w:val="22"/>
          <w:szCs w:val="22"/>
          <w:lang w:val="sr-Cyrl-CS"/>
        </w:rPr>
        <w:t xml:space="preserve">         </w:t>
      </w:r>
    </w:p>
    <w:p w:rsidR="00185F1A" w:rsidRPr="00F52631" w:rsidRDefault="00185F1A" w:rsidP="00185F1A">
      <w:pPr>
        <w:jc w:val="both"/>
        <w:rPr>
          <w:sz w:val="22"/>
          <w:szCs w:val="22"/>
        </w:rPr>
      </w:pPr>
      <w:r>
        <w:rPr>
          <w:sz w:val="22"/>
          <w:szCs w:val="22"/>
          <w:lang w:val="sr-Cyrl-CS"/>
        </w:rPr>
        <w:t xml:space="preserve">           </w:t>
      </w:r>
      <w:r>
        <w:rPr>
          <w:sz w:val="22"/>
          <w:szCs w:val="22"/>
          <w:lang w:val="sr-Cyrl-CS"/>
        </w:rPr>
        <w:tab/>
        <w:t xml:space="preserve">Продавац се </w:t>
      </w:r>
      <w:r w:rsidRPr="00F52631">
        <w:rPr>
          <w:sz w:val="22"/>
          <w:szCs w:val="22"/>
          <w:lang w:val="sr-Cyrl-CS"/>
        </w:rPr>
        <w:t>обавезује да производе који су предмет Уговора сукцесивно испоручује</w:t>
      </w:r>
      <w:r w:rsidRPr="00F52631">
        <w:rPr>
          <w:sz w:val="22"/>
          <w:szCs w:val="22"/>
          <w:lang w:val="sr-Latn-CS"/>
        </w:rPr>
        <w:t xml:space="preserve"> </w:t>
      </w:r>
      <w:r w:rsidRPr="00F52631">
        <w:rPr>
          <w:sz w:val="22"/>
          <w:szCs w:val="22"/>
          <w:lang w:val="sr-Cyrl-CS"/>
        </w:rPr>
        <w:t>купцу</w:t>
      </w:r>
      <w:r w:rsidRPr="00F52631">
        <w:rPr>
          <w:sz w:val="22"/>
          <w:szCs w:val="22"/>
          <w:lang w:val="sr-Latn-CS"/>
        </w:rPr>
        <w:t xml:space="preserve">, </w:t>
      </w:r>
      <w:r w:rsidRPr="00F52631">
        <w:rPr>
          <w:sz w:val="22"/>
          <w:szCs w:val="22"/>
          <w:lang w:val="sr-Cyrl-CS"/>
        </w:rPr>
        <w:t>за период за који је закључен уговор</w:t>
      </w:r>
      <w:r w:rsidRPr="00F52631">
        <w:rPr>
          <w:sz w:val="22"/>
          <w:szCs w:val="22"/>
          <w:lang w:val="sr-Latn-CS"/>
        </w:rPr>
        <w:t xml:space="preserve">, </w:t>
      </w:r>
      <w:r w:rsidRPr="00F52631">
        <w:rPr>
          <w:sz w:val="22"/>
          <w:szCs w:val="22"/>
          <w:lang w:val="sr-Cyrl-CS"/>
        </w:rPr>
        <w:t>на начин и под условима утврђеним уговором</w:t>
      </w:r>
      <w:r w:rsidRPr="00F52631">
        <w:rPr>
          <w:sz w:val="22"/>
          <w:szCs w:val="22"/>
          <w:lang w:val="sr-Latn-CS"/>
        </w:rPr>
        <w:t>.</w:t>
      </w:r>
      <w:r w:rsidRPr="00F52631">
        <w:rPr>
          <w:sz w:val="22"/>
          <w:szCs w:val="22"/>
        </w:rPr>
        <w:t xml:space="preserve"> </w:t>
      </w:r>
    </w:p>
    <w:p w:rsidR="00185F1A" w:rsidRPr="00F64DCF" w:rsidRDefault="00185F1A" w:rsidP="00185F1A">
      <w:pPr>
        <w:pStyle w:val="BodyTextIndent3"/>
        <w:spacing w:after="0"/>
        <w:ind w:left="0" w:firstLine="283"/>
        <w:jc w:val="both"/>
        <w:rPr>
          <w:sz w:val="22"/>
          <w:szCs w:val="22"/>
        </w:rPr>
      </w:pPr>
      <w:r>
        <w:rPr>
          <w:sz w:val="22"/>
          <w:szCs w:val="22"/>
        </w:rPr>
        <w:t xml:space="preserve">     </w:t>
      </w:r>
      <w:r>
        <w:rPr>
          <w:sz w:val="22"/>
          <w:szCs w:val="22"/>
          <w:lang w:val="sr-Cyrl-CS"/>
        </w:rPr>
        <w:tab/>
      </w:r>
      <w:proofErr w:type="gramStart"/>
      <w:r w:rsidRPr="00F64DCF">
        <w:rPr>
          <w:sz w:val="22"/>
          <w:szCs w:val="22"/>
        </w:rPr>
        <w:t xml:space="preserve">Купац ће једном месечно а по потреби и чешће Продавцу испостављати појединачне наруџбенице ради испоруке </w:t>
      </w:r>
      <w:r>
        <w:rPr>
          <w:sz w:val="22"/>
          <w:szCs w:val="22"/>
          <w:lang w:val="sr-Cyrl-CS"/>
        </w:rPr>
        <w:t>производа</w:t>
      </w:r>
      <w:r w:rsidRPr="00F64DCF">
        <w:rPr>
          <w:sz w:val="22"/>
          <w:szCs w:val="22"/>
        </w:rPr>
        <w:t xml:space="preserve"> који </w:t>
      </w:r>
      <w:r>
        <w:rPr>
          <w:sz w:val="22"/>
          <w:szCs w:val="22"/>
          <w:lang w:val="sr-Cyrl-CS"/>
        </w:rPr>
        <w:t>су</w:t>
      </w:r>
      <w:r>
        <w:rPr>
          <w:sz w:val="22"/>
          <w:szCs w:val="22"/>
        </w:rPr>
        <w:t xml:space="preserve"> предмет </w:t>
      </w:r>
      <w:r>
        <w:rPr>
          <w:sz w:val="22"/>
          <w:szCs w:val="22"/>
          <w:lang w:val="sr-Cyrl-CS"/>
        </w:rPr>
        <w:t>У</w:t>
      </w:r>
      <w:r w:rsidRPr="00F64DCF">
        <w:rPr>
          <w:sz w:val="22"/>
          <w:szCs w:val="22"/>
        </w:rPr>
        <w:t>говора.</w:t>
      </w:r>
      <w:proofErr w:type="gramEnd"/>
    </w:p>
    <w:p w:rsidR="00185F1A" w:rsidRDefault="00185F1A" w:rsidP="00185F1A">
      <w:pPr>
        <w:ind w:firstLine="720"/>
        <w:jc w:val="both"/>
        <w:rPr>
          <w:sz w:val="22"/>
          <w:szCs w:val="22"/>
          <w:lang w:val="sr-Cyrl-CS"/>
        </w:rPr>
      </w:pPr>
      <w:r w:rsidRPr="00F64DCF">
        <w:rPr>
          <w:sz w:val="22"/>
          <w:szCs w:val="22"/>
          <w:lang w:val="sr-Cyrl-CS"/>
        </w:rPr>
        <w:t xml:space="preserve">Купац ће Продавцу наруџбенице испостављати  путем телефакса или </w:t>
      </w:r>
      <w:r w:rsidRPr="00F64DCF">
        <w:rPr>
          <w:sz w:val="22"/>
          <w:szCs w:val="22"/>
        </w:rPr>
        <w:t xml:space="preserve">e-mailom. </w:t>
      </w:r>
      <w:r>
        <w:rPr>
          <w:sz w:val="22"/>
          <w:szCs w:val="22"/>
          <w:lang w:val="sr-Cyrl-CS"/>
        </w:rPr>
        <w:tab/>
      </w:r>
    </w:p>
    <w:p w:rsidR="00185F1A" w:rsidRPr="00F64DCF" w:rsidRDefault="00185F1A" w:rsidP="00185F1A">
      <w:pPr>
        <w:ind w:firstLine="720"/>
        <w:jc w:val="both"/>
        <w:rPr>
          <w:sz w:val="22"/>
          <w:szCs w:val="22"/>
          <w:lang w:val="sr-Cyrl-CS"/>
        </w:rPr>
      </w:pPr>
      <w:r w:rsidRPr="00F64DCF">
        <w:rPr>
          <w:sz w:val="22"/>
          <w:szCs w:val="22"/>
          <w:lang w:val="sr-Cyrl-CS"/>
        </w:rPr>
        <w:t>Наруџбенице Купца морају да садрже назив</w:t>
      </w:r>
      <w:r>
        <w:rPr>
          <w:sz w:val="22"/>
          <w:szCs w:val="22"/>
          <w:lang w:val="sr-Cyrl-CS"/>
        </w:rPr>
        <w:t xml:space="preserve"> производа</w:t>
      </w:r>
      <w:r w:rsidRPr="00F64DCF">
        <w:rPr>
          <w:sz w:val="22"/>
          <w:szCs w:val="22"/>
          <w:lang w:val="sr-Cyrl-CS"/>
        </w:rPr>
        <w:t>, наручену количину и место испоруке.</w:t>
      </w:r>
    </w:p>
    <w:p w:rsidR="00185F1A" w:rsidRPr="00F64DCF" w:rsidRDefault="00185F1A" w:rsidP="00185F1A">
      <w:pPr>
        <w:ind w:firstLine="360"/>
        <w:jc w:val="both"/>
        <w:rPr>
          <w:sz w:val="22"/>
          <w:szCs w:val="22"/>
          <w:lang w:val="sr-Cyrl-CS"/>
        </w:rPr>
      </w:pPr>
      <w:r w:rsidRPr="00F64DCF">
        <w:rPr>
          <w:sz w:val="22"/>
          <w:szCs w:val="22"/>
        </w:rPr>
        <w:t xml:space="preserve">        </w:t>
      </w:r>
    </w:p>
    <w:p w:rsidR="00185F1A" w:rsidRDefault="00185F1A" w:rsidP="00185F1A">
      <w:pPr>
        <w:jc w:val="center"/>
        <w:rPr>
          <w:sz w:val="22"/>
          <w:szCs w:val="22"/>
          <w:lang w:val="sr-Cyrl-CS"/>
        </w:rPr>
      </w:pPr>
      <w:r w:rsidRPr="00F64DCF">
        <w:rPr>
          <w:sz w:val="22"/>
          <w:szCs w:val="22"/>
          <w:lang w:val="sr-Cyrl-CS"/>
        </w:rPr>
        <w:t xml:space="preserve">Члан </w:t>
      </w:r>
      <w:r>
        <w:rPr>
          <w:sz w:val="22"/>
          <w:szCs w:val="22"/>
          <w:lang w:val="sr-Cyrl-CS"/>
        </w:rPr>
        <w:t>4</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 xml:space="preserve">Продавац се обавезује да ће најкасније у року од ____ дана од пријема наруџбенице извршити испоруку </w:t>
      </w:r>
      <w:r>
        <w:rPr>
          <w:sz w:val="22"/>
          <w:szCs w:val="22"/>
          <w:lang w:val="sr-Cyrl-CS"/>
        </w:rPr>
        <w:t>проивзода</w:t>
      </w:r>
      <w:r w:rsidRPr="00F64DCF">
        <w:rPr>
          <w:sz w:val="22"/>
          <w:szCs w:val="22"/>
          <w:lang w:val="sr-Cyrl-CS"/>
        </w:rPr>
        <w:t>.</w:t>
      </w:r>
    </w:p>
    <w:p w:rsidR="00185F1A" w:rsidRPr="00F64DCF" w:rsidRDefault="00185F1A" w:rsidP="00185F1A">
      <w:pPr>
        <w:ind w:left="360" w:firstLine="360"/>
        <w:jc w:val="both"/>
        <w:rPr>
          <w:sz w:val="22"/>
          <w:szCs w:val="22"/>
          <w:lang w:val="sr-Cyrl-CS"/>
        </w:rPr>
      </w:pPr>
      <w:r w:rsidRPr="00F64DCF">
        <w:rPr>
          <w:sz w:val="22"/>
          <w:szCs w:val="22"/>
          <w:lang w:val="sr-Cyrl-CS"/>
        </w:rPr>
        <w:t xml:space="preserve">Продавац ће купцу испоручити </w:t>
      </w:r>
      <w:r>
        <w:rPr>
          <w:sz w:val="22"/>
          <w:szCs w:val="22"/>
          <w:lang w:val="sr-Cyrl-CS"/>
        </w:rPr>
        <w:t>производе</w:t>
      </w:r>
      <w:r w:rsidRPr="00F64DCF">
        <w:rPr>
          <w:sz w:val="22"/>
          <w:szCs w:val="22"/>
          <w:lang w:val="sr-Cyrl-CS"/>
        </w:rPr>
        <w:t xml:space="preserve"> франко магацин купца.</w:t>
      </w:r>
    </w:p>
    <w:p w:rsidR="00185F1A" w:rsidRPr="00F64DCF" w:rsidRDefault="00185F1A" w:rsidP="00185F1A">
      <w:pPr>
        <w:ind w:left="360" w:firstLine="360"/>
        <w:jc w:val="both"/>
        <w:rPr>
          <w:sz w:val="22"/>
          <w:szCs w:val="22"/>
          <w:lang w:val="sr-Cyrl-CS"/>
        </w:rPr>
      </w:pPr>
      <w:r w:rsidRPr="00F64DCF">
        <w:rPr>
          <w:sz w:val="22"/>
          <w:szCs w:val="22"/>
          <w:lang w:val="sr-Cyrl-CS"/>
        </w:rPr>
        <w:t>Трошкови превоза су урачунати у цену.</w:t>
      </w:r>
    </w:p>
    <w:p w:rsidR="00185F1A" w:rsidRPr="00F64DCF" w:rsidRDefault="00185F1A" w:rsidP="00185F1A">
      <w:pPr>
        <w:ind w:firstLine="720"/>
        <w:jc w:val="both"/>
        <w:rPr>
          <w:sz w:val="22"/>
          <w:szCs w:val="22"/>
          <w:lang w:val="sr-Cyrl-CS"/>
        </w:rPr>
      </w:pPr>
      <w:r w:rsidRPr="00F64DCF">
        <w:rPr>
          <w:sz w:val="22"/>
          <w:szCs w:val="22"/>
          <w:lang w:val="sr-Cyrl-CS"/>
        </w:rPr>
        <w:t xml:space="preserve">Продавац је дужан да </w:t>
      </w:r>
      <w:r>
        <w:rPr>
          <w:sz w:val="22"/>
          <w:szCs w:val="22"/>
          <w:lang w:val="sr-Cyrl-CS"/>
        </w:rPr>
        <w:t>производе који је предмет У</w:t>
      </w:r>
      <w:r w:rsidRPr="00F64DCF">
        <w:rPr>
          <w:sz w:val="22"/>
          <w:szCs w:val="22"/>
          <w:lang w:val="sr-Cyrl-CS"/>
        </w:rPr>
        <w:t xml:space="preserve">говора превезе одговарајућим превозним средством, у одговарајућој амбалажи, ради обезбеђења квалитетне заштите </w:t>
      </w:r>
      <w:r>
        <w:rPr>
          <w:sz w:val="22"/>
          <w:szCs w:val="22"/>
          <w:lang w:val="sr-Cyrl-CS"/>
        </w:rPr>
        <w:t xml:space="preserve">производа </w:t>
      </w:r>
      <w:r w:rsidRPr="00F64DCF">
        <w:rPr>
          <w:sz w:val="22"/>
          <w:szCs w:val="22"/>
          <w:lang w:val="sr-Cyrl-CS"/>
        </w:rPr>
        <w:t>е с обзиром на њихова својства.</w:t>
      </w:r>
    </w:p>
    <w:p w:rsidR="00185F1A" w:rsidRPr="00F64DCF" w:rsidRDefault="00185F1A" w:rsidP="00185F1A">
      <w:pPr>
        <w:ind w:left="360" w:firstLine="360"/>
        <w:jc w:val="both"/>
        <w:rPr>
          <w:sz w:val="22"/>
          <w:szCs w:val="22"/>
          <w:lang w:val="sr-Cyrl-CS"/>
        </w:rPr>
      </w:pPr>
      <w:proofErr w:type="gramStart"/>
      <w:r w:rsidRPr="00F64DCF">
        <w:rPr>
          <w:sz w:val="22"/>
          <w:szCs w:val="22"/>
        </w:rPr>
        <w:t>Продавац је дужан да се приликом испостављања рачуна позове на број уговора.</w:t>
      </w:r>
      <w:proofErr w:type="gramEnd"/>
    </w:p>
    <w:p w:rsidR="00185F1A" w:rsidRPr="00F64DCF" w:rsidRDefault="00185F1A" w:rsidP="00185F1A">
      <w:pPr>
        <w:ind w:left="360" w:firstLine="360"/>
        <w:jc w:val="center"/>
        <w:rPr>
          <w:sz w:val="22"/>
          <w:szCs w:val="22"/>
          <w:lang w:val="sr-Cyrl-CS"/>
        </w:rPr>
      </w:pPr>
    </w:p>
    <w:p w:rsidR="00185F1A" w:rsidRPr="00F64DCF" w:rsidRDefault="00185F1A" w:rsidP="00185F1A">
      <w:pPr>
        <w:jc w:val="center"/>
        <w:rPr>
          <w:sz w:val="22"/>
          <w:szCs w:val="22"/>
          <w:lang w:val="sr-Cyrl-CS"/>
        </w:rPr>
      </w:pPr>
      <w:r>
        <w:rPr>
          <w:sz w:val="22"/>
          <w:szCs w:val="22"/>
          <w:lang w:val="sr-Cyrl-CS"/>
        </w:rPr>
        <w:t>Члан 5</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 xml:space="preserve">Продавац гарантује Купцу да ће квалитет </w:t>
      </w:r>
      <w:r>
        <w:rPr>
          <w:sz w:val="22"/>
          <w:szCs w:val="22"/>
          <w:lang w:val="sr-Cyrl-CS"/>
        </w:rPr>
        <w:t>производа</w:t>
      </w:r>
      <w:r w:rsidRPr="00F64DCF">
        <w:rPr>
          <w:sz w:val="22"/>
          <w:szCs w:val="22"/>
          <w:lang w:val="sr-Latn-CS"/>
        </w:rPr>
        <w:t xml:space="preserve"> </w:t>
      </w:r>
      <w:r w:rsidRPr="00F64DCF">
        <w:rPr>
          <w:sz w:val="22"/>
          <w:szCs w:val="22"/>
          <w:lang w:val="sr-Cyrl-CS"/>
        </w:rPr>
        <w:t xml:space="preserve">из члана </w:t>
      </w:r>
      <w:r>
        <w:rPr>
          <w:sz w:val="22"/>
          <w:szCs w:val="22"/>
          <w:lang w:val="sr-Cyrl-CS"/>
        </w:rPr>
        <w:t>2</w:t>
      </w:r>
      <w:r w:rsidRPr="00F64DCF">
        <w:rPr>
          <w:sz w:val="22"/>
          <w:szCs w:val="22"/>
          <w:lang w:val="sr-Cyrl-CS"/>
        </w:rPr>
        <w:t xml:space="preserve">. овог уговора у свему одговарати важећим домаћим стандардима за ту врсту производа.  </w:t>
      </w:r>
    </w:p>
    <w:p w:rsidR="00185F1A" w:rsidRPr="00F64DCF" w:rsidRDefault="00185F1A" w:rsidP="00185F1A">
      <w:pPr>
        <w:ind w:left="360" w:firstLine="36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6</w:t>
      </w:r>
      <w:r w:rsidRPr="00F64DCF">
        <w:rPr>
          <w:sz w:val="22"/>
          <w:szCs w:val="22"/>
          <w:lang w:val="sr-Cyrl-CS"/>
        </w:rPr>
        <w:t>.</w:t>
      </w:r>
    </w:p>
    <w:p w:rsidR="00185F1A" w:rsidRPr="00F64DCF" w:rsidRDefault="00185F1A" w:rsidP="00185F1A">
      <w:pPr>
        <w:ind w:left="360" w:firstLine="360"/>
        <w:jc w:val="center"/>
        <w:rPr>
          <w:sz w:val="22"/>
          <w:szCs w:val="22"/>
          <w:lang w:val="sr-Cyrl-CS"/>
        </w:rPr>
      </w:pPr>
    </w:p>
    <w:p w:rsidR="00185F1A" w:rsidRPr="00F64DCF" w:rsidRDefault="00185F1A" w:rsidP="00185F1A">
      <w:pPr>
        <w:ind w:firstLine="720"/>
        <w:jc w:val="both"/>
        <w:rPr>
          <w:sz w:val="22"/>
          <w:szCs w:val="22"/>
          <w:lang w:val="sr-Cyrl-CS"/>
        </w:rPr>
      </w:pPr>
      <w:r>
        <w:rPr>
          <w:sz w:val="22"/>
          <w:szCs w:val="22"/>
          <w:lang w:val="sr-Cyrl-CS"/>
        </w:rPr>
        <w:t xml:space="preserve">Приликом сваке испоруке производа </w:t>
      </w:r>
      <w:r w:rsidRPr="00F64DCF">
        <w:rPr>
          <w:sz w:val="22"/>
          <w:szCs w:val="22"/>
          <w:lang w:val="sr-Cyrl-CS"/>
        </w:rPr>
        <w:t>из члана 1. овог уговора, купац је обавезан да изврши квалитативни и квантитативни пријем.</w:t>
      </w:r>
    </w:p>
    <w:p w:rsidR="00185F1A" w:rsidRPr="00F64DCF" w:rsidRDefault="00185F1A" w:rsidP="00185F1A">
      <w:pPr>
        <w:ind w:firstLine="720"/>
        <w:jc w:val="both"/>
        <w:rPr>
          <w:sz w:val="22"/>
          <w:szCs w:val="22"/>
          <w:lang w:val="sr-Cyrl-CS"/>
        </w:rPr>
      </w:pPr>
      <w:r w:rsidRPr="00F64DCF">
        <w:rPr>
          <w:sz w:val="22"/>
          <w:szCs w:val="22"/>
          <w:lang w:val="sr-Cyrl-CS"/>
        </w:rPr>
        <w:t xml:space="preserve">Када приликом квалитативног пријема утврди да </w:t>
      </w:r>
      <w:r>
        <w:rPr>
          <w:sz w:val="22"/>
          <w:szCs w:val="22"/>
          <w:lang w:val="sr-Cyrl-CS"/>
        </w:rPr>
        <w:t>су испоручени производи</w:t>
      </w:r>
      <w:r w:rsidRPr="00F64DCF">
        <w:rPr>
          <w:sz w:val="22"/>
          <w:szCs w:val="22"/>
          <w:lang w:val="sr-Cyrl-CS"/>
        </w:rPr>
        <w:t xml:space="preserve"> одговарајућег квалитета, овлашћено лице Купца које је вршило пријем обавезно је да примерак отпремнице који остаје Продавцу потпише чиме констатује да је извршен квалитетан пријем и да </w:t>
      </w:r>
      <w:r>
        <w:rPr>
          <w:sz w:val="22"/>
          <w:szCs w:val="22"/>
          <w:lang w:val="sr-Cyrl-CS"/>
        </w:rPr>
        <w:t>су</w:t>
      </w:r>
      <w:r w:rsidRPr="00F64DCF">
        <w:rPr>
          <w:sz w:val="22"/>
          <w:szCs w:val="22"/>
          <w:lang w:val="sr-Cyrl-CS"/>
        </w:rPr>
        <w:t xml:space="preserve"> испоручени </w:t>
      </w:r>
      <w:r>
        <w:rPr>
          <w:sz w:val="22"/>
          <w:szCs w:val="22"/>
          <w:lang w:val="sr-Cyrl-CS"/>
        </w:rPr>
        <w:t>производи</w:t>
      </w:r>
      <w:r w:rsidRPr="00F64DCF">
        <w:rPr>
          <w:sz w:val="22"/>
          <w:szCs w:val="22"/>
          <w:lang w:val="sr-Cyrl-CS"/>
        </w:rPr>
        <w:t xml:space="preserve">  прописаног и уговореног квалитета. </w:t>
      </w:r>
    </w:p>
    <w:p w:rsidR="00185F1A" w:rsidRPr="00F64DCF" w:rsidRDefault="00185F1A" w:rsidP="00185F1A">
      <w:pPr>
        <w:ind w:firstLine="720"/>
        <w:jc w:val="both"/>
        <w:rPr>
          <w:sz w:val="22"/>
          <w:szCs w:val="22"/>
          <w:lang w:val="sr-Cyrl-CS"/>
        </w:rPr>
      </w:pPr>
      <w:r w:rsidRPr="00F64DCF">
        <w:rPr>
          <w:sz w:val="22"/>
          <w:szCs w:val="22"/>
          <w:lang w:val="sr-Cyrl-CS"/>
        </w:rPr>
        <w:t xml:space="preserve">Уколико овлашћено лице Купца приликом пријема </w:t>
      </w:r>
      <w:r>
        <w:rPr>
          <w:sz w:val="22"/>
          <w:szCs w:val="22"/>
          <w:lang w:val="sr-Cyrl-CS"/>
        </w:rPr>
        <w:t>производа</w:t>
      </w:r>
      <w:r w:rsidRPr="00F64DCF">
        <w:rPr>
          <w:sz w:val="22"/>
          <w:szCs w:val="22"/>
          <w:lang w:val="sr-Cyrl-CS"/>
        </w:rPr>
        <w:t xml:space="preserve"> оцени да исти није прописаног односно уговореног квалитета овлашћен је да одбије пријем уз обавезу да писменим путем одмах обавести Продавца и захтева нову испоруку у истим количинама у року од  ___ дана, а </w:t>
      </w:r>
      <w:r>
        <w:rPr>
          <w:sz w:val="22"/>
          <w:szCs w:val="22"/>
          <w:lang w:val="sr-Cyrl-CS"/>
        </w:rPr>
        <w:t xml:space="preserve">производе </w:t>
      </w:r>
      <w:r w:rsidRPr="00F64DCF">
        <w:rPr>
          <w:sz w:val="22"/>
          <w:szCs w:val="22"/>
          <w:lang w:val="sr-Cyrl-CS"/>
        </w:rPr>
        <w:t xml:space="preserve">који </w:t>
      </w:r>
      <w:r>
        <w:rPr>
          <w:sz w:val="22"/>
          <w:szCs w:val="22"/>
          <w:lang w:val="sr-Cyrl-CS"/>
        </w:rPr>
        <w:t>су били</w:t>
      </w:r>
      <w:r w:rsidRPr="00F64DCF">
        <w:rPr>
          <w:sz w:val="22"/>
          <w:szCs w:val="22"/>
          <w:lang w:val="sr-Cyrl-CS"/>
        </w:rPr>
        <w:t xml:space="preserve"> предмет пријема и контроле одмах врати Продавцу. У овом случају, Продавац је дужан да у  оставље</w:t>
      </w:r>
      <w:r>
        <w:rPr>
          <w:sz w:val="22"/>
          <w:szCs w:val="22"/>
          <w:lang w:val="sr-Cyrl-CS"/>
        </w:rPr>
        <w:t>ном року испоручи Купцу производе</w:t>
      </w:r>
      <w:r w:rsidRPr="00F64DCF">
        <w:rPr>
          <w:sz w:val="22"/>
          <w:szCs w:val="22"/>
          <w:lang w:val="sr-Cyrl-CS"/>
        </w:rPr>
        <w:t xml:space="preserve"> који </w:t>
      </w:r>
      <w:r>
        <w:rPr>
          <w:sz w:val="22"/>
          <w:szCs w:val="22"/>
          <w:lang w:val="sr-Cyrl-CS"/>
        </w:rPr>
        <w:t>су</w:t>
      </w:r>
      <w:r w:rsidRPr="00F64DCF">
        <w:rPr>
          <w:sz w:val="22"/>
          <w:szCs w:val="22"/>
          <w:lang w:val="sr-Cyrl-CS"/>
        </w:rPr>
        <w:t xml:space="preserve"> предмет уговора прописаног, односно уговореног квалитета, а </w:t>
      </w:r>
      <w:r>
        <w:rPr>
          <w:sz w:val="22"/>
          <w:szCs w:val="22"/>
          <w:lang w:val="sr-Cyrl-CS"/>
        </w:rPr>
        <w:t>уколико не испуни ову обавезу, К</w:t>
      </w:r>
      <w:r w:rsidRPr="00F64DCF">
        <w:rPr>
          <w:sz w:val="22"/>
          <w:szCs w:val="22"/>
          <w:lang w:val="sr-Cyrl-CS"/>
        </w:rPr>
        <w:t>упац је овлашћен да раскине уговор без отказног рока.</w:t>
      </w:r>
    </w:p>
    <w:p w:rsidR="00185F1A" w:rsidRPr="00F64DCF" w:rsidRDefault="00185F1A" w:rsidP="00185F1A">
      <w:pPr>
        <w:ind w:firstLine="720"/>
        <w:jc w:val="both"/>
        <w:rPr>
          <w:sz w:val="22"/>
          <w:szCs w:val="22"/>
          <w:lang w:val="sr-Cyrl-CS"/>
        </w:rPr>
      </w:pPr>
      <w:r w:rsidRPr="00F64DCF">
        <w:rPr>
          <w:sz w:val="22"/>
          <w:szCs w:val="22"/>
          <w:lang w:val="sr-Cyrl-CS"/>
        </w:rPr>
        <w:t xml:space="preserve">Купац је дужан да Продавцу стави приговор на количину </w:t>
      </w:r>
      <w:r>
        <w:rPr>
          <w:sz w:val="22"/>
          <w:szCs w:val="22"/>
          <w:lang w:val="sr-Cyrl-CS"/>
        </w:rPr>
        <w:t>производа</w:t>
      </w:r>
      <w:r w:rsidRPr="00F64DCF">
        <w:rPr>
          <w:sz w:val="22"/>
          <w:szCs w:val="22"/>
          <w:lang w:val="sr-Cyrl-CS"/>
        </w:rPr>
        <w:t xml:space="preserve"> које се испоручује, одмах приликом преузимања. Накнадни приговор Купца на квантитативни пријем сматраће се неблаговременим и неће обавезивати Продавца.</w:t>
      </w:r>
    </w:p>
    <w:p w:rsidR="00185F1A" w:rsidRPr="00F64DCF" w:rsidRDefault="00185F1A" w:rsidP="00185F1A">
      <w:pPr>
        <w:ind w:left="360" w:firstLine="360"/>
        <w:jc w:val="both"/>
        <w:rPr>
          <w:sz w:val="22"/>
          <w:szCs w:val="22"/>
          <w:lang w:val="sr-Cyrl-CS"/>
        </w:rPr>
      </w:pPr>
    </w:p>
    <w:p w:rsidR="00185F1A" w:rsidRDefault="00185F1A" w:rsidP="00185F1A">
      <w:pPr>
        <w:jc w:val="center"/>
        <w:rPr>
          <w:sz w:val="22"/>
          <w:szCs w:val="22"/>
          <w:lang w:val="sr-Cyrl-CS"/>
        </w:rPr>
      </w:pPr>
      <w:r>
        <w:rPr>
          <w:sz w:val="22"/>
          <w:szCs w:val="22"/>
          <w:lang w:val="sr-Cyrl-CS"/>
        </w:rPr>
        <w:t>Члан 7</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7D647D" w:rsidRDefault="00185F1A" w:rsidP="00185F1A">
      <w:pPr>
        <w:ind w:firstLine="720"/>
        <w:jc w:val="both"/>
        <w:rPr>
          <w:noProof/>
          <w:sz w:val="22"/>
          <w:szCs w:val="22"/>
        </w:rPr>
      </w:pPr>
      <w:r w:rsidRPr="007D647D">
        <w:rPr>
          <w:noProof/>
          <w:sz w:val="22"/>
          <w:szCs w:val="22"/>
        </w:rPr>
        <w:t xml:space="preserve">Уговор се закључује на износ од </w:t>
      </w:r>
      <w:r w:rsidR="00B70AEE">
        <w:rPr>
          <w:b/>
          <w:noProof/>
          <w:sz w:val="22"/>
          <w:szCs w:val="22"/>
        </w:rPr>
        <w:t>200.000,00</w:t>
      </w:r>
      <w:r w:rsidRPr="00FA42DC">
        <w:rPr>
          <w:noProof/>
          <w:sz w:val="22"/>
          <w:szCs w:val="22"/>
        </w:rPr>
        <w:t xml:space="preserve"> </w:t>
      </w:r>
      <w:r w:rsidRPr="007D647D">
        <w:rPr>
          <w:noProof/>
          <w:sz w:val="22"/>
          <w:szCs w:val="22"/>
        </w:rPr>
        <w:t xml:space="preserve">динара без ПДВ-а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185F1A" w:rsidRPr="007D647D" w:rsidRDefault="00185F1A" w:rsidP="00185F1A">
      <w:pPr>
        <w:ind w:firstLine="720"/>
        <w:jc w:val="both"/>
        <w:rPr>
          <w:bCs/>
          <w:iCs/>
          <w:sz w:val="22"/>
          <w:szCs w:val="22"/>
        </w:rPr>
      </w:pPr>
      <w:proofErr w:type="gramStart"/>
      <w:r w:rsidRPr="007D647D">
        <w:rPr>
          <w:bCs/>
          <w:iCs/>
          <w:sz w:val="22"/>
          <w:szCs w:val="22"/>
        </w:rPr>
        <w:t>Протеком времена на који је уговор закључен или у</w:t>
      </w:r>
      <w:r>
        <w:rPr>
          <w:bCs/>
          <w:iCs/>
          <w:sz w:val="22"/>
          <w:szCs w:val="22"/>
        </w:rPr>
        <w:t xml:space="preserve">трошком расположивих средстава </w:t>
      </w:r>
      <w:r>
        <w:rPr>
          <w:bCs/>
          <w:iCs/>
          <w:sz w:val="22"/>
          <w:szCs w:val="22"/>
          <w:lang w:val="sr-Cyrl-CS"/>
        </w:rPr>
        <w:t>К</w:t>
      </w:r>
      <w:r w:rsidRPr="007D647D">
        <w:rPr>
          <w:bCs/>
          <w:iCs/>
          <w:sz w:val="22"/>
          <w:szCs w:val="22"/>
        </w:rPr>
        <w:t>упца овај угов</w:t>
      </w:r>
      <w:r>
        <w:rPr>
          <w:bCs/>
          <w:iCs/>
          <w:sz w:val="22"/>
          <w:szCs w:val="22"/>
        </w:rPr>
        <w:t xml:space="preserve">ор престаје да важи, о чему ће </w:t>
      </w:r>
      <w:r>
        <w:rPr>
          <w:bCs/>
          <w:iCs/>
          <w:sz w:val="22"/>
          <w:szCs w:val="22"/>
          <w:lang w:val="sr-Cyrl-CS"/>
        </w:rPr>
        <w:t>К</w:t>
      </w:r>
      <w:r w:rsidRPr="007D647D">
        <w:rPr>
          <w:bCs/>
          <w:iCs/>
          <w:sz w:val="22"/>
          <w:szCs w:val="22"/>
        </w:rPr>
        <w:t xml:space="preserve">упац обавестити </w:t>
      </w:r>
      <w:r>
        <w:rPr>
          <w:bCs/>
          <w:iCs/>
          <w:sz w:val="22"/>
          <w:szCs w:val="22"/>
          <w:lang w:val="sr-Cyrl-CS"/>
        </w:rPr>
        <w:t>Продавца</w:t>
      </w:r>
      <w:r w:rsidRPr="007D647D">
        <w:rPr>
          <w:bCs/>
          <w:iCs/>
          <w:sz w:val="22"/>
          <w:szCs w:val="22"/>
        </w:rPr>
        <w:t>.</w:t>
      </w:r>
      <w:proofErr w:type="gramEnd"/>
      <w:r w:rsidRPr="007D647D">
        <w:rPr>
          <w:bCs/>
          <w:iCs/>
          <w:sz w:val="22"/>
          <w:szCs w:val="22"/>
        </w:rPr>
        <w:t xml:space="preserve"> </w:t>
      </w:r>
    </w:p>
    <w:p w:rsidR="00185F1A" w:rsidRPr="007D647D" w:rsidRDefault="00185F1A" w:rsidP="00185F1A">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185F1A" w:rsidRDefault="00185F1A" w:rsidP="00185F1A">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бр</w:t>
      </w:r>
      <w:r>
        <w:rPr>
          <w:sz w:val="22"/>
          <w:szCs w:val="22"/>
        </w:rPr>
        <w:t xml:space="preserve">. _______ </w:t>
      </w:r>
      <w:proofErr w:type="gramStart"/>
      <w:r>
        <w:rPr>
          <w:sz w:val="22"/>
          <w:szCs w:val="22"/>
          <w:lang w:val="sr-Cyrl-CS"/>
        </w:rPr>
        <w:t>од</w:t>
      </w:r>
      <w:proofErr w:type="gramEnd"/>
      <w:r>
        <w:rPr>
          <w:sz w:val="22"/>
          <w:szCs w:val="22"/>
        </w:rPr>
        <w:t xml:space="preserve"> _________ </w:t>
      </w:r>
      <w:r>
        <w:rPr>
          <w:sz w:val="22"/>
          <w:szCs w:val="22"/>
          <w:lang w:val="sr-Cyrl-CS"/>
        </w:rPr>
        <w:t xml:space="preserve">и </w:t>
      </w:r>
      <w:r>
        <w:rPr>
          <w:sz w:val="22"/>
          <w:szCs w:val="22"/>
        </w:rPr>
        <w:t xml:space="preserve"> </w:t>
      </w:r>
      <w:r>
        <w:rPr>
          <w:sz w:val="22"/>
          <w:szCs w:val="22"/>
          <w:lang w:val="sr-Cyrl-CS"/>
        </w:rPr>
        <w:t>која представља саставни део овог уговора</w:t>
      </w:r>
      <w:r>
        <w:rPr>
          <w:sz w:val="22"/>
          <w:szCs w:val="22"/>
        </w:rPr>
        <w:t>.</w:t>
      </w:r>
    </w:p>
    <w:p w:rsidR="00185F1A" w:rsidRPr="007D647D" w:rsidRDefault="00185F1A" w:rsidP="00185F1A">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185F1A" w:rsidRPr="00F64DCF" w:rsidRDefault="00185F1A" w:rsidP="00185F1A">
      <w:pPr>
        <w:ind w:left="360" w:firstLine="360"/>
        <w:jc w:val="both"/>
        <w:rPr>
          <w:sz w:val="22"/>
          <w:szCs w:val="22"/>
          <w:lang w:val="sr-Cyrl-CS"/>
        </w:rPr>
      </w:pPr>
    </w:p>
    <w:p w:rsidR="00185F1A" w:rsidRDefault="00185F1A" w:rsidP="00185F1A">
      <w:pPr>
        <w:jc w:val="center"/>
        <w:rPr>
          <w:sz w:val="22"/>
          <w:szCs w:val="22"/>
          <w:lang w:val="sr-Cyrl-CS"/>
        </w:rPr>
      </w:pPr>
      <w:r>
        <w:rPr>
          <w:sz w:val="22"/>
          <w:szCs w:val="22"/>
          <w:lang w:val="sr-Cyrl-CS"/>
        </w:rPr>
        <w:t>Члан 8</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Уговорене стране су сагла</w:t>
      </w:r>
      <w:r>
        <w:rPr>
          <w:sz w:val="22"/>
          <w:szCs w:val="22"/>
          <w:lang w:val="sr-Cyrl-CS"/>
        </w:rPr>
        <w:t>сне да се плаћање врши одложено</w:t>
      </w:r>
      <w:r w:rsidRPr="00F64DCF">
        <w:rPr>
          <w:sz w:val="22"/>
          <w:szCs w:val="22"/>
          <w:lang w:val="sr-Cyrl-CS"/>
        </w:rPr>
        <w:t>, на следећи начин :</w:t>
      </w:r>
    </w:p>
    <w:p w:rsidR="00185F1A" w:rsidRPr="00F64DCF" w:rsidRDefault="00185F1A" w:rsidP="00185F1A">
      <w:pPr>
        <w:ind w:firstLine="720"/>
        <w:jc w:val="both"/>
        <w:rPr>
          <w:sz w:val="22"/>
          <w:szCs w:val="22"/>
          <w:lang w:val="sr-Cyrl-CS"/>
        </w:rPr>
      </w:pPr>
      <w:r w:rsidRPr="00F64DCF">
        <w:rPr>
          <w:sz w:val="22"/>
          <w:szCs w:val="22"/>
          <w:lang w:val="sr-Cyrl-CS"/>
        </w:rPr>
        <w:t xml:space="preserve">а) да Продавац испостави </w:t>
      </w:r>
      <w:r>
        <w:rPr>
          <w:sz w:val="22"/>
          <w:szCs w:val="22"/>
          <w:lang w:val="sr-Cyrl-CS"/>
        </w:rPr>
        <w:t xml:space="preserve">исправну </w:t>
      </w:r>
      <w:r w:rsidRPr="00F64DCF">
        <w:rPr>
          <w:sz w:val="22"/>
          <w:szCs w:val="22"/>
          <w:lang w:val="sr-Cyrl-CS"/>
        </w:rPr>
        <w:t>факт</w:t>
      </w:r>
      <w:r>
        <w:rPr>
          <w:sz w:val="22"/>
          <w:szCs w:val="22"/>
          <w:lang w:val="sr-Cyrl-CS"/>
        </w:rPr>
        <w:t>уру Купцу по извршеној испоруци</w:t>
      </w:r>
      <w:r w:rsidRPr="00F64DCF">
        <w:rPr>
          <w:sz w:val="22"/>
          <w:szCs w:val="22"/>
          <w:lang w:val="sr-Cyrl-CS"/>
        </w:rPr>
        <w:t>,</w:t>
      </w:r>
      <w:r w:rsidRPr="00D42F07">
        <w:rPr>
          <w:sz w:val="22"/>
          <w:szCs w:val="22"/>
          <w:lang w:val="sr-Cyrl-CS" w:eastAsia="sr-Latn-CS"/>
        </w:rPr>
        <w:t xml:space="preserve"> </w:t>
      </w:r>
      <w:r w:rsidRPr="00C67C2E">
        <w:rPr>
          <w:sz w:val="22"/>
          <w:szCs w:val="22"/>
          <w:lang w:val="sr-Cyrl-CS" w:eastAsia="sr-Latn-CS"/>
        </w:rPr>
        <w:t xml:space="preserve">на основу </w:t>
      </w:r>
      <w:r>
        <w:rPr>
          <w:sz w:val="22"/>
          <w:szCs w:val="22"/>
        </w:rPr>
        <w:t xml:space="preserve">потврђеног документа о преузимању производа од стране </w:t>
      </w:r>
      <w:r>
        <w:rPr>
          <w:sz w:val="22"/>
          <w:szCs w:val="22"/>
          <w:lang w:val="sr-Cyrl-CS"/>
        </w:rPr>
        <w:t xml:space="preserve">купца, </w:t>
      </w:r>
      <w:r w:rsidRPr="00F52631">
        <w:rPr>
          <w:sz w:val="22"/>
          <w:szCs w:val="22"/>
          <w:lang w:val="sr-Cyrl-CS"/>
        </w:rPr>
        <w:t>по извршеној испоруци производа</w:t>
      </w:r>
    </w:p>
    <w:p w:rsidR="00185F1A" w:rsidRPr="00F64DCF" w:rsidRDefault="00185F1A" w:rsidP="00185F1A">
      <w:pPr>
        <w:ind w:firstLine="720"/>
        <w:jc w:val="both"/>
        <w:rPr>
          <w:sz w:val="22"/>
          <w:szCs w:val="22"/>
          <w:lang w:val="sr-Cyrl-CS"/>
        </w:rPr>
      </w:pPr>
      <w:r w:rsidRPr="00F64DCF">
        <w:rPr>
          <w:sz w:val="22"/>
          <w:szCs w:val="22"/>
          <w:lang w:val="sr-Cyrl-CS"/>
        </w:rPr>
        <w:t>б) да Купац изврши плаћање по испостав</w:t>
      </w:r>
      <w:r>
        <w:rPr>
          <w:sz w:val="22"/>
          <w:szCs w:val="22"/>
          <w:lang w:val="sr-Cyrl-CS"/>
        </w:rPr>
        <w:t xml:space="preserve">љеној исправној фактури у року од ______ дана </w:t>
      </w:r>
      <w:r w:rsidRPr="00F64DCF">
        <w:rPr>
          <w:sz w:val="22"/>
          <w:szCs w:val="22"/>
          <w:lang w:val="sr-Cyrl-CS"/>
        </w:rPr>
        <w:t>од дана пријема фактуре, налогом за пренос у корист текућег рачуна Продавца.</w:t>
      </w:r>
    </w:p>
    <w:p w:rsidR="00185F1A" w:rsidRPr="00F64DCF" w:rsidRDefault="00185F1A" w:rsidP="00185F1A">
      <w:pPr>
        <w:ind w:firstLine="720"/>
        <w:jc w:val="both"/>
        <w:rPr>
          <w:sz w:val="22"/>
          <w:szCs w:val="22"/>
          <w:lang w:val="sr-Cyrl-CS"/>
        </w:rPr>
      </w:pPr>
      <w:r w:rsidRPr="00F64DCF">
        <w:rPr>
          <w:sz w:val="22"/>
          <w:szCs w:val="22"/>
          <w:lang w:val="sr-Cyrl-CS"/>
        </w:rPr>
        <w:t xml:space="preserve">За случај доцње Купца, Продавац ће обрачунавати за сваки дан доцње затезну камату по стопи утврђеној законским прописима. </w:t>
      </w:r>
    </w:p>
    <w:p w:rsidR="00185F1A" w:rsidRPr="00F64DCF" w:rsidRDefault="00185F1A" w:rsidP="00185F1A">
      <w:pPr>
        <w:ind w:firstLine="720"/>
        <w:jc w:val="both"/>
        <w:rPr>
          <w:sz w:val="22"/>
          <w:szCs w:val="22"/>
          <w:lang w:val="sr-Cyrl-CS"/>
        </w:rPr>
      </w:pPr>
      <w:r w:rsidRPr="00F64DCF">
        <w:rPr>
          <w:sz w:val="22"/>
          <w:szCs w:val="22"/>
        </w:rPr>
        <w:t xml:space="preserve">Купац се обавезује да ће плаћање по овом уговору за обавезе које доспевају у наредној буџетској </w:t>
      </w:r>
      <w:proofErr w:type="gramStart"/>
      <w:r w:rsidRPr="00F64DCF">
        <w:rPr>
          <w:sz w:val="22"/>
          <w:szCs w:val="22"/>
        </w:rPr>
        <w:t>години  бити</w:t>
      </w:r>
      <w:proofErr w:type="gramEnd"/>
      <w:r w:rsidRPr="00F64DCF">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F64DCF">
        <w:rPr>
          <w:sz w:val="22"/>
          <w:szCs w:val="22"/>
        </w:rPr>
        <w:t xml:space="preserve">У супротном, уговор престаје да важи без накнаде штете због немогућности преузимања и плаћања обавеза од стране </w:t>
      </w:r>
      <w:r>
        <w:rPr>
          <w:sz w:val="22"/>
          <w:szCs w:val="22"/>
          <w:lang w:val="sr-Cyrl-CS"/>
        </w:rPr>
        <w:t>Купца</w:t>
      </w:r>
      <w:r w:rsidRPr="00F64DCF">
        <w:rPr>
          <w:sz w:val="22"/>
          <w:szCs w:val="22"/>
        </w:rPr>
        <w:t>.</w:t>
      </w:r>
      <w:proofErr w:type="gramEnd"/>
    </w:p>
    <w:p w:rsidR="00185F1A" w:rsidRPr="00F64DCF" w:rsidRDefault="00185F1A" w:rsidP="00185F1A">
      <w:pPr>
        <w:ind w:left="360" w:firstLine="360"/>
        <w:jc w:val="center"/>
        <w:rPr>
          <w:sz w:val="22"/>
          <w:szCs w:val="22"/>
          <w:lang w:val="sr-Cyrl-CS"/>
        </w:rPr>
      </w:pPr>
    </w:p>
    <w:p w:rsidR="00185F1A" w:rsidRDefault="00185F1A" w:rsidP="00185F1A">
      <w:pPr>
        <w:jc w:val="center"/>
        <w:rPr>
          <w:sz w:val="22"/>
          <w:szCs w:val="22"/>
          <w:lang w:val="sr-Cyrl-CS"/>
        </w:rPr>
      </w:pPr>
      <w:r>
        <w:rPr>
          <w:sz w:val="22"/>
          <w:szCs w:val="22"/>
          <w:lang w:val="sr-Cyrl-CS"/>
        </w:rPr>
        <w:t>Члан 9.</w:t>
      </w:r>
    </w:p>
    <w:p w:rsidR="00185F1A" w:rsidRPr="00250CA6" w:rsidRDefault="00185F1A" w:rsidP="00185F1A">
      <w:pPr>
        <w:jc w:val="center"/>
        <w:rPr>
          <w:sz w:val="22"/>
          <w:szCs w:val="22"/>
          <w:lang w:val="sr-Cyrl-CS"/>
        </w:rPr>
      </w:pPr>
    </w:p>
    <w:p w:rsidR="00185F1A" w:rsidRDefault="00185F1A" w:rsidP="00185F1A">
      <w:pPr>
        <w:ind w:firstLine="720"/>
        <w:jc w:val="both"/>
        <w:rPr>
          <w:sz w:val="22"/>
          <w:szCs w:val="22"/>
          <w:lang w:val="sr-Cyrl-CS"/>
        </w:rPr>
      </w:pPr>
      <w:r>
        <w:rPr>
          <w:sz w:val="22"/>
          <w:szCs w:val="22"/>
          <w:lang w:val="sr-Cyrl-CS"/>
        </w:rPr>
        <w:t>Продавац</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proofErr w:type="gramStart"/>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Продавац </w:t>
      </w:r>
      <w:r w:rsidRPr="007D0A8C">
        <w:rPr>
          <w:sz w:val="22"/>
          <w:szCs w:val="22"/>
        </w:rPr>
        <w:t>наводи у меничном овлашћењу.</w:t>
      </w:r>
      <w:proofErr w:type="gramEnd"/>
    </w:p>
    <w:p w:rsidR="00185F1A" w:rsidRPr="00D42F07" w:rsidRDefault="00185F1A" w:rsidP="00185F1A">
      <w:pPr>
        <w:ind w:firstLine="720"/>
        <w:jc w:val="both"/>
        <w:rPr>
          <w:sz w:val="22"/>
          <w:szCs w:val="22"/>
          <w:lang w:val="sr-Cyrl-CS"/>
        </w:rPr>
      </w:pPr>
    </w:p>
    <w:p w:rsidR="00185F1A" w:rsidRDefault="00185F1A" w:rsidP="00185F1A">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1</w:t>
      </w:r>
      <w:r>
        <w:rPr>
          <w:sz w:val="22"/>
          <w:szCs w:val="22"/>
          <w:lang w:val="sr-Cyrl-CS"/>
        </w:rPr>
        <w:t>0.</w:t>
      </w:r>
    </w:p>
    <w:p w:rsidR="00185F1A" w:rsidRPr="00715089" w:rsidRDefault="00185F1A" w:rsidP="00185F1A">
      <w:pPr>
        <w:jc w:val="center"/>
        <w:rPr>
          <w:sz w:val="22"/>
          <w:szCs w:val="22"/>
          <w:lang w:val="sr-Cyrl-CS"/>
        </w:rPr>
      </w:pPr>
    </w:p>
    <w:p w:rsidR="00185F1A" w:rsidRDefault="00185F1A" w:rsidP="00185F1A">
      <w:pPr>
        <w:jc w:val="both"/>
        <w:rPr>
          <w:sz w:val="22"/>
          <w:szCs w:val="22"/>
          <w:lang w:val="sr-Cyrl-CS"/>
        </w:rPr>
      </w:pPr>
      <w:r>
        <w:rPr>
          <w:sz w:val="22"/>
          <w:szCs w:val="22"/>
          <w:lang w:val="sr-Latn-CS"/>
        </w:rPr>
        <w:t xml:space="preserve">             </w:t>
      </w:r>
      <w:r>
        <w:rPr>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Pr>
          <w:sz w:val="22"/>
          <w:szCs w:val="22"/>
          <w:lang w:val="sr-Latn-CS"/>
        </w:rPr>
        <w:t>.</w:t>
      </w:r>
    </w:p>
    <w:p w:rsidR="00185F1A" w:rsidRPr="00D42F07" w:rsidRDefault="00185F1A" w:rsidP="00185F1A">
      <w:pPr>
        <w:jc w:val="both"/>
        <w:rPr>
          <w:sz w:val="22"/>
          <w:szCs w:val="22"/>
          <w:lang w:val="sr-Cyrl-CS"/>
        </w:rPr>
      </w:pPr>
    </w:p>
    <w:p w:rsidR="00185F1A" w:rsidRPr="0068220F" w:rsidRDefault="00185F1A" w:rsidP="00185F1A">
      <w:pPr>
        <w:jc w:val="center"/>
        <w:rPr>
          <w:sz w:val="22"/>
          <w:szCs w:val="22"/>
          <w:lang w:val="sr-Latn-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185F1A" w:rsidRDefault="00185F1A" w:rsidP="00185F1A">
      <w:pPr>
        <w:ind w:firstLine="720"/>
        <w:jc w:val="both"/>
        <w:rPr>
          <w:sz w:val="22"/>
          <w:szCs w:val="22"/>
          <w:lang w:val="sr-Cyrl-CS"/>
        </w:rPr>
      </w:pPr>
    </w:p>
    <w:p w:rsidR="00185F1A" w:rsidRPr="00D432CC" w:rsidRDefault="00185F1A" w:rsidP="00185F1A">
      <w:pPr>
        <w:ind w:firstLine="720"/>
        <w:jc w:val="both"/>
        <w:rPr>
          <w:sz w:val="22"/>
          <w:szCs w:val="22"/>
          <w:lang w:val="sr-Cyrl-CS"/>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на период </w:t>
      </w:r>
      <w:r>
        <w:rPr>
          <w:sz w:val="22"/>
          <w:szCs w:val="22"/>
          <w:lang w:val="sr-Cyrl-CS"/>
        </w:rPr>
        <w:t>од годину</w:t>
      </w:r>
      <w:r w:rsidRPr="00810BE4">
        <w:rPr>
          <w:sz w:val="22"/>
          <w:szCs w:val="22"/>
          <w:lang w:val="sr-Cyrl-CS"/>
        </w:rPr>
        <w:t xml:space="preserve"> од дана </w:t>
      </w:r>
      <w:r>
        <w:rPr>
          <w:sz w:val="22"/>
          <w:szCs w:val="22"/>
          <w:lang w:val="sr-Cyrl-CS"/>
        </w:rPr>
        <w:t xml:space="preserve">од </w:t>
      </w:r>
      <w:r w:rsidRPr="00810BE4">
        <w:rPr>
          <w:sz w:val="22"/>
          <w:szCs w:val="22"/>
          <w:lang w:val="sr-Cyrl-CS"/>
        </w:rPr>
        <w:t>ступања уговора на</w:t>
      </w:r>
      <w:r>
        <w:rPr>
          <w:sz w:val="22"/>
          <w:szCs w:val="22"/>
          <w:lang w:val="sr-Cyrl-CS"/>
        </w:rPr>
        <w:t xml:space="preserve"> снагу, уз напомен</w:t>
      </w:r>
      <w:r>
        <w:rPr>
          <w:sz w:val="22"/>
          <w:szCs w:val="22"/>
        </w:rPr>
        <w:t>e</w:t>
      </w:r>
      <w:r>
        <w:rPr>
          <w:sz w:val="22"/>
          <w:szCs w:val="22"/>
          <w:lang w:val="sr-Cyrl-CS"/>
        </w:rPr>
        <w:t xml:space="preserve"> да обавезе уговорних страна могу престати и пре истека наведеног временског периода уколико уговор буде у потпуности финансијски реализован.</w:t>
      </w:r>
    </w:p>
    <w:p w:rsidR="00A955D0" w:rsidRDefault="00185F1A" w:rsidP="00A955D0">
      <w:pPr>
        <w:pStyle w:val="NoSpacing"/>
        <w:ind w:firstLine="720"/>
        <w:jc w:val="both"/>
        <w:rPr>
          <w:color w:val="000000"/>
          <w:sz w:val="22"/>
          <w:szCs w:val="22"/>
          <w:lang w:val="sr-Cyrl-CS"/>
        </w:rPr>
      </w:pPr>
      <w:r w:rsidRPr="00905FB8">
        <w:rPr>
          <w:color w:val="000000"/>
          <w:sz w:val="22"/>
          <w:szCs w:val="22"/>
        </w:rPr>
        <w:t xml:space="preserve">Након </w:t>
      </w:r>
      <w:r w:rsidR="00A955D0">
        <w:rPr>
          <w:color w:val="000000"/>
          <w:sz w:val="22"/>
          <w:szCs w:val="22"/>
        </w:rPr>
        <w:t xml:space="preserve">истека периода од годину дана </w:t>
      </w:r>
      <w:r w:rsidR="00A955D0">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w:t>
      </w:r>
      <w:r w:rsidR="00A955D0">
        <w:rPr>
          <w:sz w:val="22"/>
          <w:szCs w:val="22"/>
        </w:rPr>
        <w:t>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00A955D0">
        <w:rPr>
          <w:color w:val="000000"/>
          <w:sz w:val="22"/>
          <w:szCs w:val="22"/>
          <w:lang w:val="sr-Cyrl-CS"/>
        </w:rPr>
        <w:t xml:space="preserve"> </w:t>
      </w:r>
    </w:p>
    <w:p w:rsidR="00A955D0" w:rsidRDefault="00A955D0" w:rsidP="00A955D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00AA5E6A">
        <w:rPr>
          <w:color w:val="000000"/>
          <w:sz w:val="22"/>
          <w:szCs w:val="22"/>
        </w:rPr>
        <w:t xml:space="preserve"> </w:t>
      </w:r>
      <w:r w:rsidR="00AA5E6A">
        <w:rPr>
          <w:color w:val="000000"/>
          <w:sz w:val="22"/>
          <w:szCs w:val="22"/>
          <w:lang w:val="sr-Cyrl-CS"/>
        </w:rPr>
        <w:t>планираног за 2020. годину</w:t>
      </w:r>
      <w:r>
        <w:rPr>
          <w:color w:val="000000"/>
          <w:sz w:val="22"/>
          <w:szCs w:val="22"/>
          <w:lang w:val="sr-Cyrl-CS"/>
        </w:rPr>
        <w:t xml:space="preserve">,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A955D0" w:rsidRPr="00A955D0" w:rsidRDefault="00A955D0" w:rsidP="00A955D0">
      <w:pPr>
        <w:pStyle w:val="NoSpacing"/>
        <w:ind w:firstLine="72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12</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У случају да продавац не изврши своје уговорне обавезе, купац има право да раскине  Уговор и да захтева накнаду штете сагласно одредбама закона о облигационим односима.</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center"/>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13</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На све што није регулисано клаузулама овог уговора, примењиваће се одредбе Закона о облигационим односима.</w:t>
      </w:r>
    </w:p>
    <w:p w:rsidR="00185F1A" w:rsidRPr="00F64DCF" w:rsidRDefault="00185F1A" w:rsidP="00185F1A">
      <w:pPr>
        <w:ind w:left="360" w:firstLine="360"/>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14</w:t>
      </w:r>
      <w:r w:rsidRPr="00F64DCF">
        <w:rPr>
          <w:sz w:val="22"/>
          <w:szCs w:val="22"/>
          <w:lang w:val="sr-Cyrl-CS"/>
        </w:rPr>
        <w:t>.</w:t>
      </w:r>
    </w:p>
    <w:p w:rsidR="00185F1A" w:rsidRPr="00F64DCF" w:rsidRDefault="00185F1A" w:rsidP="00185F1A">
      <w:pPr>
        <w:jc w:val="both"/>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Све евентуалне спорове који настану из или поводом овог уговора, уговорне стране ће покушати да реше споразумно.</w:t>
      </w:r>
    </w:p>
    <w:p w:rsidR="00185F1A" w:rsidRPr="00F64DCF" w:rsidRDefault="00185F1A" w:rsidP="00185F1A">
      <w:pPr>
        <w:ind w:firstLine="720"/>
        <w:jc w:val="both"/>
        <w:rPr>
          <w:sz w:val="22"/>
          <w:szCs w:val="22"/>
          <w:lang w:val="sr-Cyrl-CS"/>
        </w:rPr>
      </w:pPr>
      <w:r w:rsidRPr="00F64DCF">
        <w:rPr>
          <w:sz w:val="22"/>
          <w:szCs w:val="22"/>
          <w:lang w:val="sr-Cyrl-CS"/>
        </w:rPr>
        <w:t>Уколико спорови између Купца и Продавца не буду решени споразумно, уговара се надлежност Привредног суда у Зрењанину.</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15</w:t>
      </w:r>
      <w:r w:rsidRPr="00F64DCF">
        <w:rPr>
          <w:sz w:val="22"/>
          <w:szCs w:val="22"/>
          <w:lang w:val="sr-Cyrl-CS"/>
        </w:rPr>
        <w:t>.</w:t>
      </w:r>
    </w:p>
    <w:p w:rsidR="00185F1A" w:rsidRPr="00F64DCF" w:rsidRDefault="00185F1A" w:rsidP="00185F1A">
      <w:pPr>
        <w:jc w:val="center"/>
        <w:rPr>
          <w:sz w:val="22"/>
          <w:szCs w:val="22"/>
          <w:lang w:val="sr-Cyrl-CS"/>
        </w:rPr>
      </w:pPr>
    </w:p>
    <w:p w:rsidR="00185F1A" w:rsidRPr="00F64DCF" w:rsidRDefault="00185F1A" w:rsidP="00185F1A">
      <w:pPr>
        <w:ind w:firstLine="720"/>
        <w:jc w:val="both"/>
        <w:rPr>
          <w:sz w:val="22"/>
          <w:szCs w:val="22"/>
          <w:lang w:val="sr-Cyrl-CS"/>
        </w:rPr>
      </w:pPr>
      <w:r w:rsidRPr="00F64DCF">
        <w:rPr>
          <w:sz w:val="22"/>
          <w:szCs w:val="22"/>
          <w:lang w:val="sr-Cyrl-CS"/>
        </w:rPr>
        <w:t>Уговор се сматра закљученим када га потпишу за то овлашћена лица уговорних страна.</w:t>
      </w:r>
    </w:p>
    <w:p w:rsidR="00185F1A" w:rsidRPr="00F64DCF" w:rsidRDefault="00185F1A" w:rsidP="00185F1A">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185F1A" w:rsidRPr="00F64DCF" w:rsidRDefault="00185F1A" w:rsidP="00185F1A">
      <w:pPr>
        <w:jc w:val="both"/>
        <w:rPr>
          <w:sz w:val="22"/>
          <w:szCs w:val="22"/>
          <w:lang w:val="sr-Cyrl-CS"/>
        </w:rPr>
      </w:pPr>
    </w:p>
    <w:p w:rsidR="00185F1A" w:rsidRPr="00F64DCF" w:rsidRDefault="00185F1A" w:rsidP="00185F1A">
      <w:pPr>
        <w:jc w:val="center"/>
        <w:rPr>
          <w:sz w:val="22"/>
          <w:szCs w:val="22"/>
          <w:lang w:val="sr-Cyrl-CS"/>
        </w:rPr>
      </w:pPr>
      <w:r>
        <w:rPr>
          <w:sz w:val="22"/>
          <w:szCs w:val="22"/>
          <w:lang w:val="sr-Cyrl-CS"/>
        </w:rPr>
        <w:t>Члан 16</w:t>
      </w:r>
      <w:r w:rsidRPr="00F64DCF">
        <w:rPr>
          <w:sz w:val="22"/>
          <w:szCs w:val="22"/>
          <w:lang w:val="sr-Cyrl-CS"/>
        </w:rPr>
        <w:t>.</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Овај уговор је сачињен у 6 (шест) истоветних примерака , по 3 (три) за сваку уговорну страну.</w:t>
      </w: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p>
    <w:p w:rsidR="00185F1A" w:rsidRPr="00F64DCF" w:rsidRDefault="00185F1A" w:rsidP="00185F1A">
      <w:pPr>
        <w:ind w:left="360" w:firstLine="360"/>
        <w:jc w:val="both"/>
        <w:rPr>
          <w:sz w:val="22"/>
          <w:szCs w:val="22"/>
          <w:lang w:val="sr-Cyrl-CS"/>
        </w:rPr>
      </w:pPr>
      <w:r w:rsidRPr="00F64DCF">
        <w:rPr>
          <w:sz w:val="22"/>
          <w:szCs w:val="22"/>
          <w:lang w:val="sr-Cyrl-CS"/>
        </w:rPr>
        <w:t xml:space="preserve">Продавац :                                                                                           </w:t>
      </w:r>
      <w:r>
        <w:rPr>
          <w:sz w:val="22"/>
          <w:szCs w:val="22"/>
          <w:lang w:val="sr-Cyrl-CS"/>
        </w:rPr>
        <w:t xml:space="preserve">        </w:t>
      </w:r>
      <w:r w:rsidRPr="00F64DCF">
        <w:rPr>
          <w:sz w:val="22"/>
          <w:szCs w:val="22"/>
          <w:lang w:val="sr-Cyrl-CS"/>
        </w:rPr>
        <w:t>Купац :</w:t>
      </w:r>
    </w:p>
    <w:p w:rsidR="00185F1A" w:rsidRPr="00F64DCF" w:rsidRDefault="00185F1A" w:rsidP="00185F1A">
      <w:pPr>
        <w:ind w:left="360" w:firstLine="360"/>
        <w:jc w:val="both"/>
        <w:rPr>
          <w:sz w:val="22"/>
          <w:szCs w:val="22"/>
          <w:lang w:val="sr-Cyrl-CS"/>
        </w:rPr>
      </w:pPr>
    </w:p>
    <w:p w:rsidR="00185F1A" w:rsidRPr="004C6CAD" w:rsidRDefault="00185F1A" w:rsidP="00185F1A">
      <w:pPr>
        <w:jc w:val="both"/>
        <w:rPr>
          <w:sz w:val="22"/>
          <w:szCs w:val="22"/>
          <w:lang w:val="sr-Cyrl-CS"/>
        </w:rPr>
      </w:pPr>
      <w:r w:rsidRPr="00F64DCF">
        <w:rPr>
          <w:sz w:val="22"/>
          <w:szCs w:val="22"/>
          <w:lang w:val="sr-Cyrl-CS"/>
        </w:rPr>
        <w:t>_____________________                                                                        ______________________</w:t>
      </w:r>
    </w:p>
    <w:p w:rsidR="00185F1A" w:rsidRDefault="00185F1A" w:rsidP="00185F1A">
      <w:pPr>
        <w:pStyle w:val="BodyTextIndent"/>
        <w:spacing w:after="0"/>
        <w:jc w:val="both"/>
        <w:outlineLvl w:val="0"/>
        <w:rPr>
          <w:b/>
          <w:i/>
          <w:iCs/>
          <w:sz w:val="22"/>
          <w:szCs w:val="22"/>
        </w:rPr>
      </w:pPr>
    </w:p>
    <w:p w:rsidR="00185F1A" w:rsidRDefault="00185F1A" w:rsidP="00185F1A">
      <w:pPr>
        <w:pStyle w:val="BodyTextIndent"/>
        <w:spacing w:after="0"/>
        <w:ind w:left="0"/>
        <w:jc w:val="both"/>
        <w:outlineLvl w:val="0"/>
        <w:rPr>
          <w:b/>
          <w:i/>
          <w:iCs/>
          <w:sz w:val="22"/>
          <w:szCs w:val="22"/>
        </w:rPr>
      </w:pPr>
    </w:p>
    <w:p w:rsidR="00185F1A" w:rsidRDefault="00185F1A" w:rsidP="00185F1A">
      <w:pPr>
        <w:pStyle w:val="BodyTextIndent"/>
        <w:spacing w:after="0"/>
        <w:ind w:left="0"/>
        <w:jc w:val="both"/>
        <w:outlineLvl w:val="0"/>
        <w:rPr>
          <w:b/>
          <w:i/>
          <w:iCs/>
          <w:sz w:val="22"/>
          <w:szCs w:val="22"/>
        </w:rPr>
      </w:pPr>
    </w:p>
    <w:p w:rsidR="00185F1A" w:rsidRPr="00185F1A" w:rsidRDefault="00185F1A" w:rsidP="00D55F61">
      <w:pPr>
        <w:numPr>
          <w:ilvl w:val="0"/>
          <w:numId w:val="1"/>
        </w:numPr>
        <w:jc w:val="center"/>
        <w:rPr>
          <w:b/>
          <w:sz w:val="22"/>
          <w:szCs w:val="22"/>
          <w:lang w:val="sr-Cyrl-CS"/>
        </w:rPr>
      </w:pPr>
      <w:r>
        <w:rPr>
          <w:sz w:val="22"/>
          <w:szCs w:val="22"/>
          <w:lang w:val="sr-Cyrl-CS"/>
        </w:rPr>
        <w:br w:type="page"/>
      </w:r>
      <w:r w:rsidRPr="00185F1A">
        <w:rPr>
          <w:b/>
          <w:sz w:val="22"/>
          <w:szCs w:val="22"/>
          <w:lang w:val="sr-Cyrl-CS"/>
        </w:rPr>
        <w:t>ОБРАЗАЦ ИЗЈАВЕ О ПОШТОВАЊУ ОБАВЕЗА ИЗ ЧЛАНА 75. СТ. 2. ЗЈН</w:t>
      </w:r>
    </w:p>
    <w:p w:rsidR="00185F1A" w:rsidRDefault="00185F1A" w:rsidP="00185F1A">
      <w:pPr>
        <w:jc w:val="both"/>
        <w:rPr>
          <w:sz w:val="22"/>
          <w:szCs w:val="22"/>
          <w:lang w:val="sr-Cyrl-CS"/>
        </w:rPr>
      </w:pPr>
    </w:p>
    <w:p w:rsidR="0099782C" w:rsidRDefault="0099782C">
      <w:pPr>
        <w:pStyle w:val="BodyTextIndent"/>
        <w:spacing w:after="0"/>
        <w:ind w:left="1080"/>
        <w:rPr>
          <w:b/>
          <w:sz w:val="22"/>
          <w:szCs w:val="22"/>
          <w:lang w:val="sr-Cyrl-CS"/>
        </w:rPr>
      </w:pPr>
    </w:p>
    <w:p w:rsidR="008762C2" w:rsidRDefault="008762C2">
      <w:pPr>
        <w:pStyle w:val="BodyTextIndent"/>
        <w:spacing w:after="0"/>
        <w:ind w:left="1080"/>
        <w:jc w:val="both"/>
        <w:rPr>
          <w:sz w:val="22"/>
          <w:szCs w:val="22"/>
        </w:rPr>
      </w:pPr>
    </w:p>
    <w:p w:rsidR="00185F1A" w:rsidRPr="00116944" w:rsidRDefault="00185F1A" w:rsidP="00185F1A">
      <w:pPr>
        <w:pStyle w:val="BodyTextIndent"/>
        <w:spacing w:after="0"/>
        <w:ind w:left="0"/>
        <w:jc w:val="both"/>
        <w:outlineLvl w:val="0"/>
        <w:rPr>
          <w:b/>
          <w:i/>
          <w:iCs/>
          <w:sz w:val="22"/>
          <w:szCs w:val="22"/>
          <w:lang w:val="sr-Latn-CS"/>
        </w:rPr>
      </w:pPr>
      <w:proofErr w:type="gramStart"/>
      <w:r w:rsidRPr="00116944">
        <w:rPr>
          <w:sz w:val="22"/>
          <w:szCs w:val="22"/>
        </w:rPr>
        <w:t>На основу члана 75.</w:t>
      </w:r>
      <w:proofErr w:type="gramEnd"/>
      <w:r w:rsidRPr="00116944">
        <w:rPr>
          <w:sz w:val="22"/>
          <w:szCs w:val="22"/>
        </w:rPr>
        <w:t xml:space="preserve"> ст.2</w:t>
      </w:r>
      <w:proofErr w:type="gramStart"/>
      <w:r w:rsidRPr="00116944">
        <w:rPr>
          <w:sz w:val="22"/>
          <w:szCs w:val="22"/>
        </w:rPr>
        <w:t>.  Закона</w:t>
      </w:r>
      <w:proofErr w:type="gramEnd"/>
      <w:r w:rsidRPr="00116944">
        <w:rPr>
          <w:sz w:val="22"/>
          <w:szCs w:val="22"/>
        </w:rPr>
        <w:t xml:space="preserve"> о јавним набавкама („Сл.Гл. РС“ број 124/12,</w:t>
      </w:r>
      <w:r w:rsidRPr="00116944">
        <w:rPr>
          <w:sz w:val="20"/>
          <w:szCs w:val="20"/>
        </w:rPr>
        <w:t xml:space="preserve"> </w:t>
      </w:r>
      <w:r w:rsidRPr="00116944">
        <w:rPr>
          <w:sz w:val="22"/>
          <w:szCs w:val="22"/>
        </w:rPr>
        <w:t xml:space="preserve">14/15 и </w:t>
      </w:r>
      <w:r>
        <w:rPr>
          <w:sz w:val="22"/>
          <w:szCs w:val="22"/>
        </w:rPr>
        <w:t>68/15</w:t>
      </w:r>
      <w:r w:rsidRPr="00116944">
        <w:rPr>
          <w:sz w:val="22"/>
          <w:szCs w:val="22"/>
          <w:lang w:val="sr-Cyrl-CS"/>
        </w:rPr>
        <w:t>)</w:t>
      </w:r>
      <w:r w:rsidRPr="00116944">
        <w:rPr>
          <w:sz w:val="22"/>
          <w:szCs w:val="22"/>
        </w:rPr>
        <w:t xml:space="preserve"> </w:t>
      </w:r>
      <w:r>
        <w:rPr>
          <w:sz w:val="22"/>
          <w:szCs w:val="22"/>
        </w:rPr>
        <w:t xml:space="preserve">  </w:t>
      </w:r>
    </w:p>
    <w:p w:rsidR="00185F1A" w:rsidRDefault="00185F1A" w:rsidP="00185F1A">
      <w:pPr>
        <w:pStyle w:val="BodyTextIndent"/>
        <w:spacing w:after="0"/>
        <w:ind w:left="0"/>
        <w:jc w:val="both"/>
        <w:outlineLvl w:val="0"/>
        <w:rPr>
          <w:sz w:val="22"/>
          <w:szCs w:val="22"/>
          <w:lang w:val="sr-Cyrl-CS"/>
        </w:rPr>
      </w:pPr>
    </w:p>
    <w:p w:rsidR="00185F1A" w:rsidRPr="00116944" w:rsidRDefault="00185F1A" w:rsidP="00185F1A">
      <w:pPr>
        <w:pStyle w:val="BodyTextIndent"/>
        <w:spacing w:after="0"/>
        <w:ind w:left="0"/>
        <w:jc w:val="both"/>
        <w:outlineLvl w:val="0"/>
        <w:rPr>
          <w:b/>
          <w:i/>
          <w:iCs/>
          <w:sz w:val="22"/>
          <w:szCs w:val="22"/>
          <w:lang w:val="sr-Latn-CS"/>
        </w:rPr>
      </w:pPr>
      <w:r w:rsidRPr="00116944">
        <w:rPr>
          <w:sz w:val="22"/>
          <w:szCs w:val="22"/>
        </w:rPr>
        <w:t>______________________________________________________</w:t>
      </w:r>
      <w:r>
        <w:rPr>
          <w:sz w:val="22"/>
          <w:szCs w:val="22"/>
        </w:rPr>
        <w:t>____________________________</w:t>
      </w:r>
      <w:r w:rsidRPr="00116944">
        <w:rPr>
          <w:sz w:val="22"/>
          <w:szCs w:val="22"/>
        </w:rPr>
        <w:t xml:space="preserve">                                                               </w:t>
      </w:r>
    </w:p>
    <w:p w:rsidR="00185F1A" w:rsidRDefault="00185F1A" w:rsidP="00185F1A">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r>
        <w:rPr>
          <w:i/>
          <w:iCs/>
          <w:sz w:val="22"/>
          <w:szCs w:val="22"/>
          <w:lang w:val="sr-Cyrl-CS"/>
        </w:rPr>
        <w:t>, члана групе понуђача</w:t>
      </w:r>
      <w:r>
        <w:rPr>
          <w:i/>
          <w:iCs/>
          <w:sz w:val="22"/>
          <w:szCs w:val="22"/>
        </w:rPr>
        <w:t>)</w:t>
      </w:r>
    </w:p>
    <w:p w:rsidR="00185F1A" w:rsidRDefault="00185F1A" w:rsidP="00185F1A">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185F1A" w:rsidRDefault="00185F1A" w:rsidP="00185F1A">
      <w:pPr>
        <w:pStyle w:val="BodyTextIndent"/>
        <w:ind w:left="0" w:hanging="90"/>
        <w:rPr>
          <w:b/>
          <w:iCs/>
          <w:sz w:val="22"/>
          <w:szCs w:val="22"/>
        </w:rPr>
      </w:pPr>
    </w:p>
    <w:p w:rsidR="00185F1A" w:rsidRPr="00E879FC" w:rsidRDefault="00185F1A" w:rsidP="00185F1A">
      <w:pPr>
        <w:pStyle w:val="BodyTextIndent"/>
        <w:ind w:left="0" w:hanging="90"/>
        <w:rPr>
          <w:b/>
          <w:iCs/>
          <w:sz w:val="22"/>
          <w:szCs w:val="22"/>
        </w:rPr>
      </w:pPr>
    </w:p>
    <w:p w:rsidR="00185F1A" w:rsidRDefault="00185F1A" w:rsidP="00185F1A">
      <w:pPr>
        <w:pStyle w:val="BodyTextIndent"/>
        <w:ind w:left="-540"/>
        <w:jc w:val="center"/>
        <w:rPr>
          <w:b/>
          <w:sz w:val="22"/>
          <w:szCs w:val="22"/>
        </w:rPr>
      </w:pPr>
      <w:r>
        <w:rPr>
          <w:b/>
          <w:sz w:val="22"/>
          <w:szCs w:val="22"/>
        </w:rPr>
        <w:t>И З Ј А В У</w:t>
      </w:r>
    </w:p>
    <w:p w:rsidR="00185F1A" w:rsidRDefault="00185F1A" w:rsidP="00185F1A">
      <w:pPr>
        <w:pStyle w:val="BodyTextIndent"/>
        <w:ind w:left="748"/>
        <w:rPr>
          <w:b/>
          <w:sz w:val="22"/>
          <w:szCs w:val="22"/>
        </w:rPr>
      </w:pPr>
      <w:r>
        <w:rPr>
          <w:b/>
          <w:sz w:val="22"/>
          <w:szCs w:val="22"/>
        </w:rPr>
        <w:t xml:space="preserve">                            </w:t>
      </w:r>
    </w:p>
    <w:p w:rsidR="00185F1A" w:rsidRPr="00E879FC" w:rsidRDefault="00185F1A" w:rsidP="00185F1A">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w:t>
      </w:r>
      <w:r w:rsidR="00B207A4">
        <w:rPr>
          <w:sz w:val="22"/>
          <w:szCs w:val="22"/>
          <w:lang w:val="sr-Cyrl-CS"/>
        </w:rPr>
        <w:t xml:space="preserve"> мале вредности</w:t>
      </w:r>
      <w:r>
        <w:rPr>
          <w:sz w:val="22"/>
          <w:szCs w:val="22"/>
          <w:lang w:val="sr-Cyrl-CS"/>
        </w:rPr>
        <w:t xml:space="preserve"> бр. </w:t>
      </w:r>
      <w:proofErr w:type="gramStart"/>
      <w:r w:rsidR="00B70AEE">
        <w:rPr>
          <w:sz w:val="22"/>
          <w:szCs w:val="22"/>
        </w:rPr>
        <w:t>07</w:t>
      </w:r>
      <w:r w:rsidRPr="00B70AEE">
        <w:rPr>
          <w:sz w:val="22"/>
          <w:szCs w:val="22"/>
          <w:lang w:val="sr-Cyrl-CS"/>
        </w:rPr>
        <w:t>/2019</w:t>
      </w:r>
      <w:r>
        <w:rPr>
          <w:sz w:val="22"/>
          <w:szCs w:val="22"/>
          <w:lang w:val="sr-Cyrl-CS"/>
        </w:rPr>
        <w:t>, партија/е бр.</w:t>
      </w:r>
      <w:proofErr w:type="gramEnd"/>
      <w:r>
        <w:rPr>
          <w:sz w:val="22"/>
          <w:szCs w:val="22"/>
          <w:lang w:val="sr-Cyrl-CS"/>
        </w:rPr>
        <w:t xml:space="preserve"> ______________</w:t>
      </w:r>
      <w:r>
        <w:rPr>
          <w:sz w:val="22"/>
          <w:szCs w:val="22"/>
        </w:rPr>
        <w:t xml:space="preserve">.  </w:t>
      </w:r>
    </w:p>
    <w:p w:rsidR="00185F1A" w:rsidRPr="00E879FC" w:rsidRDefault="00185F1A" w:rsidP="00185F1A">
      <w:pPr>
        <w:pStyle w:val="BodyTextIndent"/>
        <w:spacing w:after="0"/>
        <w:ind w:left="0" w:firstLine="720"/>
        <w:jc w:val="both"/>
        <w:rPr>
          <w:sz w:val="22"/>
          <w:szCs w:val="22"/>
        </w:rPr>
      </w:pPr>
      <w:r>
        <w:rPr>
          <w:sz w:val="22"/>
          <w:szCs w:val="22"/>
        </w:rPr>
        <w:t xml:space="preserve">  </w:t>
      </w:r>
    </w:p>
    <w:p w:rsidR="00185F1A" w:rsidRDefault="00185F1A" w:rsidP="00185F1A">
      <w:pPr>
        <w:pStyle w:val="BodyTextIndent"/>
        <w:ind w:left="0" w:firstLine="720"/>
        <w:jc w:val="both"/>
        <w:rPr>
          <w:sz w:val="22"/>
          <w:szCs w:val="22"/>
          <w:lang w:val="sr-Latn-CS"/>
        </w:rPr>
      </w:pPr>
    </w:p>
    <w:p w:rsidR="00185F1A" w:rsidRDefault="00185F1A" w:rsidP="00185F1A">
      <w:pPr>
        <w:pStyle w:val="BodyTextIndent"/>
        <w:ind w:left="0" w:firstLine="720"/>
        <w:jc w:val="both"/>
        <w:rPr>
          <w:sz w:val="22"/>
          <w:szCs w:val="22"/>
          <w:lang w:val="sr-Latn-CS"/>
        </w:rPr>
      </w:pPr>
    </w:p>
    <w:p w:rsidR="00185F1A" w:rsidRDefault="00185F1A" w:rsidP="00185F1A">
      <w:pPr>
        <w:pStyle w:val="BodyTextIndent"/>
        <w:ind w:left="0" w:firstLine="720"/>
        <w:rPr>
          <w:sz w:val="22"/>
          <w:szCs w:val="22"/>
          <w:lang w:val="sr-Latn-CS"/>
        </w:rPr>
      </w:pPr>
    </w:p>
    <w:p w:rsidR="00185F1A" w:rsidRDefault="00185F1A" w:rsidP="00185F1A">
      <w:pPr>
        <w:pStyle w:val="BodyTextIndent"/>
        <w:ind w:left="0" w:firstLine="720"/>
        <w:rPr>
          <w:sz w:val="22"/>
          <w:szCs w:val="22"/>
          <w:lang w:val="sr-Latn-CS"/>
        </w:rPr>
      </w:pPr>
    </w:p>
    <w:p w:rsidR="00185F1A" w:rsidRDefault="00185F1A" w:rsidP="00185F1A">
      <w:pPr>
        <w:pStyle w:val="BodyTextIndent"/>
        <w:ind w:left="0" w:firstLine="720"/>
        <w:rPr>
          <w:sz w:val="22"/>
          <w:szCs w:val="22"/>
          <w:lang w:val="sr-Latn-CS"/>
        </w:rPr>
      </w:pPr>
    </w:p>
    <w:p w:rsidR="00185F1A" w:rsidRDefault="00185F1A" w:rsidP="00185F1A">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185F1A" w:rsidRPr="00F105F2" w:rsidRDefault="00185F1A" w:rsidP="00185F1A">
      <w:pPr>
        <w:pStyle w:val="BodyTextIndent"/>
        <w:ind w:left="0"/>
        <w:rPr>
          <w:sz w:val="22"/>
          <w:szCs w:val="22"/>
        </w:rPr>
      </w:pPr>
      <w:r>
        <w:rPr>
          <w:sz w:val="22"/>
          <w:szCs w:val="22"/>
        </w:rPr>
        <w:t>Датум: ____________                                                                     Потпис овлашћеног лица понуђача</w:t>
      </w:r>
    </w:p>
    <w:p w:rsidR="00185F1A" w:rsidRPr="00F105F2" w:rsidRDefault="00185F1A" w:rsidP="00185F1A">
      <w:pPr>
        <w:pStyle w:val="BodyTextIndent"/>
        <w:ind w:left="0" w:firstLine="720"/>
        <w:rPr>
          <w:sz w:val="22"/>
          <w:szCs w:val="22"/>
        </w:rPr>
      </w:pPr>
      <w:r>
        <w:rPr>
          <w:sz w:val="22"/>
          <w:szCs w:val="22"/>
        </w:rPr>
        <w:t xml:space="preserve">                                                                                             </w:t>
      </w:r>
    </w:p>
    <w:p w:rsidR="00185F1A" w:rsidRPr="00812312" w:rsidRDefault="00185F1A" w:rsidP="00185F1A">
      <w:pPr>
        <w:pStyle w:val="BodyTextIndent"/>
        <w:ind w:firstLine="748"/>
        <w:rPr>
          <w:sz w:val="22"/>
          <w:szCs w:val="22"/>
        </w:rPr>
      </w:pPr>
    </w:p>
    <w:p w:rsidR="00185F1A" w:rsidRDefault="00185F1A" w:rsidP="00185F1A">
      <w:pPr>
        <w:pStyle w:val="BodyTextIndent"/>
        <w:ind w:firstLine="748"/>
        <w:rPr>
          <w:sz w:val="22"/>
          <w:szCs w:val="22"/>
        </w:rPr>
      </w:pPr>
    </w:p>
    <w:p w:rsidR="00185F1A" w:rsidRDefault="00185F1A" w:rsidP="00185F1A">
      <w:pPr>
        <w:pStyle w:val="BodyTextIndent"/>
        <w:ind w:firstLine="748"/>
        <w:rPr>
          <w:sz w:val="22"/>
          <w:szCs w:val="22"/>
          <w:lang w:val="sr-Cyrl-CS"/>
        </w:rPr>
      </w:pPr>
      <w:r w:rsidRPr="00BF06F6">
        <w:rPr>
          <w:sz w:val="22"/>
          <w:szCs w:val="22"/>
          <w:lang w:val="sr-Cyrl-CS"/>
        </w:rPr>
        <w:t xml:space="preserve">                                                                                                     </w:t>
      </w:r>
    </w:p>
    <w:p w:rsidR="00185F1A" w:rsidRDefault="00185F1A" w:rsidP="00185F1A">
      <w:pPr>
        <w:pStyle w:val="BodyTextIndent"/>
        <w:ind w:firstLine="748"/>
        <w:rPr>
          <w:sz w:val="22"/>
          <w:szCs w:val="22"/>
          <w:lang w:val="sr-Cyrl-CS"/>
        </w:rPr>
      </w:pPr>
    </w:p>
    <w:p w:rsidR="00185F1A" w:rsidRDefault="00185F1A" w:rsidP="00185F1A">
      <w:pPr>
        <w:pStyle w:val="BodyTextIndent"/>
        <w:ind w:firstLine="748"/>
        <w:rPr>
          <w:sz w:val="22"/>
          <w:szCs w:val="22"/>
          <w:lang w:val="sr-Cyrl-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603F53" w:rsidP="00603F53">
      <w:pPr>
        <w:tabs>
          <w:tab w:val="left" w:pos="5910"/>
        </w:tabs>
      </w:pPr>
      <w:r>
        <w:rPr>
          <w:lang w:val="sr-Latn-CS"/>
        </w:rPr>
        <w:tab/>
      </w:r>
    </w:p>
    <w:p w:rsidR="00603F53" w:rsidRPr="00603F53" w:rsidRDefault="00603F53" w:rsidP="00603F53">
      <w:pPr>
        <w:tabs>
          <w:tab w:val="left" w:pos="5910"/>
        </w:tabs>
      </w:pPr>
    </w:p>
    <w:p w:rsidR="008762C2" w:rsidRDefault="008762C2">
      <w:pPr>
        <w:rPr>
          <w:lang w:val="sr-Latn-CS"/>
        </w:rPr>
      </w:pPr>
    </w:p>
    <w:p w:rsidR="008762C2" w:rsidRDefault="008762C2">
      <w:pPr>
        <w:pStyle w:val="BodyTextIndent"/>
        <w:spacing w:after="0"/>
        <w:ind w:left="1080"/>
        <w:jc w:val="center"/>
        <w:rPr>
          <w:b/>
          <w:sz w:val="22"/>
          <w:szCs w:val="22"/>
          <w:lang w:val="sr-Cyrl-CS"/>
        </w:rPr>
      </w:pPr>
    </w:p>
    <w:p w:rsidR="00B207A4" w:rsidRPr="00FD2A46" w:rsidRDefault="00B207A4" w:rsidP="00D55F61">
      <w:pPr>
        <w:pStyle w:val="BodyTextIndent"/>
        <w:numPr>
          <w:ilvl w:val="0"/>
          <w:numId w:val="1"/>
        </w:numPr>
        <w:suppressAutoHyphens w:val="0"/>
        <w:jc w:val="center"/>
        <w:rPr>
          <w:rFonts w:ascii="Times New Roman Bold" w:hAnsi="Times New Roman Bold"/>
          <w:caps/>
          <w:sz w:val="22"/>
          <w:szCs w:val="22"/>
          <w:lang w:val="sr-Cyrl-CS"/>
        </w:rPr>
      </w:pPr>
      <w:r w:rsidRPr="00FD2A46">
        <w:rPr>
          <w:rFonts w:ascii="Times New Roman Bold" w:hAnsi="Times New Roman Bold"/>
          <w:b/>
          <w:caps/>
          <w:sz w:val="22"/>
          <w:szCs w:val="22"/>
        </w:rPr>
        <w:t>Образац изјаве о независној понуди</w:t>
      </w:r>
    </w:p>
    <w:p w:rsidR="00B207A4" w:rsidRDefault="00B207A4" w:rsidP="00B207A4">
      <w:pPr>
        <w:pStyle w:val="BodyTextIndent"/>
        <w:spacing w:after="0"/>
        <w:ind w:left="1080"/>
        <w:jc w:val="both"/>
        <w:outlineLvl w:val="0"/>
        <w:rPr>
          <w:sz w:val="22"/>
          <w:szCs w:val="22"/>
        </w:rPr>
      </w:pPr>
    </w:p>
    <w:p w:rsidR="00B207A4" w:rsidRPr="0082388D" w:rsidRDefault="00B207A4" w:rsidP="00B207A4">
      <w:pPr>
        <w:pStyle w:val="BodyTextIndent"/>
        <w:spacing w:after="0"/>
        <w:ind w:left="1080"/>
        <w:jc w:val="both"/>
        <w:outlineLvl w:val="0"/>
        <w:rPr>
          <w:b/>
          <w:i/>
          <w:iCs/>
          <w:sz w:val="22"/>
          <w:szCs w:val="22"/>
          <w:lang w:val="sr-Latn-CS"/>
        </w:rPr>
      </w:pPr>
    </w:p>
    <w:p w:rsidR="00B207A4" w:rsidRDefault="00B207A4" w:rsidP="00B207A4">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B207A4" w:rsidRDefault="00B207A4" w:rsidP="00B207A4">
      <w:pPr>
        <w:pStyle w:val="BodyTextIndent"/>
        <w:spacing w:after="0"/>
        <w:ind w:left="0"/>
        <w:jc w:val="both"/>
        <w:outlineLvl w:val="0"/>
        <w:rPr>
          <w:sz w:val="22"/>
          <w:szCs w:val="22"/>
          <w:lang w:val="sr-Cyrl-CS"/>
        </w:rPr>
      </w:pPr>
    </w:p>
    <w:p w:rsidR="00B207A4" w:rsidRPr="00530C2C" w:rsidRDefault="00B207A4" w:rsidP="00B207A4">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B207A4" w:rsidRPr="00530C2C" w:rsidRDefault="00B207A4" w:rsidP="00B207A4">
      <w:pPr>
        <w:pStyle w:val="BodyTextIndent"/>
        <w:ind w:left="748"/>
        <w:rPr>
          <w:i/>
          <w:iCs/>
          <w:sz w:val="22"/>
          <w:szCs w:val="22"/>
        </w:rPr>
      </w:pPr>
      <w:r w:rsidRPr="00530C2C">
        <w:rPr>
          <w:iCs/>
          <w:sz w:val="22"/>
          <w:szCs w:val="22"/>
        </w:rPr>
        <w:t xml:space="preserve">                                            (</w:t>
      </w:r>
      <w:proofErr w:type="gramStart"/>
      <w:r w:rsidRPr="00530C2C">
        <w:rPr>
          <w:i/>
          <w:iCs/>
          <w:sz w:val="22"/>
          <w:szCs w:val="22"/>
        </w:rPr>
        <w:t>назив</w:t>
      </w:r>
      <w:proofErr w:type="gramEnd"/>
      <w:r w:rsidRPr="00530C2C">
        <w:rPr>
          <w:i/>
          <w:iCs/>
          <w:sz w:val="22"/>
          <w:szCs w:val="22"/>
        </w:rPr>
        <w:t xml:space="preserve">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B207A4" w:rsidRDefault="00B207A4" w:rsidP="00B207A4">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B207A4" w:rsidRPr="00E879FC" w:rsidRDefault="00B207A4" w:rsidP="00B207A4">
      <w:pPr>
        <w:pStyle w:val="BodyTextIndent"/>
        <w:ind w:left="0" w:hanging="90"/>
        <w:rPr>
          <w:b/>
          <w:iCs/>
          <w:sz w:val="22"/>
          <w:szCs w:val="22"/>
        </w:rPr>
      </w:pPr>
    </w:p>
    <w:p w:rsidR="00B207A4" w:rsidRDefault="00B207A4" w:rsidP="00B207A4">
      <w:pPr>
        <w:pStyle w:val="BodyTextIndent"/>
        <w:ind w:left="-540"/>
        <w:jc w:val="center"/>
        <w:rPr>
          <w:b/>
          <w:sz w:val="22"/>
          <w:szCs w:val="22"/>
        </w:rPr>
      </w:pPr>
      <w:r>
        <w:rPr>
          <w:b/>
          <w:sz w:val="22"/>
          <w:szCs w:val="22"/>
        </w:rPr>
        <w:t>И З Ј А В У</w:t>
      </w:r>
    </w:p>
    <w:p w:rsidR="00B207A4" w:rsidRDefault="00B207A4" w:rsidP="00B207A4">
      <w:pPr>
        <w:pStyle w:val="BodyTextIndent"/>
        <w:ind w:left="748"/>
        <w:rPr>
          <w:b/>
          <w:sz w:val="22"/>
          <w:szCs w:val="22"/>
        </w:rPr>
      </w:pPr>
      <w:r>
        <w:rPr>
          <w:b/>
          <w:sz w:val="22"/>
          <w:szCs w:val="22"/>
        </w:rPr>
        <w:t xml:space="preserve">                            ПОНУЂАЧА О НЕЗАВИСНОЈ ПОНУДИ</w:t>
      </w:r>
    </w:p>
    <w:p w:rsidR="00B207A4" w:rsidRPr="00E879FC" w:rsidRDefault="00B207A4" w:rsidP="00B207A4">
      <w:pPr>
        <w:pStyle w:val="BodyTextIndent"/>
        <w:ind w:left="748"/>
        <w:jc w:val="center"/>
        <w:rPr>
          <w:b/>
          <w:sz w:val="22"/>
          <w:szCs w:val="22"/>
        </w:rPr>
      </w:pPr>
    </w:p>
    <w:p w:rsidR="00B207A4" w:rsidRPr="00C30493" w:rsidRDefault="00B207A4" w:rsidP="00B207A4">
      <w:pPr>
        <w:pStyle w:val="BodyTextIndent"/>
        <w:spacing w:after="0"/>
        <w:ind w:left="0"/>
        <w:jc w:val="both"/>
        <w:rPr>
          <w:sz w:val="22"/>
          <w:szCs w:val="22"/>
        </w:rPr>
      </w:pPr>
      <w:proofErr w:type="gramStart"/>
      <w:r>
        <w:rPr>
          <w:sz w:val="22"/>
          <w:szCs w:val="22"/>
        </w:rPr>
        <w:t>Под пуном материјалном и кривичном одговорношћу потврђујемо да смо</w:t>
      </w:r>
      <w:r>
        <w:rPr>
          <w:sz w:val="22"/>
          <w:szCs w:val="22"/>
          <w:lang w:val="sr-Cyrl-CS"/>
        </w:rPr>
        <w:t xml:space="preserve"> (заједничку) </w:t>
      </w:r>
      <w:r>
        <w:rPr>
          <w:sz w:val="22"/>
          <w:szCs w:val="22"/>
        </w:rPr>
        <w:t xml:space="preserve">понуду за набавку </w:t>
      </w:r>
      <w:r>
        <w:rPr>
          <w:sz w:val="22"/>
          <w:szCs w:val="22"/>
          <w:lang w:val="sr-Cyrl-CS"/>
        </w:rPr>
        <w:t>техничког материјала</w:t>
      </w:r>
      <w:r>
        <w:rPr>
          <w:sz w:val="22"/>
          <w:szCs w:val="22"/>
        </w:rPr>
        <w:t>, у</w:t>
      </w:r>
      <w:r w:rsidRPr="00C30493">
        <w:rPr>
          <w:sz w:val="22"/>
          <w:szCs w:val="22"/>
        </w:rPr>
        <w:t xml:space="preserve"> поступку</w:t>
      </w:r>
      <w:r>
        <w:rPr>
          <w:sz w:val="22"/>
          <w:szCs w:val="22"/>
          <w:lang w:val="sr-Cyrl-CS"/>
        </w:rPr>
        <w:t xml:space="preserve"> јавне набавке мале вредности</w:t>
      </w:r>
      <w:r w:rsidRPr="00C30493">
        <w:rPr>
          <w:sz w:val="22"/>
          <w:szCs w:val="22"/>
        </w:rPr>
        <w:t xml:space="preserve"> бр.</w:t>
      </w:r>
      <w:proofErr w:type="gramEnd"/>
      <w:r w:rsidRPr="00C30493">
        <w:rPr>
          <w:sz w:val="22"/>
          <w:szCs w:val="22"/>
        </w:rPr>
        <w:t xml:space="preserve"> </w:t>
      </w:r>
      <w:proofErr w:type="gramStart"/>
      <w:r w:rsidR="00B70AEE">
        <w:rPr>
          <w:sz w:val="22"/>
          <w:szCs w:val="22"/>
        </w:rPr>
        <w:t>07</w:t>
      </w:r>
      <w:r w:rsidRPr="00B70AEE">
        <w:rPr>
          <w:sz w:val="22"/>
          <w:szCs w:val="22"/>
        </w:rPr>
        <w:t>/2019</w:t>
      </w:r>
      <w:r>
        <w:rPr>
          <w:sz w:val="22"/>
          <w:szCs w:val="22"/>
        </w:rPr>
        <w:t xml:space="preserve"> за партију</w:t>
      </w:r>
      <w:r>
        <w:rPr>
          <w:sz w:val="22"/>
          <w:szCs w:val="22"/>
          <w:lang w:val="sr-Cyrl-CS"/>
        </w:rPr>
        <w:t>/е</w:t>
      </w:r>
      <w:r>
        <w:rPr>
          <w:sz w:val="22"/>
          <w:szCs w:val="22"/>
        </w:rPr>
        <w:t xml:space="preserve"> бр.</w:t>
      </w:r>
      <w:proofErr w:type="gramEnd"/>
      <w:r>
        <w:rPr>
          <w:sz w:val="22"/>
          <w:szCs w:val="22"/>
        </w:rPr>
        <w:t xml:space="preserve"> ____________________________</w:t>
      </w:r>
      <w:r w:rsidRPr="00C30493">
        <w:rPr>
          <w:sz w:val="22"/>
          <w:szCs w:val="22"/>
        </w:rPr>
        <w:t xml:space="preserve"> </w:t>
      </w:r>
      <w:proofErr w:type="gramStart"/>
      <w:r w:rsidRPr="00C30493">
        <w:rPr>
          <w:sz w:val="22"/>
          <w:szCs w:val="22"/>
        </w:rPr>
        <w:t>поднели</w:t>
      </w:r>
      <w:proofErr w:type="gramEnd"/>
      <w:r w:rsidRPr="00C30493">
        <w:rPr>
          <w:sz w:val="22"/>
          <w:szCs w:val="22"/>
        </w:rPr>
        <w:t xml:space="preserve"> независно, без договора са другим понуђачима или заинтересованим лицима.  </w:t>
      </w:r>
    </w:p>
    <w:p w:rsidR="00B207A4" w:rsidRDefault="00B207A4" w:rsidP="00B207A4">
      <w:pPr>
        <w:pStyle w:val="BodyTextIndent"/>
        <w:spacing w:after="0"/>
        <w:ind w:left="0" w:firstLine="720"/>
        <w:jc w:val="both"/>
        <w:rPr>
          <w:sz w:val="22"/>
          <w:szCs w:val="22"/>
          <w:lang w:val="sr-Latn-CS"/>
        </w:rPr>
      </w:pPr>
    </w:p>
    <w:p w:rsidR="00B207A4" w:rsidRDefault="00B207A4" w:rsidP="00B207A4">
      <w:pPr>
        <w:pStyle w:val="BodyTextIndent"/>
        <w:ind w:left="0" w:firstLine="720"/>
        <w:rPr>
          <w:sz w:val="22"/>
          <w:szCs w:val="22"/>
          <w:lang w:val="sr-Latn-CS"/>
        </w:rPr>
      </w:pPr>
    </w:p>
    <w:p w:rsidR="00B207A4" w:rsidRDefault="00B207A4" w:rsidP="00B207A4">
      <w:pPr>
        <w:pStyle w:val="BodyTextIndent"/>
        <w:ind w:left="0" w:firstLine="720"/>
        <w:rPr>
          <w:sz w:val="22"/>
          <w:szCs w:val="22"/>
          <w:lang w:val="sr-Latn-CS"/>
        </w:rPr>
      </w:pPr>
    </w:p>
    <w:p w:rsidR="00B207A4" w:rsidRDefault="00B207A4" w:rsidP="00B207A4">
      <w:pPr>
        <w:pStyle w:val="BodyTextIndent"/>
        <w:ind w:left="0" w:firstLine="720"/>
        <w:rPr>
          <w:sz w:val="22"/>
          <w:szCs w:val="22"/>
          <w:lang w:val="sr-Latn-CS"/>
        </w:rPr>
      </w:pPr>
    </w:p>
    <w:p w:rsidR="00B207A4" w:rsidRDefault="00B207A4" w:rsidP="00B207A4">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B207A4" w:rsidRPr="00F105F2" w:rsidRDefault="00B207A4" w:rsidP="00B207A4">
      <w:pPr>
        <w:pStyle w:val="BodyTextIndent"/>
        <w:ind w:left="0"/>
        <w:rPr>
          <w:sz w:val="22"/>
          <w:szCs w:val="22"/>
        </w:rPr>
      </w:pPr>
      <w:r>
        <w:rPr>
          <w:sz w:val="22"/>
          <w:szCs w:val="22"/>
        </w:rPr>
        <w:t>Датум: ____________                                                                     Потпис овлашћеног лица понуђача</w:t>
      </w:r>
    </w:p>
    <w:p w:rsidR="00B207A4" w:rsidRPr="00F105F2" w:rsidRDefault="00B207A4" w:rsidP="00B207A4">
      <w:pPr>
        <w:pStyle w:val="BodyTextIndent"/>
        <w:ind w:left="0" w:firstLine="720"/>
        <w:rPr>
          <w:sz w:val="22"/>
          <w:szCs w:val="22"/>
        </w:rPr>
      </w:pPr>
      <w:r>
        <w:rPr>
          <w:sz w:val="22"/>
          <w:szCs w:val="22"/>
        </w:rPr>
        <w:t xml:space="preserve">                                                                                             </w:t>
      </w:r>
    </w:p>
    <w:p w:rsidR="00B207A4" w:rsidRDefault="00B207A4" w:rsidP="00B207A4">
      <w:pPr>
        <w:pStyle w:val="BodyTextIndent"/>
        <w:ind w:left="0" w:firstLine="720"/>
        <w:rPr>
          <w:sz w:val="22"/>
          <w:szCs w:val="22"/>
          <w:lang w:val="sr-Latn-CS"/>
        </w:rPr>
      </w:pPr>
    </w:p>
    <w:p w:rsidR="00B207A4" w:rsidRPr="0082388D" w:rsidRDefault="00B207A4" w:rsidP="00B207A4">
      <w:pPr>
        <w:pStyle w:val="BodyTextIndent"/>
        <w:spacing w:after="0"/>
        <w:ind w:left="2160"/>
        <w:jc w:val="both"/>
        <w:outlineLvl w:val="0"/>
        <w:rPr>
          <w:b/>
          <w:i/>
          <w:iCs/>
          <w:sz w:val="22"/>
          <w:szCs w:val="22"/>
          <w:lang w:val="sr-Latn-CS"/>
        </w:rPr>
      </w:pPr>
    </w:p>
    <w:p w:rsidR="00B207A4" w:rsidRDefault="00B207A4" w:rsidP="00B207A4">
      <w:pPr>
        <w:pStyle w:val="BodyTextIndent"/>
        <w:tabs>
          <w:tab w:val="left" w:pos="1155"/>
        </w:tabs>
        <w:ind w:left="0" w:firstLine="720"/>
        <w:rPr>
          <w:sz w:val="22"/>
          <w:szCs w:val="22"/>
        </w:rPr>
      </w:pPr>
    </w:p>
    <w:p w:rsidR="00B207A4" w:rsidRDefault="00B207A4" w:rsidP="00B207A4">
      <w:pPr>
        <w:pStyle w:val="BodyTextIndent"/>
        <w:tabs>
          <w:tab w:val="left" w:pos="1155"/>
        </w:tabs>
        <w:ind w:left="0" w:firstLine="720"/>
        <w:rPr>
          <w:sz w:val="22"/>
          <w:szCs w:val="22"/>
        </w:rPr>
      </w:pPr>
    </w:p>
    <w:p w:rsidR="00B207A4" w:rsidRDefault="00B207A4" w:rsidP="00B207A4">
      <w:pPr>
        <w:pStyle w:val="BodyTextIndent"/>
        <w:tabs>
          <w:tab w:val="left" w:pos="1155"/>
        </w:tabs>
        <w:ind w:left="0" w:firstLine="720"/>
        <w:rPr>
          <w:sz w:val="22"/>
          <w:szCs w:val="22"/>
        </w:rPr>
      </w:pPr>
    </w:p>
    <w:p w:rsidR="00B207A4" w:rsidRDefault="00B207A4" w:rsidP="00B207A4">
      <w:pPr>
        <w:jc w:val="both"/>
        <w:rPr>
          <w:sz w:val="22"/>
          <w:szCs w:val="22"/>
          <w:lang w:val="sr-Latn-CS"/>
        </w:rPr>
      </w:pPr>
    </w:p>
    <w:p w:rsidR="00B207A4" w:rsidRDefault="00B207A4" w:rsidP="00B207A4">
      <w:pPr>
        <w:jc w:val="both"/>
        <w:rPr>
          <w:sz w:val="22"/>
          <w:szCs w:val="22"/>
          <w:lang w:val="sr-Latn-CS"/>
        </w:rPr>
      </w:pPr>
    </w:p>
    <w:p w:rsidR="00B207A4" w:rsidRDefault="00B207A4" w:rsidP="00B207A4">
      <w:pPr>
        <w:jc w:val="both"/>
        <w:rPr>
          <w:sz w:val="22"/>
          <w:szCs w:val="22"/>
          <w:lang w:val="sr-Latn-CS"/>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Pr="00681011"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Pr="00697766"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Pr="00024EEE" w:rsidRDefault="00B207A4" w:rsidP="00B207A4">
      <w:pPr>
        <w:jc w:val="both"/>
        <w:rPr>
          <w:sz w:val="22"/>
          <w:szCs w:val="22"/>
        </w:rPr>
      </w:pPr>
    </w:p>
    <w:p w:rsidR="00B207A4" w:rsidRDefault="00B207A4" w:rsidP="00B207A4">
      <w:pPr>
        <w:jc w:val="both"/>
        <w:rPr>
          <w:sz w:val="22"/>
          <w:szCs w:val="22"/>
        </w:rPr>
      </w:pPr>
    </w:p>
    <w:p w:rsidR="00B207A4" w:rsidRPr="00530C2C" w:rsidRDefault="00B207A4" w:rsidP="00D55F61">
      <w:pPr>
        <w:pStyle w:val="BodyTextIndent"/>
        <w:numPr>
          <w:ilvl w:val="0"/>
          <w:numId w:val="1"/>
        </w:numPr>
        <w:suppressAutoHyphens w:val="0"/>
        <w:spacing w:after="0"/>
        <w:jc w:val="center"/>
        <w:outlineLvl w:val="0"/>
        <w:rPr>
          <w:rFonts w:ascii="Times New Roman Bold" w:hAnsi="Times New Roman Bold"/>
          <w:b/>
          <w:caps/>
          <w:sz w:val="22"/>
          <w:szCs w:val="22"/>
        </w:rPr>
      </w:pPr>
      <w:r w:rsidRPr="00530C2C">
        <w:rPr>
          <w:rFonts w:ascii="Times New Roman Bold" w:hAnsi="Times New Roman Bold"/>
          <w:b/>
          <w:caps/>
          <w:sz w:val="22"/>
          <w:szCs w:val="22"/>
        </w:rPr>
        <w:t>Образац трошкова припреме понуде</w:t>
      </w:r>
    </w:p>
    <w:p w:rsidR="00B207A4" w:rsidRDefault="00B207A4" w:rsidP="00B207A4">
      <w:pPr>
        <w:pStyle w:val="BodyTextIndent"/>
        <w:spacing w:after="0"/>
        <w:ind w:left="1080"/>
        <w:jc w:val="both"/>
        <w:outlineLvl w:val="0"/>
        <w:rPr>
          <w:sz w:val="22"/>
          <w:szCs w:val="22"/>
        </w:rPr>
      </w:pPr>
    </w:p>
    <w:p w:rsidR="00B207A4" w:rsidRPr="0082388D" w:rsidRDefault="00B207A4" w:rsidP="00B207A4">
      <w:pPr>
        <w:pStyle w:val="BodyTextIndent"/>
        <w:spacing w:after="0"/>
        <w:ind w:left="1080"/>
        <w:jc w:val="both"/>
        <w:outlineLvl w:val="0"/>
        <w:rPr>
          <w:b/>
          <w:i/>
          <w:iCs/>
          <w:sz w:val="22"/>
          <w:szCs w:val="22"/>
          <w:lang w:val="sr-Latn-CS"/>
        </w:rPr>
      </w:pPr>
    </w:p>
    <w:p w:rsidR="00B207A4" w:rsidRDefault="00B207A4" w:rsidP="00B207A4">
      <w:pPr>
        <w:pStyle w:val="BodyTextIndent"/>
        <w:spacing w:after="0"/>
        <w:ind w:left="0"/>
        <w:jc w:val="both"/>
        <w:rPr>
          <w:bCs/>
          <w:sz w:val="22"/>
          <w:szCs w:val="22"/>
          <w:lang w:val="sr-Cyrl-CS"/>
        </w:rPr>
      </w:pPr>
      <w:proofErr w:type="gramStart"/>
      <w:r>
        <w:rPr>
          <w:sz w:val="22"/>
          <w:szCs w:val="22"/>
        </w:rPr>
        <w:t>На основу члана 88.став 1.</w:t>
      </w:r>
      <w:proofErr w:type="gramEnd"/>
      <w:r>
        <w:rPr>
          <w:sz w:val="22"/>
          <w:szCs w:val="22"/>
        </w:rPr>
        <w:t xml:space="preserve"> </w:t>
      </w:r>
      <w:proofErr w:type="gramStart"/>
      <w:r>
        <w:rPr>
          <w:sz w:val="22"/>
          <w:szCs w:val="22"/>
        </w:rPr>
        <w:t>Закона о јавним набавкама (Службени гласник РС бр.124/12,</w:t>
      </w:r>
      <w:r w:rsidRPr="00116944">
        <w:rPr>
          <w:sz w:val="20"/>
          <w:szCs w:val="20"/>
        </w:rPr>
        <w:t xml:space="preserve"> </w:t>
      </w:r>
      <w:r w:rsidRPr="00861E1A">
        <w:rPr>
          <w:sz w:val="20"/>
          <w:szCs w:val="20"/>
        </w:rPr>
        <w:t>„</w:t>
      </w:r>
      <w:r w:rsidRPr="00861E1A">
        <w:rPr>
          <w:sz w:val="22"/>
          <w:szCs w:val="22"/>
        </w:rPr>
        <w:t>Сл. гл.</w:t>
      </w:r>
      <w:proofErr w:type="gramEnd"/>
      <w:r w:rsidRPr="00861E1A">
        <w:rPr>
          <w:sz w:val="22"/>
          <w:szCs w:val="22"/>
        </w:rPr>
        <w:t xml:space="preserve"> РС</w:t>
      </w:r>
      <w:proofErr w:type="gramStart"/>
      <w:r w:rsidRPr="00861E1A">
        <w:rPr>
          <w:sz w:val="22"/>
          <w:szCs w:val="22"/>
        </w:rPr>
        <w:t>“ бр</w:t>
      </w:r>
      <w:proofErr w:type="gramEnd"/>
      <w:r w:rsidRPr="00861E1A">
        <w:rPr>
          <w:sz w:val="22"/>
          <w:szCs w:val="22"/>
        </w:rPr>
        <w:t>.</w:t>
      </w:r>
      <w:r>
        <w:rPr>
          <w:sz w:val="22"/>
          <w:szCs w:val="22"/>
          <w:lang w:val="sr-Cyrl-CS"/>
        </w:rPr>
        <w:t xml:space="preserve"> </w:t>
      </w:r>
      <w:r w:rsidRPr="00530C2C">
        <w:rPr>
          <w:bCs/>
          <w:sz w:val="22"/>
          <w:szCs w:val="22"/>
          <w:lang w:val="sr-Cyrl-CS"/>
        </w:rPr>
        <w:t>124/12, 14/15 и 68/15</w:t>
      </w:r>
      <w:r>
        <w:rPr>
          <w:bCs/>
          <w:sz w:val="22"/>
          <w:szCs w:val="22"/>
          <w:lang w:val="sr-Cyrl-CS"/>
        </w:rPr>
        <w:t>)</w:t>
      </w:r>
    </w:p>
    <w:p w:rsidR="00B207A4" w:rsidRPr="00632C17" w:rsidRDefault="00B207A4" w:rsidP="00B207A4">
      <w:pPr>
        <w:pStyle w:val="BodyTextIndent"/>
        <w:spacing w:after="0"/>
        <w:ind w:left="0"/>
        <w:jc w:val="both"/>
        <w:rPr>
          <w:b/>
          <w:i/>
          <w:iCs/>
          <w:sz w:val="22"/>
          <w:szCs w:val="22"/>
          <w:lang w:val="sr-Latn-CS"/>
        </w:rPr>
      </w:pPr>
    </w:p>
    <w:p w:rsidR="00B207A4" w:rsidRPr="00470D8E" w:rsidRDefault="00B207A4" w:rsidP="00D55F61">
      <w:pPr>
        <w:pStyle w:val="BodyTextIndent"/>
        <w:numPr>
          <w:ilvl w:val="1"/>
          <w:numId w:val="5"/>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B207A4" w:rsidRDefault="00B207A4" w:rsidP="00B207A4">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B207A4" w:rsidRDefault="00B207A4" w:rsidP="00B207A4">
      <w:pPr>
        <w:pStyle w:val="BodyTextIndent"/>
        <w:ind w:left="0" w:hanging="90"/>
        <w:rPr>
          <w:b/>
          <w:iCs/>
          <w:sz w:val="22"/>
          <w:szCs w:val="22"/>
        </w:rPr>
      </w:pPr>
    </w:p>
    <w:p w:rsidR="00B207A4" w:rsidRDefault="00B207A4" w:rsidP="00B207A4">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B207A4" w:rsidRDefault="00B207A4" w:rsidP="00B207A4">
      <w:pPr>
        <w:pStyle w:val="BodyTextIndent"/>
        <w:ind w:left="0" w:hanging="90"/>
        <w:rPr>
          <w:b/>
          <w:iCs/>
          <w:sz w:val="22"/>
          <w:szCs w:val="22"/>
        </w:rPr>
      </w:pPr>
    </w:p>
    <w:p w:rsidR="00B207A4" w:rsidRDefault="00B207A4" w:rsidP="00B207A4">
      <w:pPr>
        <w:pStyle w:val="BodyTextIndent"/>
        <w:ind w:left="0" w:hanging="90"/>
        <w:rPr>
          <w:b/>
          <w:iCs/>
          <w:sz w:val="22"/>
          <w:szCs w:val="22"/>
        </w:rPr>
      </w:pPr>
    </w:p>
    <w:p w:rsidR="00B207A4" w:rsidRDefault="00B207A4" w:rsidP="00B207A4">
      <w:pPr>
        <w:pStyle w:val="BodyTextIndent"/>
        <w:ind w:left="0" w:hanging="90"/>
        <w:jc w:val="center"/>
        <w:rPr>
          <w:b/>
          <w:iCs/>
          <w:sz w:val="22"/>
          <w:szCs w:val="22"/>
        </w:rPr>
      </w:pPr>
      <w:r>
        <w:rPr>
          <w:b/>
          <w:iCs/>
          <w:sz w:val="22"/>
          <w:szCs w:val="22"/>
        </w:rPr>
        <w:t>СТРУКТУРУ ТРОШКОВА ПРИПРЕМАЊА ПОНУДЕ</w:t>
      </w:r>
    </w:p>
    <w:p w:rsidR="00B207A4" w:rsidRDefault="00B207A4" w:rsidP="00B207A4">
      <w:pPr>
        <w:pStyle w:val="BodyTextIndent"/>
        <w:ind w:left="0" w:hanging="90"/>
        <w:jc w:val="center"/>
        <w:rPr>
          <w:b/>
          <w:iCs/>
          <w:sz w:val="22"/>
          <w:szCs w:val="22"/>
        </w:rPr>
      </w:pPr>
    </w:p>
    <w:p w:rsidR="00B207A4" w:rsidRDefault="00B207A4" w:rsidP="00B207A4">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9"/>
        <w:gridCol w:w="4799"/>
      </w:tblGrid>
      <w:tr w:rsidR="00B207A4" w:rsidRPr="00B00D42" w:rsidTr="00CF0BAB">
        <w:tc>
          <w:tcPr>
            <w:tcW w:w="4799" w:type="dxa"/>
          </w:tcPr>
          <w:p w:rsidR="00B207A4" w:rsidRPr="0006500D" w:rsidRDefault="00B207A4" w:rsidP="00CF0BAB">
            <w:pPr>
              <w:pStyle w:val="BodyTextIndent"/>
              <w:ind w:left="0"/>
              <w:jc w:val="center"/>
              <w:rPr>
                <w:iCs/>
              </w:rPr>
            </w:pPr>
            <w:r w:rsidRPr="00D55F61">
              <w:rPr>
                <w:iCs/>
              </w:rPr>
              <w:t>Врста трошка</w:t>
            </w:r>
          </w:p>
        </w:tc>
        <w:tc>
          <w:tcPr>
            <w:tcW w:w="4799" w:type="dxa"/>
          </w:tcPr>
          <w:p w:rsidR="00B207A4" w:rsidRPr="0006500D" w:rsidRDefault="00B207A4" w:rsidP="00CF0BAB">
            <w:pPr>
              <w:pStyle w:val="BodyTextIndent"/>
              <w:ind w:left="0"/>
              <w:jc w:val="center"/>
              <w:rPr>
                <w:iCs/>
              </w:rPr>
            </w:pPr>
            <w:r w:rsidRPr="00D55F61">
              <w:rPr>
                <w:iCs/>
              </w:rPr>
              <w:t>Износ трошка  у РСД</w:t>
            </w:r>
          </w:p>
        </w:tc>
      </w:tr>
      <w:tr w:rsidR="00B207A4" w:rsidRPr="00B00D42" w:rsidTr="00CF0BAB">
        <w:tc>
          <w:tcPr>
            <w:tcW w:w="4799" w:type="dxa"/>
          </w:tcPr>
          <w:p w:rsidR="00B207A4" w:rsidRPr="0006500D" w:rsidRDefault="00B207A4" w:rsidP="00CF0BAB">
            <w:pPr>
              <w:pStyle w:val="BodyTextIndent"/>
              <w:ind w:left="0"/>
              <w:rPr>
                <w:iCs/>
                <w:sz w:val="22"/>
                <w:szCs w:val="22"/>
              </w:rPr>
            </w:pPr>
          </w:p>
        </w:tc>
        <w:tc>
          <w:tcPr>
            <w:tcW w:w="4799" w:type="dxa"/>
          </w:tcPr>
          <w:p w:rsidR="00B207A4" w:rsidRPr="0006500D" w:rsidRDefault="00B207A4" w:rsidP="00CF0BAB">
            <w:pPr>
              <w:pStyle w:val="BodyTextIndent"/>
              <w:ind w:left="0"/>
              <w:rPr>
                <w:iCs/>
                <w:sz w:val="22"/>
                <w:szCs w:val="22"/>
              </w:rPr>
            </w:pPr>
          </w:p>
        </w:tc>
      </w:tr>
      <w:tr w:rsidR="00B207A4" w:rsidRPr="00B00D42" w:rsidTr="00CF0BAB">
        <w:tc>
          <w:tcPr>
            <w:tcW w:w="4799" w:type="dxa"/>
          </w:tcPr>
          <w:p w:rsidR="00B207A4" w:rsidRPr="0006500D" w:rsidRDefault="00B207A4" w:rsidP="00CF0BAB">
            <w:pPr>
              <w:pStyle w:val="BodyTextIndent"/>
              <w:ind w:left="0"/>
              <w:rPr>
                <w:iCs/>
                <w:sz w:val="22"/>
                <w:szCs w:val="22"/>
              </w:rPr>
            </w:pPr>
          </w:p>
        </w:tc>
        <w:tc>
          <w:tcPr>
            <w:tcW w:w="4799" w:type="dxa"/>
          </w:tcPr>
          <w:p w:rsidR="00B207A4" w:rsidRPr="0006500D" w:rsidRDefault="00B207A4" w:rsidP="00CF0BAB">
            <w:pPr>
              <w:pStyle w:val="BodyTextIndent"/>
              <w:ind w:left="0"/>
              <w:rPr>
                <w:iCs/>
                <w:sz w:val="22"/>
                <w:szCs w:val="22"/>
              </w:rPr>
            </w:pPr>
          </w:p>
        </w:tc>
      </w:tr>
      <w:tr w:rsidR="00B207A4" w:rsidRPr="00B00D42" w:rsidTr="00CF0BAB">
        <w:tc>
          <w:tcPr>
            <w:tcW w:w="4799" w:type="dxa"/>
          </w:tcPr>
          <w:p w:rsidR="00B207A4" w:rsidRPr="0006500D" w:rsidRDefault="00B207A4" w:rsidP="00CF0BAB">
            <w:pPr>
              <w:pStyle w:val="BodyTextIndent"/>
              <w:ind w:left="0"/>
              <w:rPr>
                <w:iCs/>
                <w:sz w:val="22"/>
                <w:szCs w:val="22"/>
              </w:rPr>
            </w:pPr>
          </w:p>
        </w:tc>
        <w:tc>
          <w:tcPr>
            <w:tcW w:w="4799" w:type="dxa"/>
          </w:tcPr>
          <w:p w:rsidR="00B207A4" w:rsidRPr="0006500D" w:rsidRDefault="00B207A4" w:rsidP="00CF0BAB">
            <w:pPr>
              <w:pStyle w:val="BodyTextIndent"/>
              <w:ind w:left="0"/>
              <w:rPr>
                <w:iCs/>
                <w:sz w:val="22"/>
                <w:szCs w:val="22"/>
              </w:rPr>
            </w:pPr>
          </w:p>
        </w:tc>
      </w:tr>
      <w:tr w:rsidR="00B207A4" w:rsidRPr="00B00D42" w:rsidTr="00CF0BAB">
        <w:tc>
          <w:tcPr>
            <w:tcW w:w="4799" w:type="dxa"/>
          </w:tcPr>
          <w:p w:rsidR="00B207A4" w:rsidRPr="0006500D" w:rsidRDefault="00B207A4" w:rsidP="00CF0BAB">
            <w:pPr>
              <w:pStyle w:val="BodyTextIndent"/>
              <w:ind w:left="0"/>
              <w:rPr>
                <w:iCs/>
                <w:sz w:val="22"/>
                <w:szCs w:val="22"/>
              </w:rPr>
            </w:pPr>
            <w:r w:rsidRPr="00D55F61">
              <w:rPr>
                <w:iCs/>
                <w:sz w:val="22"/>
                <w:szCs w:val="22"/>
              </w:rPr>
              <w:t>Укупан износ трошкова припремања понуде</w:t>
            </w:r>
          </w:p>
        </w:tc>
        <w:tc>
          <w:tcPr>
            <w:tcW w:w="4799" w:type="dxa"/>
          </w:tcPr>
          <w:p w:rsidR="00B207A4" w:rsidRPr="0006500D" w:rsidRDefault="00B207A4" w:rsidP="00CF0BAB">
            <w:pPr>
              <w:pStyle w:val="BodyTextIndent"/>
              <w:ind w:left="0"/>
              <w:rPr>
                <w:iCs/>
                <w:sz w:val="22"/>
                <w:szCs w:val="22"/>
              </w:rPr>
            </w:pPr>
          </w:p>
        </w:tc>
      </w:tr>
    </w:tbl>
    <w:p w:rsidR="00B207A4" w:rsidRPr="00632C17" w:rsidRDefault="00B207A4" w:rsidP="00B207A4">
      <w:pPr>
        <w:pStyle w:val="BodyTextIndent"/>
        <w:ind w:left="0" w:hanging="90"/>
        <w:rPr>
          <w:iCs/>
          <w:sz w:val="22"/>
          <w:szCs w:val="22"/>
        </w:rPr>
      </w:pPr>
    </w:p>
    <w:p w:rsidR="00B207A4" w:rsidRDefault="00B207A4" w:rsidP="00B207A4">
      <w:pPr>
        <w:jc w:val="both"/>
        <w:rPr>
          <w:sz w:val="22"/>
          <w:szCs w:val="22"/>
        </w:rPr>
      </w:pPr>
    </w:p>
    <w:p w:rsidR="00B207A4" w:rsidRPr="00632C17" w:rsidRDefault="00B207A4" w:rsidP="00B207A4">
      <w:pPr>
        <w:ind w:left="720"/>
        <w:jc w:val="both"/>
        <w:rPr>
          <w:sz w:val="22"/>
          <w:szCs w:val="22"/>
        </w:rPr>
      </w:pPr>
    </w:p>
    <w:p w:rsidR="00B207A4" w:rsidRDefault="00B207A4" w:rsidP="00B207A4">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B207A4" w:rsidRDefault="00B207A4" w:rsidP="00B207A4">
      <w:pPr>
        <w:jc w:val="both"/>
        <w:rPr>
          <w:sz w:val="22"/>
          <w:szCs w:val="22"/>
        </w:rPr>
      </w:pPr>
    </w:p>
    <w:p w:rsidR="00B207A4" w:rsidRDefault="00B207A4" w:rsidP="00B207A4">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B207A4" w:rsidRDefault="00B207A4" w:rsidP="00B207A4">
      <w:pPr>
        <w:jc w:val="both"/>
        <w:rPr>
          <w:sz w:val="22"/>
          <w:szCs w:val="22"/>
        </w:rPr>
      </w:pPr>
    </w:p>
    <w:p w:rsidR="00B207A4" w:rsidRPr="004E1D14" w:rsidRDefault="00B207A4" w:rsidP="00B207A4">
      <w:pPr>
        <w:jc w:val="both"/>
        <w:rPr>
          <w:sz w:val="22"/>
          <w:szCs w:val="22"/>
        </w:rPr>
      </w:pPr>
      <w:proofErr w:type="gramStart"/>
      <w:r w:rsidRPr="004E1D14">
        <w:rPr>
          <w:sz w:val="22"/>
          <w:szCs w:val="22"/>
        </w:rPr>
        <w:t>Образац трошкова припреме понуде не представља обавезну садржину понуде.</w:t>
      </w:r>
      <w:proofErr w:type="gramEnd"/>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B207A4" w:rsidRPr="00F105F2" w:rsidRDefault="00B207A4" w:rsidP="00C357D0">
      <w:pPr>
        <w:pStyle w:val="BodyTextIndent"/>
        <w:ind w:left="0"/>
        <w:rPr>
          <w:sz w:val="22"/>
          <w:szCs w:val="22"/>
        </w:rPr>
      </w:pPr>
      <w:r>
        <w:rPr>
          <w:sz w:val="22"/>
          <w:szCs w:val="22"/>
        </w:rPr>
        <w:t xml:space="preserve">Датум: ____________                                                                     Потпис овлашћеног лица понуђача            </w:t>
      </w:r>
    </w:p>
    <w:p w:rsidR="00B207A4" w:rsidRPr="000551E3"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jc w:val="both"/>
        <w:rPr>
          <w:sz w:val="22"/>
          <w:szCs w:val="22"/>
        </w:rPr>
      </w:pPr>
    </w:p>
    <w:p w:rsidR="00B207A4" w:rsidRDefault="00B207A4" w:rsidP="00B207A4">
      <w:pPr>
        <w:autoSpaceDE w:val="0"/>
        <w:autoSpaceDN w:val="0"/>
        <w:adjustRightInd w:val="0"/>
        <w:ind w:left="-240" w:right="-144"/>
        <w:jc w:val="center"/>
        <w:rPr>
          <w:rFonts w:ascii="Times New Roman CYR" w:hAnsi="Times New Roman CYR" w:cs="Times New Roman CYR"/>
          <w:b/>
          <w:bCs/>
          <w:sz w:val="22"/>
          <w:szCs w:val="22"/>
          <w:lang w:val="sr-Cyrl-CS"/>
        </w:rPr>
      </w:pPr>
      <w:r>
        <w:rPr>
          <w:rFonts w:ascii="Times New Roman CYR" w:hAnsi="Times New Roman CYR" w:cs="Times New Roman CYR"/>
          <w:b/>
          <w:bCs/>
          <w:sz w:val="22"/>
          <w:szCs w:val="22"/>
          <w:lang w:val="sr-Cyrl-CS"/>
        </w:rPr>
        <w:t xml:space="preserve">                                                                                         </w:t>
      </w:r>
    </w:p>
    <w:sectPr w:rsidR="00B207A4" w:rsidSect="00060023">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245" w:rsidRDefault="00003245">
      <w:r>
        <w:separator/>
      </w:r>
    </w:p>
  </w:endnote>
  <w:endnote w:type="continuationSeparator" w:id="0">
    <w:p w:rsidR="00003245" w:rsidRDefault="00003245">
      <w:r>
        <w:continuationSeparator/>
      </w:r>
    </w:p>
  </w:endnote>
</w:endnotes>
</file>

<file path=word/fontTable.xml><?xml version="1.0" encoding="utf-8"?>
<w:fonts xmlns:r="http://schemas.openxmlformats.org/officeDocument/2006/relationships" xmlns:w="http://schemas.openxmlformats.org/wordprocessingml/2006/main">
  <w:font w:name="OpenSymbol">
    <w:altName w:val="Courier New"/>
    <w:panose1 w:val="05010000000000000000"/>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PS-BoldMT">
    <w:altName w:val="Times New Roman"/>
    <w:charset w:val="EE"/>
    <w:family w:val="auto"/>
    <w:pitch w:val="variable"/>
    <w:sig w:usb0="00000000" w:usb1="00000000" w:usb2="00000000" w:usb3="00000000" w:csb0="00000000" w:csb1="00000000"/>
  </w:font>
  <w:font w:name="TimesNewRomanPSMT">
    <w:altName w:val="MS Mincho"/>
    <w:charset w:val="8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Times New Roman CYR">
    <w:altName w:val="Times New Roman"/>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36" w:rsidRDefault="00C12F36">
    <w:pPr>
      <w:pStyle w:val="Footer"/>
    </w:pPr>
  </w:p>
  <w:p w:rsidR="00C12F36" w:rsidRDefault="00C12F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36" w:rsidRDefault="00C12F3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36" w:rsidRPr="00C357D0" w:rsidRDefault="00ED2164">
    <w:pPr>
      <w:pStyle w:val="Footer"/>
      <w:ind w:right="360"/>
      <w:jc w:val="right"/>
      <w:rPr>
        <w:lang w:val="sr-Cyrl-CS"/>
      </w:rPr>
    </w:pPr>
    <w:fldSimple w:instr=" PAGE ">
      <w:r w:rsidR="00A15C14">
        <w:rPr>
          <w:noProof/>
        </w:rPr>
        <w:t>10</w:t>
      </w:r>
    </w:fldSimple>
    <w:r w:rsidR="00C12F36">
      <w:t xml:space="preserve"> од </w:t>
    </w:r>
    <w:r w:rsidR="00C12F36">
      <w:rPr>
        <w:lang w:val="sr-Cyrl-CS"/>
      </w:rPr>
      <w:t>57</w:t>
    </w:r>
  </w:p>
  <w:p w:rsidR="00C12F36" w:rsidRPr="00967097" w:rsidRDefault="00C12F36">
    <w:pPr>
      <w:pStyle w:val="Footer"/>
      <w:ind w:right="360"/>
      <w:jc w:val="right"/>
    </w:pPr>
  </w:p>
  <w:p w:rsidR="00C12F36" w:rsidRDefault="00C12F36">
    <w:pPr>
      <w:pStyle w:val="Footer"/>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36" w:rsidRDefault="00C12F3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245" w:rsidRDefault="00003245">
      <w:r>
        <w:separator/>
      </w:r>
    </w:p>
  </w:footnote>
  <w:footnote w:type="continuationSeparator" w:id="0">
    <w:p w:rsidR="00003245" w:rsidRDefault="00003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36" w:rsidRDefault="00C12F3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36" w:rsidRDefault="00C12F3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36" w:rsidRDefault="00C12F3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OpenSymbol" w:hAnsi="OpenSymbol"/>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multilevel"/>
    <w:tmpl w:val="4F7230E2"/>
    <w:name w:val="WW8Num6"/>
    <w:lvl w:ilvl="0">
      <w:start w:val="1"/>
      <w:numFmt w:val="decimal"/>
      <w:lvlText w:val="%1."/>
      <w:lvlJc w:val="left"/>
      <w:pPr>
        <w:tabs>
          <w:tab w:val="num" w:pos="450"/>
        </w:tabs>
        <w:ind w:left="450" w:hanging="360"/>
      </w:pPr>
      <w:rPr>
        <w:rFonts w:ascii="Times New Roman" w:hAnsi="Times New Roman" w:cs="Times New Roman"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6">
    <w:nsid w:val="00000008"/>
    <w:multiLevelType w:val="multilevel"/>
    <w:tmpl w:val="39E804CA"/>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9">
    <w:nsid w:val="065472F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C971F1"/>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2">
    <w:nsid w:val="10AA7CBF"/>
    <w:multiLevelType w:val="hybridMultilevel"/>
    <w:tmpl w:val="7E3EADB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14512B27"/>
    <w:multiLevelType w:val="hybridMultilevel"/>
    <w:tmpl w:val="578C1C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nsid w:val="2216688B"/>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785477"/>
    <w:multiLevelType w:val="hybridMultilevel"/>
    <w:tmpl w:val="810E669C"/>
    <w:lvl w:ilvl="0" w:tplc="C74E8B9C">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012D8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AD599A"/>
    <w:multiLevelType w:val="hybridMultilevel"/>
    <w:tmpl w:val="D30AA560"/>
    <w:lvl w:ilvl="0" w:tplc="BD2489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0">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21">
    <w:nsid w:val="5E1D5293"/>
    <w:multiLevelType w:val="hybridMultilevel"/>
    <w:tmpl w:val="D30AA560"/>
    <w:lvl w:ilvl="0" w:tplc="BD2489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334B76"/>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510AA8"/>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6FEE49A8"/>
    <w:multiLevelType w:val="hybridMultilevel"/>
    <w:tmpl w:val="7E3EADB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4"/>
  </w:num>
  <w:num w:numId="2">
    <w:abstractNumId w:val="6"/>
  </w:num>
  <w:num w:numId="3">
    <w:abstractNumId w:val="7"/>
  </w:num>
  <w:num w:numId="4">
    <w:abstractNumId w:val="8"/>
  </w:num>
  <w:num w:numId="5">
    <w:abstractNumId w:val="11"/>
  </w:num>
  <w:num w:numId="6">
    <w:abstractNumId w:val="17"/>
  </w:num>
  <w:num w:numId="7">
    <w:abstractNumId w:val="9"/>
  </w:num>
  <w:num w:numId="8">
    <w:abstractNumId w:val="16"/>
  </w:num>
  <w:num w:numId="9">
    <w:abstractNumId w:val="23"/>
  </w:num>
  <w:num w:numId="10">
    <w:abstractNumId w:val="18"/>
  </w:num>
  <w:num w:numId="11">
    <w:abstractNumId w:val="15"/>
  </w:num>
  <w:num w:numId="12">
    <w:abstractNumId w:val="13"/>
  </w:num>
  <w:num w:numId="13">
    <w:abstractNumId w:val="24"/>
  </w:num>
  <w:num w:numId="14">
    <w:abstractNumId w:val="19"/>
  </w:num>
  <w:num w:numId="15">
    <w:abstractNumId w:val="20"/>
  </w:num>
  <w:num w:numId="16">
    <w:abstractNumId w:val="21"/>
  </w:num>
  <w:num w:numId="17">
    <w:abstractNumId w:val="10"/>
  </w:num>
  <w:num w:numId="18">
    <w:abstractNumId w:val="14"/>
  </w:num>
  <w:num w:numId="19">
    <w:abstractNumId w:val="22"/>
  </w:num>
  <w:num w:numId="20">
    <w:abstractNumId w:val="12"/>
  </w:num>
  <w:num w:numId="21">
    <w:abstractNumId w:val="2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grammar="clean"/>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2E46"/>
    <w:rsid w:val="00000234"/>
    <w:rsid w:val="00002538"/>
    <w:rsid w:val="00003245"/>
    <w:rsid w:val="0000544D"/>
    <w:rsid w:val="00007685"/>
    <w:rsid w:val="00007888"/>
    <w:rsid w:val="00012CCB"/>
    <w:rsid w:val="00013FB8"/>
    <w:rsid w:val="000146DA"/>
    <w:rsid w:val="00014BE2"/>
    <w:rsid w:val="00014ED9"/>
    <w:rsid w:val="00016F64"/>
    <w:rsid w:val="00017D52"/>
    <w:rsid w:val="00017E53"/>
    <w:rsid w:val="00021709"/>
    <w:rsid w:val="00024AAB"/>
    <w:rsid w:val="00027B16"/>
    <w:rsid w:val="00027DAA"/>
    <w:rsid w:val="0003012A"/>
    <w:rsid w:val="000318FD"/>
    <w:rsid w:val="0004176C"/>
    <w:rsid w:val="00042F65"/>
    <w:rsid w:val="00045EB1"/>
    <w:rsid w:val="00046B76"/>
    <w:rsid w:val="00047C09"/>
    <w:rsid w:val="0005748D"/>
    <w:rsid w:val="00060023"/>
    <w:rsid w:val="000612C2"/>
    <w:rsid w:val="000638E1"/>
    <w:rsid w:val="0006404F"/>
    <w:rsid w:val="0006500D"/>
    <w:rsid w:val="00065282"/>
    <w:rsid w:val="00065566"/>
    <w:rsid w:val="00066E3C"/>
    <w:rsid w:val="000726C6"/>
    <w:rsid w:val="00073E3E"/>
    <w:rsid w:val="00077C97"/>
    <w:rsid w:val="00082033"/>
    <w:rsid w:val="0008482C"/>
    <w:rsid w:val="00090F1D"/>
    <w:rsid w:val="00093BD7"/>
    <w:rsid w:val="000947EE"/>
    <w:rsid w:val="00094B72"/>
    <w:rsid w:val="000960B2"/>
    <w:rsid w:val="00096A2B"/>
    <w:rsid w:val="000A11B8"/>
    <w:rsid w:val="000A144C"/>
    <w:rsid w:val="000A1786"/>
    <w:rsid w:val="000A4279"/>
    <w:rsid w:val="000B22BD"/>
    <w:rsid w:val="000B3267"/>
    <w:rsid w:val="000B41FA"/>
    <w:rsid w:val="000B4C98"/>
    <w:rsid w:val="000C16A2"/>
    <w:rsid w:val="000C24E6"/>
    <w:rsid w:val="000C2D62"/>
    <w:rsid w:val="000C69BB"/>
    <w:rsid w:val="000D0BA1"/>
    <w:rsid w:val="000D2B2D"/>
    <w:rsid w:val="000D43C3"/>
    <w:rsid w:val="000D5B69"/>
    <w:rsid w:val="000D7753"/>
    <w:rsid w:val="000E0377"/>
    <w:rsid w:val="000E1E5C"/>
    <w:rsid w:val="000E1F81"/>
    <w:rsid w:val="000E3932"/>
    <w:rsid w:val="000E4246"/>
    <w:rsid w:val="000E4F0C"/>
    <w:rsid w:val="000E54D2"/>
    <w:rsid w:val="000E7423"/>
    <w:rsid w:val="000E7570"/>
    <w:rsid w:val="000F071A"/>
    <w:rsid w:val="000F09A6"/>
    <w:rsid w:val="000F09CB"/>
    <w:rsid w:val="000F28CA"/>
    <w:rsid w:val="000F4B43"/>
    <w:rsid w:val="000F59CA"/>
    <w:rsid w:val="00105B96"/>
    <w:rsid w:val="00106B2F"/>
    <w:rsid w:val="0010722C"/>
    <w:rsid w:val="00107D26"/>
    <w:rsid w:val="001137D2"/>
    <w:rsid w:val="00113B95"/>
    <w:rsid w:val="00115D1F"/>
    <w:rsid w:val="001161E3"/>
    <w:rsid w:val="00120347"/>
    <w:rsid w:val="0012216A"/>
    <w:rsid w:val="0013003F"/>
    <w:rsid w:val="00130BD2"/>
    <w:rsid w:val="001351C8"/>
    <w:rsid w:val="00142A83"/>
    <w:rsid w:val="0014343E"/>
    <w:rsid w:val="0015116B"/>
    <w:rsid w:val="0015634E"/>
    <w:rsid w:val="00156794"/>
    <w:rsid w:val="00157541"/>
    <w:rsid w:val="00163C81"/>
    <w:rsid w:val="001648B6"/>
    <w:rsid w:val="00165723"/>
    <w:rsid w:val="00170441"/>
    <w:rsid w:val="0017050A"/>
    <w:rsid w:val="0017101B"/>
    <w:rsid w:val="00172F14"/>
    <w:rsid w:val="001732A1"/>
    <w:rsid w:val="00173C32"/>
    <w:rsid w:val="00174D7E"/>
    <w:rsid w:val="00176D13"/>
    <w:rsid w:val="00177FF5"/>
    <w:rsid w:val="00180EB3"/>
    <w:rsid w:val="00181B01"/>
    <w:rsid w:val="00182B67"/>
    <w:rsid w:val="00182E1C"/>
    <w:rsid w:val="0018344A"/>
    <w:rsid w:val="00183A75"/>
    <w:rsid w:val="00184137"/>
    <w:rsid w:val="00184593"/>
    <w:rsid w:val="001848D4"/>
    <w:rsid w:val="00185F1A"/>
    <w:rsid w:val="001914EB"/>
    <w:rsid w:val="00192843"/>
    <w:rsid w:val="00194D77"/>
    <w:rsid w:val="00194EA5"/>
    <w:rsid w:val="00196C93"/>
    <w:rsid w:val="001A0AF6"/>
    <w:rsid w:val="001A3657"/>
    <w:rsid w:val="001A4733"/>
    <w:rsid w:val="001A58C8"/>
    <w:rsid w:val="001A68B3"/>
    <w:rsid w:val="001B07D3"/>
    <w:rsid w:val="001B1BF5"/>
    <w:rsid w:val="001B5526"/>
    <w:rsid w:val="001B6DB2"/>
    <w:rsid w:val="001C1C28"/>
    <w:rsid w:val="001C45C2"/>
    <w:rsid w:val="001C7ED0"/>
    <w:rsid w:val="001D10D6"/>
    <w:rsid w:val="001D20C3"/>
    <w:rsid w:val="001D3CB3"/>
    <w:rsid w:val="001D57E8"/>
    <w:rsid w:val="001D648D"/>
    <w:rsid w:val="001D7452"/>
    <w:rsid w:val="001D7888"/>
    <w:rsid w:val="001E24DD"/>
    <w:rsid w:val="001E2D2C"/>
    <w:rsid w:val="001E319A"/>
    <w:rsid w:val="001E464F"/>
    <w:rsid w:val="001E5C24"/>
    <w:rsid w:val="001E61B0"/>
    <w:rsid w:val="001E7D85"/>
    <w:rsid w:val="001F07A9"/>
    <w:rsid w:val="001F18BF"/>
    <w:rsid w:val="001F2EC7"/>
    <w:rsid w:val="001F3044"/>
    <w:rsid w:val="001F30AD"/>
    <w:rsid w:val="001F78F1"/>
    <w:rsid w:val="00202C17"/>
    <w:rsid w:val="00204F72"/>
    <w:rsid w:val="0020549C"/>
    <w:rsid w:val="0020727C"/>
    <w:rsid w:val="002104EB"/>
    <w:rsid w:val="00212B68"/>
    <w:rsid w:val="00212BFE"/>
    <w:rsid w:val="00215B29"/>
    <w:rsid w:val="00216F66"/>
    <w:rsid w:val="00221FB1"/>
    <w:rsid w:val="0022360B"/>
    <w:rsid w:val="00226342"/>
    <w:rsid w:val="0022708E"/>
    <w:rsid w:val="00230B6D"/>
    <w:rsid w:val="00230BA6"/>
    <w:rsid w:val="00235FCC"/>
    <w:rsid w:val="0023652D"/>
    <w:rsid w:val="00241C31"/>
    <w:rsid w:val="002505D6"/>
    <w:rsid w:val="00250EFC"/>
    <w:rsid w:val="00252655"/>
    <w:rsid w:val="00253EBB"/>
    <w:rsid w:val="00256DC1"/>
    <w:rsid w:val="002575D6"/>
    <w:rsid w:val="00262868"/>
    <w:rsid w:val="0026570D"/>
    <w:rsid w:val="00270AE9"/>
    <w:rsid w:val="0027277F"/>
    <w:rsid w:val="0027427B"/>
    <w:rsid w:val="00274702"/>
    <w:rsid w:val="002776A8"/>
    <w:rsid w:val="00281A6C"/>
    <w:rsid w:val="002866BE"/>
    <w:rsid w:val="002866CC"/>
    <w:rsid w:val="00287F42"/>
    <w:rsid w:val="00291FBE"/>
    <w:rsid w:val="00293F52"/>
    <w:rsid w:val="00294471"/>
    <w:rsid w:val="00297820"/>
    <w:rsid w:val="002A4839"/>
    <w:rsid w:val="002A4F19"/>
    <w:rsid w:val="002A575C"/>
    <w:rsid w:val="002A678F"/>
    <w:rsid w:val="002B0B65"/>
    <w:rsid w:val="002B19B4"/>
    <w:rsid w:val="002B5769"/>
    <w:rsid w:val="002C01F2"/>
    <w:rsid w:val="002C1152"/>
    <w:rsid w:val="002C514E"/>
    <w:rsid w:val="002C69C8"/>
    <w:rsid w:val="002C70B6"/>
    <w:rsid w:val="002D61A0"/>
    <w:rsid w:val="002D6E34"/>
    <w:rsid w:val="002E4054"/>
    <w:rsid w:val="002E5A79"/>
    <w:rsid w:val="002E6B88"/>
    <w:rsid w:val="002E7330"/>
    <w:rsid w:val="002E7E0F"/>
    <w:rsid w:val="002F3861"/>
    <w:rsid w:val="002F4805"/>
    <w:rsid w:val="002F6E6F"/>
    <w:rsid w:val="00303F23"/>
    <w:rsid w:val="003040F7"/>
    <w:rsid w:val="00307DAB"/>
    <w:rsid w:val="00307E58"/>
    <w:rsid w:val="00310054"/>
    <w:rsid w:val="0031075C"/>
    <w:rsid w:val="00311D6B"/>
    <w:rsid w:val="0031277E"/>
    <w:rsid w:val="003160CB"/>
    <w:rsid w:val="0032187F"/>
    <w:rsid w:val="00323449"/>
    <w:rsid w:val="00323620"/>
    <w:rsid w:val="003247BF"/>
    <w:rsid w:val="00324FD4"/>
    <w:rsid w:val="00327837"/>
    <w:rsid w:val="00332F71"/>
    <w:rsid w:val="0033646B"/>
    <w:rsid w:val="0033729F"/>
    <w:rsid w:val="0034030E"/>
    <w:rsid w:val="00341818"/>
    <w:rsid w:val="00341A5C"/>
    <w:rsid w:val="00342837"/>
    <w:rsid w:val="0034356D"/>
    <w:rsid w:val="00343571"/>
    <w:rsid w:val="0034492B"/>
    <w:rsid w:val="003469FF"/>
    <w:rsid w:val="00347576"/>
    <w:rsid w:val="003559C8"/>
    <w:rsid w:val="00355AED"/>
    <w:rsid w:val="00361396"/>
    <w:rsid w:val="003644D0"/>
    <w:rsid w:val="0037265A"/>
    <w:rsid w:val="003733C2"/>
    <w:rsid w:val="00373AD9"/>
    <w:rsid w:val="00375B82"/>
    <w:rsid w:val="003778DD"/>
    <w:rsid w:val="00377AA4"/>
    <w:rsid w:val="003835DC"/>
    <w:rsid w:val="00387AF5"/>
    <w:rsid w:val="00390944"/>
    <w:rsid w:val="00391CA3"/>
    <w:rsid w:val="00391D5C"/>
    <w:rsid w:val="003922DC"/>
    <w:rsid w:val="003954C9"/>
    <w:rsid w:val="003A1BA0"/>
    <w:rsid w:val="003A6C14"/>
    <w:rsid w:val="003A7299"/>
    <w:rsid w:val="003B0714"/>
    <w:rsid w:val="003B07FA"/>
    <w:rsid w:val="003B11DB"/>
    <w:rsid w:val="003B1C1F"/>
    <w:rsid w:val="003B30A7"/>
    <w:rsid w:val="003B5982"/>
    <w:rsid w:val="003B7D61"/>
    <w:rsid w:val="003C018D"/>
    <w:rsid w:val="003C1F3D"/>
    <w:rsid w:val="003C22E4"/>
    <w:rsid w:val="003C2714"/>
    <w:rsid w:val="003C2C68"/>
    <w:rsid w:val="003C4162"/>
    <w:rsid w:val="003C499D"/>
    <w:rsid w:val="003C661E"/>
    <w:rsid w:val="003D06E1"/>
    <w:rsid w:val="003D1FF5"/>
    <w:rsid w:val="003D20C8"/>
    <w:rsid w:val="003D27B8"/>
    <w:rsid w:val="003D412B"/>
    <w:rsid w:val="003D55F6"/>
    <w:rsid w:val="003D5725"/>
    <w:rsid w:val="003D649A"/>
    <w:rsid w:val="003D6AC7"/>
    <w:rsid w:val="003D7D47"/>
    <w:rsid w:val="003E40DD"/>
    <w:rsid w:val="003E4462"/>
    <w:rsid w:val="003F05A8"/>
    <w:rsid w:val="003F22D1"/>
    <w:rsid w:val="003F356A"/>
    <w:rsid w:val="003F3D6F"/>
    <w:rsid w:val="003F6854"/>
    <w:rsid w:val="003F77AC"/>
    <w:rsid w:val="004051B9"/>
    <w:rsid w:val="00406654"/>
    <w:rsid w:val="00410CBA"/>
    <w:rsid w:val="004133E6"/>
    <w:rsid w:val="00425ED0"/>
    <w:rsid w:val="00427160"/>
    <w:rsid w:val="004337F3"/>
    <w:rsid w:val="00434347"/>
    <w:rsid w:val="0043444B"/>
    <w:rsid w:val="004367EB"/>
    <w:rsid w:val="00437D96"/>
    <w:rsid w:val="004411F8"/>
    <w:rsid w:val="00450D62"/>
    <w:rsid w:val="0045748E"/>
    <w:rsid w:val="004576E7"/>
    <w:rsid w:val="00460C0D"/>
    <w:rsid w:val="00460D45"/>
    <w:rsid w:val="00462F3E"/>
    <w:rsid w:val="00463AC2"/>
    <w:rsid w:val="0046429E"/>
    <w:rsid w:val="00465009"/>
    <w:rsid w:val="0047147A"/>
    <w:rsid w:val="00474FDF"/>
    <w:rsid w:val="004838EB"/>
    <w:rsid w:val="00483E67"/>
    <w:rsid w:val="00485826"/>
    <w:rsid w:val="00494467"/>
    <w:rsid w:val="004975AD"/>
    <w:rsid w:val="004A0E82"/>
    <w:rsid w:val="004A321D"/>
    <w:rsid w:val="004A3BCA"/>
    <w:rsid w:val="004B26A1"/>
    <w:rsid w:val="004B6032"/>
    <w:rsid w:val="004B6B88"/>
    <w:rsid w:val="004B6DE1"/>
    <w:rsid w:val="004B7622"/>
    <w:rsid w:val="004C1C1A"/>
    <w:rsid w:val="004C5137"/>
    <w:rsid w:val="004C5F67"/>
    <w:rsid w:val="004C6723"/>
    <w:rsid w:val="004C6CAD"/>
    <w:rsid w:val="004D0193"/>
    <w:rsid w:val="004D4A2E"/>
    <w:rsid w:val="004D7367"/>
    <w:rsid w:val="004D7AF2"/>
    <w:rsid w:val="004D7F03"/>
    <w:rsid w:val="004E1998"/>
    <w:rsid w:val="004F1EBC"/>
    <w:rsid w:val="004F2D28"/>
    <w:rsid w:val="004F6F06"/>
    <w:rsid w:val="00501091"/>
    <w:rsid w:val="005028C4"/>
    <w:rsid w:val="00503570"/>
    <w:rsid w:val="005038FD"/>
    <w:rsid w:val="00503A26"/>
    <w:rsid w:val="005054D0"/>
    <w:rsid w:val="00505F5F"/>
    <w:rsid w:val="00510179"/>
    <w:rsid w:val="00510FB4"/>
    <w:rsid w:val="0051108F"/>
    <w:rsid w:val="005116F1"/>
    <w:rsid w:val="00511E9A"/>
    <w:rsid w:val="00512563"/>
    <w:rsid w:val="00512B8E"/>
    <w:rsid w:val="00515F05"/>
    <w:rsid w:val="0052032B"/>
    <w:rsid w:val="00521BF4"/>
    <w:rsid w:val="005222AD"/>
    <w:rsid w:val="00522B3B"/>
    <w:rsid w:val="005236CE"/>
    <w:rsid w:val="00530164"/>
    <w:rsid w:val="005309F4"/>
    <w:rsid w:val="00531EDC"/>
    <w:rsid w:val="0053275C"/>
    <w:rsid w:val="00534D27"/>
    <w:rsid w:val="00534F6E"/>
    <w:rsid w:val="0053761A"/>
    <w:rsid w:val="0054215A"/>
    <w:rsid w:val="005473A1"/>
    <w:rsid w:val="00547B8A"/>
    <w:rsid w:val="00547CFF"/>
    <w:rsid w:val="00551D0B"/>
    <w:rsid w:val="00555B34"/>
    <w:rsid w:val="00556258"/>
    <w:rsid w:val="0056078B"/>
    <w:rsid w:val="00561A84"/>
    <w:rsid w:val="005625B1"/>
    <w:rsid w:val="0056262E"/>
    <w:rsid w:val="00565F30"/>
    <w:rsid w:val="005660BD"/>
    <w:rsid w:val="00567B60"/>
    <w:rsid w:val="00567C8D"/>
    <w:rsid w:val="005704AD"/>
    <w:rsid w:val="0057204C"/>
    <w:rsid w:val="00574207"/>
    <w:rsid w:val="0058134C"/>
    <w:rsid w:val="00582524"/>
    <w:rsid w:val="00583B0A"/>
    <w:rsid w:val="00584133"/>
    <w:rsid w:val="00591BB9"/>
    <w:rsid w:val="00592FBE"/>
    <w:rsid w:val="0059503B"/>
    <w:rsid w:val="0059551C"/>
    <w:rsid w:val="00595564"/>
    <w:rsid w:val="005969CB"/>
    <w:rsid w:val="005A0E84"/>
    <w:rsid w:val="005A274E"/>
    <w:rsid w:val="005A5063"/>
    <w:rsid w:val="005A5392"/>
    <w:rsid w:val="005A647A"/>
    <w:rsid w:val="005A6B1D"/>
    <w:rsid w:val="005B00FA"/>
    <w:rsid w:val="005B23CD"/>
    <w:rsid w:val="005B2D5A"/>
    <w:rsid w:val="005B3FB4"/>
    <w:rsid w:val="005B745E"/>
    <w:rsid w:val="005B7630"/>
    <w:rsid w:val="005C173D"/>
    <w:rsid w:val="005C2745"/>
    <w:rsid w:val="005C292C"/>
    <w:rsid w:val="005C2C8A"/>
    <w:rsid w:val="005C3AB4"/>
    <w:rsid w:val="005C4821"/>
    <w:rsid w:val="005C5E22"/>
    <w:rsid w:val="005D2E67"/>
    <w:rsid w:val="005D515E"/>
    <w:rsid w:val="005D7224"/>
    <w:rsid w:val="005D779E"/>
    <w:rsid w:val="005D7A66"/>
    <w:rsid w:val="005E6915"/>
    <w:rsid w:val="005E7283"/>
    <w:rsid w:val="005F5B6F"/>
    <w:rsid w:val="005F5EA8"/>
    <w:rsid w:val="006004E3"/>
    <w:rsid w:val="00601FFF"/>
    <w:rsid w:val="00603F53"/>
    <w:rsid w:val="00604D17"/>
    <w:rsid w:val="00606F47"/>
    <w:rsid w:val="00610314"/>
    <w:rsid w:val="006119BD"/>
    <w:rsid w:val="00611AEC"/>
    <w:rsid w:val="00611B11"/>
    <w:rsid w:val="006130A9"/>
    <w:rsid w:val="006136DD"/>
    <w:rsid w:val="0062245D"/>
    <w:rsid w:val="00624E37"/>
    <w:rsid w:val="00627656"/>
    <w:rsid w:val="00630174"/>
    <w:rsid w:val="00631982"/>
    <w:rsid w:val="00631C12"/>
    <w:rsid w:val="00632011"/>
    <w:rsid w:val="0063227E"/>
    <w:rsid w:val="00633412"/>
    <w:rsid w:val="00634E0E"/>
    <w:rsid w:val="006407AC"/>
    <w:rsid w:val="00647801"/>
    <w:rsid w:val="00650C1A"/>
    <w:rsid w:val="00653C57"/>
    <w:rsid w:val="006541D1"/>
    <w:rsid w:val="00654585"/>
    <w:rsid w:val="00660CE6"/>
    <w:rsid w:val="006627D5"/>
    <w:rsid w:val="006637B2"/>
    <w:rsid w:val="00671109"/>
    <w:rsid w:val="0068374F"/>
    <w:rsid w:val="006858DA"/>
    <w:rsid w:val="006901DC"/>
    <w:rsid w:val="006918DA"/>
    <w:rsid w:val="00693361"/>
    <w:rsid w:val="006948A0"/>
    <w:rsid w:val="00695970"/>
    <w:rsid w:val="00695FCD"/>
    <w:rsid w:val="006A2ABC"/>
    <w:rsid w:val="006A409F"/>
    <w:rsid w:val="006A581A"/>
    <w:rsid w:val="006A7A8F"/>
    <w:rsid w:val="006A7E53"/>
    <w:rsid w:val="006B23A3"/>
    <w:rsid w:val="006C172C"/>
    <w:rsid w:val="006C310A"/>
    <w:rsid w:val="006C32A4"/>
    <w:rsid w:val="006C4713"/>
    <w:rsid w:val="006C50CB"/>
    <w:rsid w:val="006D012A"/>
    <w:rsid w:val="006E0822"/>
    <w:rsid w:val="006E4E1F"/>
    <w:rsid w:val="006E4FA2"/>
    <w:rsid w:val="006F0BCE"/>
    <w:rsid w:val="006F14A1"/>
    <w:rsid w:val="006F2D4B"/>
    <w:rsid w:val="006F2E9E"/>
    <w:rsid w:val="006F5202"/>
    <w:rsid w:val="006F76A3"/>
    <w:rsid w:val="00704E13"/>
    <w:rsid w:val="00705075"/>
    <w:rsid w:val="007057A5"/>
    <w:rsid w:val="00705949"/>
    <w:rsid w:val="007100C2"/>
    <w:rsid w:val="00710FF0"/>
    <w:rsid w:val="00711C09"/>
    <w:rsid w:val="00713694"/>
    <w:rsid w:val="00713D33"/>
    <w:rsid w:val="007140CB"/>
    <w:rsid w:val="0071459D"/>
    <w:rsid w:val="00714F30"/>
    <w:rsid w:val="00716216"/>
    <w:rsid w:val="00716CBB"/>
    <w:rsid w:val="00717849"/>
    <w:rsid w:val="00717B7D"/>
    <w:rsid w:val="0072055D"/>
    <w:rsid w:val="00732FE6"/>
    <w:rsid w:val="007343D8"/>
    <w:rsid w:val="00735497"/>
    <w:rsid w:val="0073571B"/>
    <w:rsid w:val="00740C82"/>
    <w:rsid w:val="00744A04"/>
    <w:rsid w:val="00744BF4"/>
    <w:rsid w:val="007459FD"/>
    <w:rsid w:val="007501F4"/>
    <w:rsid w:val="00752D59"/>
    <w:rsid w:val="00752ED7"/>
    <w:rsid w:val="0075483D"/>
    <w:rsid w:val="00755667"/>
    <w:rsid w:val="00756021"/>
    <w:rsid w:val="00761F86"/>
    <w:rsid w:val="007711AB"/>
    <w:rsid w:val="00780DFB"/>
    <w:rsid w:val="00782AFA"/>
    <w:rsid w:val="00784906"/>
    <w:rsid w:val="00792D54"/>
    <w:rsid w:val="00794165"/>
    <w:rsid w:val="0079513A"/>
    <w:rsid w:val="0079676A"/>
    <w:rsid w:val="00797684"/>
    <w:rsid w:val="007A04EF"/>
    <w:rsid w:val="007A17E8"/>
    <w:rsid w:val="007A1B65"/>
    <w:rsid w:val="007A44C4"/>
    <w:rsid w:val="007A6486"/>
    <w:rsid w:val="007A65E0"/>
    <w:rsid w:val="007A7A06"/>
    <w:rsid w:val="007B09AA"/>
    <w:rsid w:val="007B167E"/>
    <w:rsid w:val="007C29F7"/>
    <w:rsid w:val="007C321E"/>
    <w:rsid w:val="007C3A0E"/>
    <w:rsid w:val="007C55EC"/>
    <w:rsid w:val="007C6A87"/>
    <w:rsid w:val="007D16C2"/>
    <w:rsid w:val="007D37D6"/>
    <w:rsid w:val="007D4193"/>
    <w:rsid w:val="007D619E"/>
    <w:rsid w:val="007E0EF8"/>
    <w:rsid w:val="007E3352"/>
    <w:rsid w:val="007E5EB6"/>
    <w:rsid w:val="007E791F"/>
    <w:rsid w:val="007F24AD"/>
    <w:rsid w:val="007F3D95"/>
    <w:rsid w:val="007F68B7"/>
    <w:rsid w:val="008021EC"/>
    <w:rsid w:val="00803E68"/>
    <w:rsid w:val="00804A6C"/>
    <w:rsid w:val="00807446"/>
    <w:rsid w:val="008074B7"/>
    <w:rsid w:val="00810385"/>
    <w:rsid w:val="0081328C"/>
    <w:rsid w:val="0081383C"/>
    <w:rsid w:val="00815D19"/>
    <w:rsid w:val="00816582"/>
    <w:rsid w:val="00817BD8"/>
    <w:rsid w:val="00822278"/>
    <w:rsid w:val="00822D61"/>
    <w:rsid w:val="0082476F"/>
    <w:rsid w:val="00826207"/>
    <w:rsid w:val="0082750B"/>
    <w:rsid w:val="00827851"/>
    <w:rsid w:val="00831800"/>
    <w:rsid w:val="00833363"/>
    <w:rsid w:val="00835ED6"/>
    <w:rsid w:val="00836479"/>
    <w:rsid w:val="008368B0"/>
    <w:rsid w:val="00840F89"/>
    <w:rsid w:val="008421F9"/>
    <w:rsid w:val="00842237"/>
    <w:rsid w:val="00843746"/>
    <w:rsid w:val="00846A78"/>
    <w:rsid w:val="0085095B"/>
    <w:rsid w:val="008554B0"/>
    <w:rsid w:val="00855C72"/>
    <w:rsid w:val="00855DDD"/>
    <w:rsid w:val="00861A93"/>
    <w:rsid w:val="00861E1A"/>
    <w:rsid w:val="00862AB4"/>
    <w:rsid w:val="00862EBD"/>
    <w:rsid w:val="0086316B"/>
    <w:rsid w:val="008633AC"/>
    <w:rsid w:val="00871EFA"/>
    <w:rsid w:val="00872946"/>
    <w:rsid w:val="0087353F"/>
    <w:rsid w:val="008739BD"/>
    <w:rsid w:val="0087436A"/>
    <w:rsid w:val="00874C51"/>
    <w:rsid w:val="008762C2"/>
    <w:rsid w:val="0088038A"/>
    <w:rsid w:val="00881613"/>
    <w:rsid w:val="00885D87"/>
    <w:rsid w:val="00887CF4"/>
    <w:rsid w:val="00890272"/>
    <w:rsid w:val="00892383"/>
    <w:rsid w:val="008950CF"/>
    <w:rsid w:val="008A62AA"/>
    <w:rsid w:val="008A681E"/>
    <w:rsid w:val="008B0113"/>
    <w:rsid w:val="008B36FE"/>
    <w:rsid w:val="008B7795"/>
    <w:rsid w:val="008C0651"/>
    <w:rsid w:val="008C365C"/>
    <w:rsid w:val="008C3E3F"/>
    <w:rsid w:val="008D017B"/>
    <w:rsid w:val="008D146F"/>
    <w:rsid w:val="008D1E96"/>
    <w:rsid w:val="008D34E9"/>
    <w:rsid w:val="008D694F"/>
    <w:rsid w:val="008D6ABA"/>
    <w:rsid w:val="008E265C"/>
    <w:rsid w:val="008E4C36"/>
    <w:rsid w:val="008E7B1F"/>
    <w:rsid w:val="008F180E"/>
    <w:rsid w:val="008F311F"/>
    <w:rsid w:val="008F4EAE"/>
    <w:rsid w:val="008F7067"/>
    <w:rsid w:val="008F7DFD"/>
    <w:rsid w:val="009003E0"/>
    <w:rsid w:val="0090230C"/>
    <w:rsid w:val="00903E19"/>
    <w:rsid w:val="0090441C"/>
    <w:rsid w:val="009044F4"/>
    <w:rsid w:val="00905C3C"/>
    <w:rsid w:val="0091162B"/>
    <w:rsid w:val="00915697"/>
    <w:rsid w:val="009174DB"/>
    <w:rsid w:val="00924387"/>
    <w:rsid w:val="0093198F"/>
    <w:rsid w:val="00932685"/>
    <w:rsid w:val="00934944"/>
    <w:rsid w:val="00935DC0"/>
    <w:rsid w:val="009370C6"/>
    <w:rsid w:val="009443C8"/>
    <w:rsid w:val="00947721"/>
    <w:rsid w:val="00947A77"/>
    <w:rsid w:val="00952197"/>
    <w:rsid w:val="00955204"/>
    <w:rsid w:val="00957109"/>
    <w:rsid w:val="0095747A"/>
    <w:rsid w:val="00957F18"/>
    <w:rsid w:val="0096229E"/>
    <w:rsid w:val="00967097"/>
    <w:rsid w:val="009678FF"/>
    <w:rsid w:val="00970811"/>
    <w:rsid w:val="009712CF"/>
    <w:rsid w:val="00971618"/>
    <w:rsid w:val="00973A8D"/>
    <w:rsid w:val="00975C0C"/>
    <w:rsid w:val="00975CE1"/>
    <w:rsid w:val="00977D1B"/>
    <w:rsid w:val="009807FF"/>
    <w:rsid w:val="00980B3D"/>
    <w:rsid w:val="00981071"/>
    <w:rsid w:val="00984127"/>
    <w:rsid w:val="00984792"/>
    <w:rsid w:val="00985531"/>
    <w:rsid w:val="00990D58"/>
    <w:rsid w:val="0099121F"/>
    <w:rsid w:val="0099782C"/>
    <w:rsid w:val="009A0794"/>
    <w:rsid w:val="009A171F"/>
    <w:rsid w:val="009A2AFA"/>
    <w:rsid w:val="009A33B6"/>
    <w:rsid w:val="009A40C5"/>
    <w:rsid w:val="009A5395"/>
    <w:rsid w:val="009A5857"/>
    <w:rsid w:val="009A6DA6"/>
    <w:rsid w:val="009A7184"/>
    <w:rsid w:val="009A7AD9"/>
    <w:rsid w:val="009B053D"/>
    <w:rsid w:val="009B20FD"/>
    <w:rsid w:val="009B6F08"/>
    <w:rsid w:val="009C0F14"/>
    <w:rsid w:val="009C18BD"/>
    <w:rsid w:val="009C4C00"/>
    <w:rsid w:val="009D00A3"/>
    <w:rsid w:val="009D492E"/>
    <w:rsid w:val="009D53BD"/>
    <w:rsid w:val="009E0DD5"/>
    <w:rsid w:val="009E2E1C"/>
    <w:rsid w:val="009E2F12"/>
    <w:rsid w:val="009E6EB4"/>
    <w:rsid w:val="009F1495"/>
    <w:rsid w:val="009F47ED"/>
    <w:rsid w:val="00A0418B"/>
    <w:rsid w:val="00A103CE"/>
    <w:rsid w:val="00A1215D"/>
    <w:rsid w:val="00A1295A"/>
    <w:rsid w:val="00A139B5"/>
    <w:rsid w:val="00A14000"/>
    <w:rsid w:val="00A1542F"/>
    <w:rsid w:val="00A15C14"/>
    <w:rsid w:val="00A16B52"/>
    <w:rsid w:val="00A2296E"/>
    <w:rsid w:val="00A24D0E"/>
    <w:rsid w:val="00A24DAD"/>
    <w:rsid w:val="00A344B4"/>
    <w:rsid w:val="00A4285E"/>
    <w:rsid w:val="00A43C6A"/>
    <w:rsid w:val="00A4486D"/>
    <w:rsid w:val="00A46000"/>
    <w:rsid w:val="00A4742C"/>
    <w:rsid w:val="00A50328"/>
    <w:rsid w:val="00A543CF"/>
    <w:rsid w:val="00A63FB0"/>
    <w:rsid w:val="00A71121"/>
    <w:rsid w:val="00A74BB2"/>
    <w:rsid w:val="00A7729A"/>
    <w:rsid w:val="00A825F6"/>
    <w:rsid w:val="00A82ABB"/>
    <w:rsid w:val="00A83048"/>
    <w:rsid w:val="00A862F3"/>
    <w:rsid w:val="00A864AA"/>
    <w:rsid w:val="00A92A7A"/>
    <w:rsid w:val="00A9455C"/>
    <w:rsid w:val="00A955D0"/>
    <w:rsid w:val="00A9703A"/>
    <w:rsid w:val="00AA2E29"/>
    <w:rsid w:val="00AA4292"/>
    <w:rsid w:val="00AA49C3"/>
    <w:rsid w:val="00AA52C8"/>
    <w:rsid w:val="00AA5E6A"/>
    <w:rsid w:val="00AB0BCD"/>
    <w:rsid w:val="00AB7DCB"/>
    <w:rsid w:val="00AC3077"/>
    <w:rsid w:val="00AC4522"/>
    <w:rsid w:val="00AC7632"/>
    <w:rsid w:val="00AD02C6"/>
    <w:rsid w:val="00AD3814"/>
    <w:rsid w:val="00AD4337"/>
    <w:rsid w:val="00AD4F27"/>
    <w:rsid w:val="00AD6413"/>
    <w:rsid w:val="00AD7F48"/>
    <w:rsid w:val="00AE01A7"/>
    <w:rsid w:val="00AE17CA"/>
    <w:rsid w:val="00AE2E46"/>
    <w:rsid w:val="00AE4107"/>
    <w:rsid w:val="00AE76CA"/>
    <w:rsid w:val="00AE7B92"/>
    <w:rsid w:val="00AF0E4C"/>
    <w:rsid w:val="00AF471C"/>
    <w:rsid w:val="00AF548F"/>
    <w:rsid w:val="00AF592B"/>
    <w:rsid w:val="00B01A7C"/>
    <w:rsid w:val="00B04284"/>
    <w:rsid w:val="00B04B29"/>
    <w:rsid w:val="00B04C1F"/>
    <w:rsid w:val="00B12D4C"/>
    <w:rsid w:val="00B1322E"/>
    <w:rsid w:val="00B136E3"/>
    <w:rsid w:val="00B207A4"/>
    <w:rsid w:val="00B22CAC"/>
    <w:rsid w:val="00B323B6"/>
    <w:rsid w:val="00B349C0"/>
    <w:rsid w:val="00B42BAB"/>
    <w:rsid w:val="00B42DF2"/>
    <w:rsid w:val="00B45043"/>
    <w:rsid w:val="00B45613"/>
    <w:rsid w:val="00B470C7"/>
    <w:rsid w:val="00B524C9"/>
    <w:rsid w:val="00B53BE6"/>
    <w:rsid w:val="00B55194"/>
    <w:rsid w:val="00B552A8"/>
    <w:rsid w:val="00B56A85"/>
    <w:rsid w:val="00B56FEC"/>
    <w:rsid w:val="00B61463"/>
    <w:rsid w:val="00B6521B"/>
    <w:rsid w:val="00B70AC4"/>
    <w:rsid w:val="00B70AEE"/>
    <w:rsid w:val="00B76B18"/>
    <w:rsid w:val="00B81F48"/>
    <w:rsid w:val="00B90BE5"/>
    <w:rsid w:val="00B90BF6"/>
    <w:rsid w:val="00B92674"/>
    <w:rsid w:val="00BA36A2"/>
    <w:rsid w:val="00BA3714"/>
    <w:rsid w:val="00BA4993"/>
    <w:rsid w:val="00BA5C74"/>
    <w:rsid w:val="00BB05B8"/>
    <w:rsid w:val="00BB09D3"/>
    <w:rsid w:val="00BB208A"/>
    <w:rsid w:val="00BB5268"/>
    <w:rsid w:val="00BB6D8F"/>
    <w:rsid w:val="00BB7099"/>
    <w:rsid w:val="00BB7722"/>
    <w:rsid w:val="00BB7780"/>
    <w:rsid w:val="00BC3C65"/>
    <w:rsid w:val="00BC46C2"/>
    <w:rsid w:val="00BC658F"/>
    <w:rsid w:val="00BD3E8D"/>
    <w:rsid w:val="00BD458F"/>
    <w:rsid w:val="00BE2286"/>
    <w:rsid w:val="00BE3EC1"/>
    <w:rsid w:val="00BE46C8"/>
    <w:rsid w:val="00BF235A"/>
    <w:rsid w:val="00BF5581"/>
    <w:rsid w:val="00BF5F01"/>
    <w:rsid w:val="00C01DA5"/>
    <w:rsid w:val="00C02C23"/>
    <w:rsid w:val="00C1086A"/>
    <w:rsid w:val="00C1249E"/>
    <w:rsid w:val="00C12F36"/>
    <w:rsid w:val="00C22B26"/>
    <w:rsid w:val="00C238CE"/>
    <w:rsid w:val="00C24346"/>
    <w:rsid w:val="00C30717"/>
    <w:rsid w:val="00C357BA"/>
    <w:rsid w:val="00C357D0"/>
    <w:rsid w:val="00C369B8"/>
    <w:rsid w:val="00C40494"/>
    <w:rsid w:val="00C419A7"/>
    <w:rsid w:val="00C43615"/>
    <w:rsid w:val="00C4474D"/>
    <w:rsid w:val="00C45907"/>
    <w:rsid w:val="00C45CCD"/>
    <w:rsid w:val="00C477AF"/>
    <w:rsid w:val="00C503D7"/>
    <w:rsid w:val="00C55C97"/>
    <w:rsid w:val="00C57D42"/>
    <w:rsid w:val="00C61880"/>
    <w:rsid w:val="00C634C3"/>
    <w:rsid w:val="00C66B3E"/>
    <w:rsid w:val="00C72C23"/>
    <w:rsid w:val="00C72EC0"/>
    <w:rsid w:val="00C743F7"/>
    <w:rsid w:val="00C74B3F"/>
    <w:rsid w:val="00C75326"/>
    <w:rsid w:val="00C76209"/>
    <w:rsid w:val="00C77B7D"/>
    <w:rsid w:val="00C80046"/>
    <w:rsid w:val="00C81FFA"/>
    <w:rsid w:val="00C824DD"/>
    <w:rsid w:val="00C825ED"/>
    <w:rsid w:val="00C868EF"/>
    <w:rsid w:val="00C87578"/>
    <w:rsid w:val="00C93B81"/>
    <w:rsid w:val="00C950B4"/>
    <w:rsid w:val="00CA07E4"/>
    <w:rsid w:val="00CA1C5E"/>
    <w:rsid w:val="00CA201F"/>
    <w:rsid w:val="00CA50F9"/>
    <w:rsid w:val="00CB600F"/>
    <w:rsid w:val="00CC2E7A"/>
    <w:rsid w:val="00CC40DB"/>
    <w:rsid w:val="00CD2233"/>
    <w:rsid w:val="00CD587C"/>
    <w:rsid w:val="00CD63F3"/>
    <w:rsid w:val="00CD6B8C"/>
    <w:rsid w:val="00CD7B3D"/>
    <w:rsid w:val="00CE24D9"/>
    <w:rsid w:val="00CF0BAB"/>
    <w:rsid w:val="00CF1F01"/>
    <w:rsid w:val="00CF2744"/>
    <w:rsid w:val="00CF2CA0"/>
    <w:rsid w:val="00CF3788"/>
    <w:rsid w:val="00CF3FD5"/>
    <w:rsid w:val="00CF56B1"/>
    <w:rsid w:val="00D00F35"/>
    <w:rsid w:val="00D03FFB"/>
    <w:rsid w:val="00D107AC"/>
    <w:rsid w:val="00D11CFA"/>
    <w:rsid w:val="00D178EC"/>
    <w:rsid w:val="00D203BF"/>
    <w:rsid w:val="00D20F7F"/>
    <w:rsid w:val="00D317E0"/>
    <w:rsid w:val="00D41538"/>
    <w:rsid w:val="00D42F07"/>
    <w:rsid w:val="00D432CC"/>
    <w:rsid w:val="00D465FC"/>
    <w:rsid w:val="00D47993"/>
    <w:rsid w:val="00D512B5"/>
    <w:rsid w:val="00D51F67"/>
    <w:rsid w:val="00D55F61"/>
    <w:rsid w:val="00D6161D"/>
    <w:rsid w:val="00D62554"/>
    <w:rsid w:val="00D6549A"/>
    <w:rsid w:val="00D70B53"/>
    <w:rsid w:val="00D74885"/>
    <w:rsid w:val="00D74F1F"/>
    <w:rsid w:val="00D77149"/>
    <w:rsid w:val="00D80058"/>
    <w:rsid w:val="00D81941"/>
    <w:rsid w:val="00D81F3B"/>
    <w:rsid w:val="00D822C1"/>
    <w:rsid w:val="00D877A6"/>
    <w:rsid w:val="00D879E4"/>
    <w:rsid w:val="00D87C61"/>
    <w:rsid w:val="00D9084A"/>
    <w:rsid w:val="00D93E4B"/>
    <w:rsid w:val="00D93FEB"/>
    <w:rsid w:val="00D9451D"/>
    <w:rsid w:val="00D97622"/>
    <w:rsid w:val="00DA1D1B"/>
    <w:rsid w:val="00DA3D7C"/>
    <w:rsid w:val="00DA422D"/>
    <w:rsid w:val="00DA4B30"/>
    <w:rsid w:val="00DA5834"/>
    <w:rsid w:val="00DA7838"/>
    <w:rsid w:val="00DB07A5"/>
    <w:rsid w:val="00DB08A2"/>
    <w:rsid w:val="00DB0ADA"/>
    <w:rsid w:val="00DB0F45"/>
    <w:rsid w:val="00DB37EB"/>
    <w:rsid w:val="00DB4303"/>
    <w:rsid w:val="00DB4753"/>
    <w:rsid w:val="00DB49D4"/>
    <w:rsid w:val="00DC7C8C"/>
    <w:rsid w:val="00DD20D3"/>
    <w:rsid w:val="00DD31C3"/>
    <w:rsid w:val="00DD33B5"/>
    <w:rsid w:val="00DD431A"/>
    <w:rsid w:val="00DD4AAB"/>
    <w:rsid w:val="00DE3DFD"/>
    <w:rsid w:val="00DE42D6"/>
    <w:rsid w:val="00DF041C"/>
    <w:rsid w:val="00DF3FDB"/>
    <w:rsid w:val="00DF440B"/>
    <w:rsid w:val="00DF775E"/>
    <w:rsid w:val="00E00AD4"/>
    <w:rsid w:val="00E0464C"/>
    <w:rsid w:val="00E1325E"/>
    <w:rsid w:val="00E13AB6"/>
    <w:rsid w:val="00E149E2"/>
    <w:rsid w:val="00E16EED"/>
    <w:rsid w:val="00E24FEB"/>
    <w:rsid w:val="00E277D7"/>
    <w:rsid w:val="00E318DA"/>
    <w:rsid w:val="00E3702E"/>
    <w:rsid w:val="00E3711A"/>
    <w:rsid w:val="00E41AD6"/>
    <w:rsid w:val="00E4313B"/>
    <w:rsid w:val="00E44842"/>
    <w:rsid w:val="00E532CF"/>
    <w:rsid w:val="00E64C26"/>
    <w:rsid w:val="00E67172"/>
    <w:rsid w:val="00E67DAB"/>
    <w:rsid w:val="00E72FB1"/>
    <w:rsid w:val="00E73202"/>
    <w:rsid w:val="00E73642"/>
    <w:rsid w:val="00E737A6"/>
    <w:rsid w:val="00E73B43"/>
    <w:rsid w:val="00E834AF"/>
    <w:rsid w:val="00E839CC"/>
    <w:rsid w:val="00E839EA"/>
    <w:rsid w:val="00E85505"/>
    <w:rsid w:val="00E85CD6"/>
    <w:rsid w:val="00E879E1"/>
    <w:rsid w:val="00E909BC"/>
    <w:rsid w:val="00E90A6F"/>
    <w:rsid w:val="00E90D6E"/>
    <w:rsid w:val="00E91260"/>
    <w:rsid w:val="00E936A5"/>
    <w:rsid w:val="00E9511E"/>
    <w:rsid w:val="00E96A83"/>
    <w:rsid w:val="00EA6DF8"/>
    <w:rsid w:val="00EB12D8"/>
    <w:rsid w:val="00EB20EB"/>
    <w:rsid w:val="00EB3CD7"/>
    <w:rsid w:val="00EB43C2"/>
    <w:rsid w:val="00EB78C6"/>
    <w:rsid w:val="00EC0D52"/>
    <w:rsid w:val="00EC0E89"/>
    <w:rsid w:val="00EC2869"/>
    <w:rsid w:val="00EC2C6C"/>
    <w:rsid w:val="00EC40EB"/>
    <w:rsid w:val="00EC42A0"/>
    <w:rsid w:val="00EC5092"/>
    <w:rsid w:val="00EC6527"/>
    <w:rsid w:val="00EC66DC"/>
    <w:rsid w:val="00ED0D3F"/>
    <w:rsid w:val="00ED1964"/>
    <w:rsid w:val="00ED2164"/>
    <w:rsid w:val="00ED33F1"/>
    <w:rsid w:val="00ED67C1"/>
    <w:rsid w:val="00ED6D45"/>
    <w:rsid w:val="00EE258A"/>
    <w:rsid w:val="00EE357F"/>
    <w:rsid w:val="00EE612D"/>
    <w:rsid w:val="00EE7B28"/>
    <w:rsid w:val="00EF0E86"/>
    <w:rsid w:val="00EF2A8E"/>
    <w:rsid w:val="00EF3A6F"/>
    <w:rsid w:val="00EF4AD6"/>
    <w:rsid w:val="00EF6A4F"/>
    <w:rsid w:val="00EF6E5F"/>
    <w:rsid w:val="00EF6F28"/>
    <w:rsid w:val="00EF7AE5"/>
    <w:rsid w:val="00F00A8C"/>
    <w:rsid w:val="00F043EA"/>
    <w:rsid w:val="00F04D96"/>
    <w:rsid w:val="00F07BCA"/>
    <w:rsid w:val="00F1740E"/>
    <w:rsid w:val="00F21F78"/>
    <w:rsid w:val="00F25F92"/>
    <w:rsid w:val="00F26882"/>
    <w:rsid w:val="00F271E8"/>
    <w:rsid w:val="00F27291"/>
    <w:rsid w:val="00F2757E"/>
    <w:rsid w:val="00F31C44"/>
    <w:rsid w:val="00F320A4"/>
    <w:rsid w:val="00F34607"/>
    <w:rsid w:val="00F41499"/>
    <w:rsid w:val="00F41620"/>
    <w:rsid w:val="00F43EB0"/>
    <w:rsid w:val="00F44344"/>
    <w:rsid w:val="00F44876"/>
    <w:rsid w:val="00F44D4F"/>
    <w:rsid w:val="00F46071"/>
    <w:rsid w:val="00F46F0E"/>
    <w:rsid w:val="00F549E0"/>
    <w:rsid w:val="00F60D5C"/>
    <w:rsid w:val="00F614AC"/>
    <w:rsid w:val="00F6269F"/>
    <w:rsid w:val="00F63BAF"/>
    <w:rsid w:val="00F64DCF"/>
    <w:rsid w:val="00F64E09"/>
    <w:rsid w:val="00F65CAD"/>
    <w:rsid w:val="00F67C87"/>
    <w:rsid w:val="00F7257A"/>
    <w:rsid w:val="00F728A4"/>
    <w:rsid w:val="00F73421"/>
    <w:rsid w:val="00F73F33"/>
    <w:rsid w:val="00F747ED"/>
    <w:rsid w:val="00F74F12"/>
    <w:rsid w:val="00F7526E"/>
    <w:rsid w:val="00F81183"/>
    <w:rsid w:val="00F84FB9"/>
    <w:rsid w:val="00F85F4C"/>
    <w:rsid w:val="00F93851"/>
    <w:rsid w:val="00F94C8D"/>
    <w:rsid w:val="00F96DD9"/>
    <w:rsid w:val="00FA76BF"/>
    <w:rsid w:val="00FA79E0"/>
    <w:rsid w:val="00FB4512"/>
    <w:rsid w:val="00FB7F04"/>
    <w:rsid w:val="00FC202B"/>
    <w:rsid w:val="00FC2D3F"/>
    <w:rsid w:val="00FC3D62"/>
    <w:rsid w:val="00FC4BEC"/>
    <w:rsid w:val="00FC61C6"/>
    <w:rsid w:val="00FC76FE"/>
    <w:rsid w:val="00FD050E"/>
    <w:rsid w:val="00FD6E4A"/>
    <w:rsid w:val="00FE311D"/>
    <w:rsid w:val="00FE7611"/>
    <w:rsid w:val="00FF3A84"/>
    <w:rsid w:val="00FF3F84"/>
    <w:rsid w:val="00FF59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character" w:styleId="Strong">
    <w:name w:val="Strong"/>
    <w:uiPriority w:val="22"/>
    <w:qFormat/>
    <w:rsid w:val="00503A26"/>
    <w:rPr>
      <w:b/>
      <w:bCs/>
    </w:rPr>
  </w:style>
  <w:style w:type="paragraph" w:styleId="BodyText3">
    <w:name w:val="Body Text 3"/>
    <w:basedOn w:val="Normal"/>
    <w:link w:val="BodyText3Char"/>
    <w:uiPriority w:val="99"/>
    <w:semiHidden/>
    <w:unhideWhenUsed/>
    <w:rsid w:val="00B323B6"/>
    <w:pPr>
      <w:spacing w:after="120"/>
    </w:pPr>
    <w:rPr>
      <w:sz w:val="16"/>
      <w:szCs w:val="16"/>
    </w:rPr>
  </w:style>
  <w:style w:type="character" w:customStyle="1" w:styleId="BodyText3Char">
    <w:name w:val="Body Text 3 Char"/>
    <w:basedOn w:val="DefaultParagraphFont"/>
    <w:link w:val="BodyText3"/>
    <w:uiPriority w:val="99"/>
    <w:semiHidden/>
    <w:rsid w:val="00B323B6"/>
    <w:rPr>
      <w:sz w:val="16"/>
      <w:szCs w:val="16"/>
      <w:lang w:val="en-US" w:eastAsia="ar-SA"/>
    </w:rPr>
  </w:style>
  <w:style w:type="paragraph" w:customStyle="1" w:styleId="Default">
    <w:name w:val="Default"/>
    <w:link w:val="DefaultChar"/>
    <w:rsid w:val="00A1295A"/>
    <w:pPr>
      <w:autoSpaceDE w:val="0"/>
      <w:autoSpaceDN w:val="0"/>
      <w:adjustRightInd w:val="0"/>
    </w:pPr>
    <w:rPr>
      <w:color w:val="000000"/>
      <w:sz w:val="24"/>
      <w:szCs w:val="24"/>
      <w:lang w:val="en-US" w:eastAsia="en-US"/>
    </w:rPr>
  </w:style>
  <w:style w:type="character" w:customStyle="1" w:styleId="DefaultChar">
    <w:name w:val="Default Char"/>
    <w:link w:val="Default"/>
    <w:rsid w:val="00D822C1"/>
    <w:rPr>
      <w:color w:val="000000"/>
      <w:sz w:val="24"/>
      <w:szCs w:val="24"/>
      <w:lang w:val="en-US" w:eastAsia="en-US" w:bidi="ar-SA"/>
    </w:rPr>
  </w:style>
  <w:style w:type="paragraph" w:styleId="NoSpacing">
    <w:name w:val="No Spacing"/>
    <w:uiPriority w:val="1"/>
    <w:qFormat/>
    <w:rsid w:val="00D432CC"/>
    <w:rPr>
      <w:sz w:val="24"/>
      <w:szCs w:val="24"/>
      <w:lang w:val="en-GB" w:eastAsia="en-US"/>
    </w:rPr>
  </w:style>
  <w:style w:type="character" w:styleId="CommentReference">
    <w:name w:val="annotation reference"/>
    <w:basedOn w:val="DefaultParagraphFont"/>
    <w:uiPriority w:val="99"/>
    <w:semiHidden/>
    <w:unhideWhenUsed/>
    <w:rsid w:val="00BB05B8"/>
    <w:rPr>
      <w:sz w:val="16"/>
      <w:szCs w:val="16"/>
    </w:rPr>
  </w:style>
  <w:style w:type="paragraph" w:styleId="CommentSubject">
    <w:name w:val="annotation subject"/>
    <w:basedOn w:val="CommentText"/>
    <w:next w:val="CommentText"/>
    <w:link w:val="CommentSubjectChar"/>
    <w:uiPriority w:val="99"/>
    <w:semiHidden/>
    <w:unhideWhenUsed/>
    <w:rsid w:val="00BB05B8"/>
    <w:pPr>
      <w:suppressAutoHyphens/>
    </w:pPr>
    <w:rPr>
      <w:b/>
      <w:bCs/>
      <w:lang w:eastAsia="ar-SA"/>
    </w:rPr>
  </w:style>
  <w:style w:type="character" w:customStyle="1" w:styleId="CommentSubjectChar">
    <w:name w:val="Comment Subject Char"/>
    <w:basedOn w:val="CommentTextChar"/>
    <w:link w:val="CommentSubject"/>
    <w:uiPriority w:val="99"/>
    <w:semiHidden/>
    <w:rsid w:val="00BB05B8"/>
    <w:rPr>
      <w:b/>
      <w:bCs/>
      <w:lang w:val="en-US" w:eastAsia="ar-SA"/>
    </w:rPr>
  </w:style>
</w:styles>
</file>

<file path=word/webSettings.xml><?xml version="1.0" encoding="utf-8"?>
<w:webSettings xmlns:r="http://schemas.openxmlformats.org/officeDocument/2006/relationships" xmlns:w="http://schemas.openxmlformats.org/wordprocessingml/2006/main">
  <w:divs>
    <w:div w:id="305085392">
      <w:bodyDiv w:val="1"/>
      <w:marLeft w:val="0"/>
      <w:marRight w:val="0"/>
      <w:marTop w:val="0"/>
      <w:marBottom w:val="0"/>
      <w:divBdr>
        <w:top w:val="none" w:sz="0" w:space="0" w:color="auto"/>
        <w:left w:val="none" w:sz="0" w:space="0" w:color="auto"/>
        <w:bottom w:val="none" w:sz="0" w:space="0" w:color="auto"/>
        <w:right w:val="none" w:sz="0" w:space="0" w:color="auto"/>
      </w:divBdr>
    </w:div>
    <w:div w:id="458498320">
      <w:bodyDiv w:val="1"/>
      <w:marLeft w:val="0"/>
      <w:marRight w:val="0"/>
      <w:marTop w:val="0"/>
      <w:marBottom w:val="0"/>
      <w:divBdr>
        <w:top w:val="none" w:sz="0" w:space="0" w:color="auto"/>
        <w:left w:val="none" w:sz="0" w:space="0" w:color="auto"/>
        <w:bottom w:val="none" w:sz="0" w:space="0" w:color="auto"/>
        <w:right w:val="none" w:sz="0" w:space="0" w:color="auto"/>
      </w:divBdr>
    </w:div>
    <w:div w:id="942035742">
      <w:bodyDiv w:val="1"/>
      <w:marLeft w:val="0"/>
      <w:marRight w:val="0"/>
      <w:marTop w:val="0"/>
      <w:marBottom w:val="0"/>
      <w:divBdr>
        <w:top w:val="none" w:sz="0" w:space="0" w:color="auto"/>
        <w:left w:val="none" w:sz="0" w:space="0" w:color="auto"/>
        <w:bottom w:val="none" w:sz="0" w:space="0" w:color="auto"/>
        <w:right w:val="none" w:sz="0" w:space="0" w:color="auto"/>
      </w:divBdr>
    </w:div>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atiimasine.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kjn.gov.rs/ci/uputstvo-o-uplati-republicke-administrativne-taks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latiimasin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ADF48-47F6-4A2D-9997-FCF0AC37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17797</Words>
  <Characters>101449</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119008</CharactersWithSpaces>
  <SharedDoc>false</SharedDoc>
  <HLinks>
    <vt:vector size="18" baseType="variant">
      <vt:variant>
        <vt:i4>6422552</vt:i4>
      </vt:variant>
      <vt:variant>
        <vt:i4>6</vt:i4>
      </vt:variant>
      <vt:variant>
        <vt:i4>0</vt:i4>
      </vt:variant>
      <vt:variant>
        <vt:i4>5</vt:i4>
      </vt:variant>
      <vt:variant>
        <vt:lpwstr>https://www.alatiimasine.com/</vt:lpwstr>
      </vt:variant>
      <vt:variant>
        <vt:lpwstr>cat_desc</vt:lpwstr>
      </vt: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PAULJEV ZORICA</cp:lastModifiedBy>
  <cp:revision>17</cp:revision>
  <cp:lastPrinted>2019-08-23T10:23:00Z</cp:lastPrinted>
  <dcterms:created xsi:type="dcterms:W3CDTF">2019-09-05T07:54:00Z</dcterms:created>
  <dcterms:modified xsi:type="dcterms:W3CDTF">2019-09-06T09:00:00Z</dcterms:modified>
</cp:coreProperties>
</file>