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Pr="006B3848" w:rsidRDefault="0057171B" w:rsidP="0057171B">
      <w:pPr>
        <w:pStyle w:val="NormalWeb"/>
        <w:spacing w:before="0" w:beforeAutospacing="0" w:after="0"/>
        <w:rPr>
          <w:color w:val="000000"/>
          <w:lang w:val="sr-Cyrl-CS"/>
        </w:rPr>
      </w:pPr>
      <w:r w:rsidRPr="006B3848">
        <w:rPr>
          <w:color w:val="000000"/>
        </w:rPr>
        <w:t>Специјалн</w:t>
      </w:r>
      <w:r w:rsidRPr="006B3848">
        <w:rPr>
          <w:color w:val="000000"/>
          <w:lang w:val="sr-Cyrl-CS"/>
        </w:rPr>
        <w:t xml:space="preserve">а </w:t>
      </w:r>
      <w:r w:rsidRPr="006B3848">
        <w:rPr>
          <w:color w:val="000000"/>
        </w:rPr>
        <w:t>болниц</w:t>
      </w:r>
      <w:r w:rsidRPr="006B3848">
        <w:rPr>
          <w:color w:val="000000"/>
          <w:lang w:val="sr-Cyrl-CS"/>
        </w:rPr>
        <w:t>а</w:t>
      </w:r>
      <w:r w:rsidRPr="006B3848">
        <w:rPr>
          <w:color w:val="000000"/>
        </w:rPr>
        <w:t xml:space="preserve"> за рехабилитацију</w:t>
      </w:r>
    </w:p>
    <w:p w:rsidR="0057171B" w:rsidRPr="006B3848" w:rsidRDefault="0057171B" w:rsidP="0057171B">
      <w:pPr>
        <w:pStyle w:val="NormalWeb"/>
        <w:spacing w:before="0" w:beforeAutospacing="0" w:after="0"/>
        <w:rPr>
          <w:color w:val="000000"/>
          <w:lang w:val="sr-Cyrl-CS"/>
        </w:rPr>
      </w:pPr>
      <w:r w:rsidRPr="006B3848">
        <w:rPr>
          <w:color w:val="000000"/>
        </w:rPr>
        <w:t xml:space="preserve"> „Русанда“, Меленци </w:t>
      </w:r>
    </w:p>
    <w:p w:rsidR="00EF0428" w:rsidRDefault="007E553F">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B1040A" w:rsidRPr="002D41FA" w:rsidRDefault="00B1040A" w:rsidP="00631B9E">
                  <w:pPr>
                    <w:jc w:val="center"/>
                    <w:rPr>
                      <w:color w:val="FF0000"/>
                      <w:lang w:val="sr-Cyrl-CS"/>
                    </w:rPr>
                  </w:pPr>
                </w:p>
              </w:txbxContent>
            </v:textbox>
            <w10:wrap type="square"/>
          </v:shape>
        </w:pict>
      </w:r>
      <w:r w:rsidR="00924FAA">
        <w:rPr>
          <w:szCs w:val="20"/>
        </w:rPr>
        <w:t>Број:</w:t>
      </w:r>
      <w:r w:rsidR="009146AD">
        <w:rPr>
          <w:szCs w:val="20"/>
        </w:rPr>
        <w:t xml:space="preserve"> </w:t>
      </w:r>
      <w:r w:rsidR="00932DB7">
        <w:rPr>
          <w:szCs w:val="20"/>
          <w:lang w:val="sr-Cyrl-RS"/>
        </w:rPr>
        <w:t>0002-</w:t>
      </w:r>
      <w:r w:rsidR="00754CB8">
        <w:rPr>
          <w:szCs w:val="20"/>
          <w:lang w:val="sr-Cyrl-RS"/>
        </w:rPr>
        <w:t>1287</w:t>
      </w:r>
      <w:bookmarkStart w:id="0" w:name="_GoBack"/>
      <w:bookmarkEnd w:id="0"/>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932DB7">
        <w:rPr>
          <w:szCs w:val="20"/>
          <w:lang w:val="sr-Cyrl-CS"/>
        </w:rPr>
        <w:t xml:space="preserve">  16.06.2021</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 xml:space="preserve">. став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r w:rsidR="00294353">
        <w:rPr>
          <w:rFonts w:eastAsia="Lucida Sans Unicode" w:cs="Arial Unicode MS"/>
          <w:kern w:val="1"/>
          <w:lang w:eastAsia="en-US" w:bidi="en-US"/>
        </w:rPr>
        <w:t xml:space="preserve">тачка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Правилника о ближем уређивању планирања набавки, спровођења поступака набавки и праћења извршења уговора о набавкама, дел. бр. </w:t>
      </w:r>
      <w:r w:rsidR="00763949">
        <w:rPr>
          <w:lang w:val="sr-Cyrl-RS"/>
        </w:rPr>
        <w:t>0002-1001/1</w:t>
      </w:r>
      <w:r w:rsidR="002777E2">
        <w:t xml:space="preserve"> од </w:t>
      </w:r>
      <w:r w:rsidR="00763949">
        <w:rPr>
          <w:lang w:val="sr-Cyrl-RS"/>
        </w:rPr>
        <w:t>20.11</w:t>
      </w:r>
      <w:r w:rsidR="002777E2">
        <w:t>.2020. године,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763949">
        <w:rPr>
          <w:rFonts w:eastAsia="Lucida Sans Unicode" w:cs="Arial Unicode MS"/>
          <w:kern w:val="1"/>
          <w:lang w:eastAsia="en-US" w:bidi="en-US"/>
        </w:rPr>
        <w:t xml:space="preserve">авке бр. </w:t>
      </w:r>
      <w:r w:rsidR="00763949">
        <w:rPr>
          <w:rFonts w:eastAsia="Lucida Sans Unicode" w:cs="Arial Unicode MS"/>
          <w:kern w:val="1"/>
          <w:lang w:val="sr-Cyrl-RS" w:eastAsia="en-US" w:bidi="en-US"/>
        </w:rPr>
        <w:t>30/2021</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763949">
        <w:rPr>
          <w:rFonts w:eastAsia="Lucida Sans Unicode" w:cs="Arial Unicode MS"/>
          <w:b/>
          <w:kern w:val="1"/>
          <w:lang w:val="sr-Cyrl-RS" w:eastAsia="en-US" w:bidi="en-US"/>
        </w:rPr>
        <w:t>10.06.2021</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r>
        <w:rPr>
          <w:rFonts w:eastAsia="Lucida Sans Unicode" w:cs="Arial Unicode MS"/>
          <w:kern w:val="1"/>
          <w:lang w:eastAsia="en-US" w:bidi="en-US"/>
        </w:rPr>
        <w:t>бр.</w:t>
      </w:r>
      <w:r w:rsidR="00763949">
        <w:rPr>
          <w:rFonts w:eastAsia="Lucida Sans Unicode" w:cs="Arial Unicode MS"/>
          <w:b/>
          <w:kern w:val="1"/>
          <w:lang w:val="sr-Cyrl-RS" w:eastAsia="en-US" w:bidi="en-US"/>
        </w:rPr>
        <w:t xml:space="preserve"> 0002-1255</w:t>
      </w:r>
      <w:r>
        <w:rPr>
          <w:rFonts w:eastAsia="Lucida Sans Unicode" w:cs="Arial Unicode MS"/>
          <w:kern w:val="1"/>
          <w:lang w:eastAsia="en-US" w:bidi="en-US"/>
        </w:rPr>
        <w:t xml:space="preserve"> 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763949" w:rsidP="002777E2">
      <w:pPr>
        <w:widowControl w:val="0"/>
        <w:jc w:val="center"/>
        <w:rPr>
          <w:rFonts w:eastAsia="Lucida Sans Unicode" w:cs="Tahoma"/>
          <w:bCs/>
          <w:color w:val="000000"/>
          <w:kern w:val="1"/>
          <w:lang w:val="sr-Cyrl-RS" w:eastAsia="en-US" w:bidi="en-US"/>
        </w:rPr>
      </w:pPr>
      <w:r>
        <w:rPr>
          <w:rFonts w:eastAsia="Lucida Sans Unicode" w:cs="Tahoma"/>
          <w:bCs/>
          <w:color w:val="000000"/>
          <w:kern w:val="1"/>
          <w:lang w:eastAsia="en-US" w:bidi="en-US"/>
        </w:rPr>
        <w:t xml:space="preserve">БР. </w:t>
      </w:r>
      <w:r>
        <w:rPr>
          <w:rFonts w:eastAsia="Lucida Sans Unicode" w:cs="Tahoma"/>
          <w:bCs/>
          <w:color w:val="000000"/>
          <w:kern w:val="1"/>
          <w:lang w:val="sr-Cyrl-RS" w:eastAsia="en-US" w:bidi="en-US"/>
        </w:rPr>
        <w:t>30/2021</w:t>
      </w:r>
    </w:p>
    <w:p w:rsidR="00763949" w:rsidRPr="00763949" w:rsidRDefault="00763949" w:rsidP="002777E2">
      <w:pPr>
        <w:widowControl w:val="0"/>
        <w:jc w:val="center"/>
        <w:rPr>
          <w:rFonts w:eastAsia="Lucida Sans Unicode" w:cs="Tahoma"/>
          <w:bCs/>
          <w:color w:val="000000"/>
          <w:kern w:val="1"/>
          <w:lang w:val="sr-Cyrl-RS" w:eastAsia="en-US" w:bidi="en-US"/>
        </w:rPr>
      </w:pPr>
      <w:r>
        <w:rPr>
          <w:rFonts w:eastAsia="Lucida Sans Unicode" w:cs="Tahoma"/>
          <w:bCs/>
          <w:color w:val="000000"/>
          <w:kern w:val="1"/>
          <w:lang w:val="sr-Cyrl-RS" w:eastAsia="en-US" w:bidi="en-US"/>
        </w:rPr>
        <w:t>Услуге уградња ПВЦ прозора и столарије</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763949" w:rsidRDefault="00763949" w:rsidP="00BF7592">
            <w:pPr>
              <w:jc w:val="both"/>
              <w:rPr>
                <w:bCs/>
                <w:lang w:val="sr-Cyrl-RS"/>
              </w:rPr>
            </w:pPr>
            <w:r>
              <w:rPr>
                <w:bCs/>
              </w:rPr>
              <w:t>РОК ЗА И</w:t>
            </w:r>
            <w:r>
              <w:rPr>
                <w:bCs/>
                <w:lang w:val="sr-Cyrl-RS"/>
              </w:rPr>
              <w:t>ЗВРШЕНЕ УСЛУГЕ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ГАРАНТНИ РОК</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BF1B94" w:rsidRDefault="0057171B" w:rsidP="00BF7592">
            <w:pPr>
              <w:widowControl w:val="0"/>
              <w:jc w:val="center"/>
              <w:rPr>
                <w:b/>
              </w:rPr>
            </w:pPr>
            <w:r>
              <w:rPr>
                <w:b/>
              </w:rPr>
              <w:t>…</w:t>
            </w:r>
          </w:p>
        </w:tc>
      </w:tr>
    </w:tbl>
    <w:p w:rsidR="00D67B58" w:rsidRPr="00D67B58" w:rsidRDefault="00D67B58" w:rsidP="002777E2">
      <w:pPr>
        <w:jc w:val="center"/>
        <w:rPr>
          <w:b/>
        </w:rPr>
      </w:pPr>
      <w:r>
        <w:rPr>
          <w:b/>
        </w:rPr>
        <w:br w:type="page"/>
      </w:r>
    </w:p>
    <w:p w:rsidR="002777E2" w:rsidRPr="00932DB7"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932DB7" w:rsidRDefault="00932DB7" w:rsidP="00932DB7">
      <w:pPr>
        <w:jc w:val="center"/>
        <w:rPr>
          <w:b/>
          <w:lang w:val="sr-Cyrl-RS"/>
        </w:rPr>
      </w:pPr>
    </w:p>
    <w:p w:rsidR="00932DB7" w:rsidRDefault="00932DB7" w:rsidP="00932DB7">
      <w:pPr>
        <w:jc w:val="center"/>
        <w:rPr>
          <w:b/>
          <w:lang w:val="sr-Cyrl-RS"/>
        </w:rPr>
      </w:pPr>
    </w:p>
    <w:p w:rsidR="00932DB7" w:rsidRDefault="00932DB7" w:rsidP="00932DB7">
      <w:pPr>
        <w:jc w:val="center"/>
        <w:rPr>
          <w:b/>
          <w:lang w:val="sr-Cyrl-RS"/>
        </w:rPr>
      </w:pPr>
      <w:r>
        <w:rPr>
          <w:b/>
          <w:lang w:val="sr-Cyrl-RS"/>
        </w:rPr>
        <w:t>ПВЦ прозори- 140*160 ком-15</w:t>
      </w:r>
    </w:p>
    <w:p w:rsidR="00932DB7" w:rsidRDefault="00932DB7" w:rsidP="00932DB7">
      <w:pPr>
        <w:jc w:val="center"/>
        <w:rPr>
          <w:b/>
          <w:lang w:val="sr-Cyrl-RS"/>
        </w:rPr>
      </w:pPr>
      <w:r>
        <w:rPr>
          <w:b/>
          <w:lang w:val="sr-Cyrl-RS"/>
        </w:rPr>
        <w:t>ПБВ прозор- 320*200 ком-1</w:t>
      </w:r>
    </w:p>
    <w:p w:rsidR="00932DB7" w:rsidRDefault="00932DB7" w:rsidP="00932DB7">
      <w:pPr>
        <w:jc w:val="center"/>
        <w:rPr>
          <w:b/>
          <w:lang w:val="sr-Cyrl-RS"/>
        </w:rPr>
      </w:pPr>
      <w:r>
        <w:rPr>
          <w:b/>
          <w:lang w:val="sr-Cyrl-RS"/>
        </w:rPr>
        <w:t>ПВЦ прозор- 140*200  ком-2</w:t>
      </w:r>
    </w:p>
    <w:p w:rsidR="00932DB7" w:rsidRDefault="00932DB7" w:rsidP="00932DB7">
      <w:pPr>
        <w:jc w:val="center"/>
        <w:rPr>
          <w:b/>
        </w:rPr>
      </w:pPr>
      <w:r>
        <w:rPr>
          <w:b/>
          <w:lang w:val="sr-Cyrl-RS"/>
        </w:rPr>
        <w:t>ПВЦ прозор 190*230  ком-4</w:t>
      </w:r>
    </w:p>
    <w:p w:rsidR="002777E2" w:rsidRDefault="002777E2" w:rsidP="002777E2">
      <w:pPr>
        <w:jc w:val="center"/>
        <w:rPr>
          <w:b/>
        </w:rPr>
      </w:pPr>
    </w:p>
    <w:p w:rsidR="002777E2" w:rsidRDefault="002777E2" w:rsidP="002777E2">
      <w:pPr>
        <w:jc w:val="center"/>
        <w:rPr>
          <w:bCs/>
          <w:i/>
          <w:iCs/>
        </w:rPr>
      </w:pP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7E553F"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r w:rsidR="00F5748E" w:rsidRPr="00F5748E">
        <w:rPr>
          <w:rFonts w:eastAsia="Lucida Sans Unicode"/>
          <w:color w:val="000000"/>
          <w:kern w:val="1"/>
          <w:lang w:eastAsia="hi-IN" w:bidi="hi-IN"/>
        </w:rPr>
        <w:t>самостално</w:t>
      </w:r>
    </w:p>
    <w:p w:rsidR="00F5748E" w:rsidRPr="00F5748E" w:rsidRDefault="007E553F"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r w:rsidR="00F5748E" w:rsidRPr="00F5748E">
        <w:rPr>
          <w:rFonts w:eastAsia="Lucida Sans Unicode"/>
          <w:color w:val="000000"/>
          <w:kern w:val="1"/>
          <w:lang w:eastAsia="hi-IN" w:bidi="hi-IN"/>
        </w:rPr>
        <w:t>заједничка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7E553F"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7E553F"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Pr="00EB3580">
        <w:rPr>
          <w:rFonts w:eastAsia="Lucida Sans Unicode"/>
          <w:kern w:val="1"/>
          <w:lang w:val="sr-Cyrl-CS" w:eastAsia="hi-IN" w:bidi="hi-IN"/>
        </w:rPr>
        <w:t>дата на бази оквирних количина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Рок за сваку појединачну испоруку:</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rsidR="00923D3A" w:rsidRPr="00F9072B" w:rsidRDefault="00923D3A" w:rsidP="00923D3A">
      <w:pPr>
        <w:widowControl w:val="0"/>
        <w:ind w:left="720"/>
        <w:jc w:val="both"/>
        <w:rPr>
          <w:rFonts w:eastAsia="Lucida Sans Unicode"/>
          <w:kern w:val="1"/>
          <w:lang w:val="sr-Cyrl-CS" w:eastAsia="hi-IN" w:bidi="hi-IN"/>
        </w:rPr>
      </w:pPr>
    </w:p>
    <w:p w:rsidR="00923D3A" w:rsidRPr="00F9072B" w:rsidRDefault="00763949" w:rsidP="00923D3A">
      <w:pPr>
        <w:widowControl w:val="0"/>
        <w:numPr>
          <w:ilvl w:val="0"/>
          <w:numId w:val="24"/>
        </w:numPr>
        <w:suppressAutoHyphens w:val="0"/>
        <w:spacing w:after="200" w:line="276" w:lineRule="auto"/>
        <w:jc w:val="both"/>
        <w:rPr>
          <w:rFonts w:eastAsia="Calibri"/>
          <w:kern w:val="1"/>
          <w:lang w:val="ru-RU" w:eastAsia="hi-IN" w:bidi="hi-IN"/>
        </w:rPr>
      </w:pPr>
      <w:r>
        <w:rPr>
          <w:rFonts w:eastAsia="Calibri"/>
          <w:b/>
          <w:bCs/>
          <w:color w:val="000000"/>
          <w:kern w:val="1"/>
          <w:lang w:val="sr-Cyrl-CS" w:eastAsia="hi-IN" w:bidi="hi-IN"/>
        </w:rPr>
        <w:t>Гарантни рок за извршене услуге</w:t>
      </w:r>
      <w:r w:rsidR="00923D3A" w:rsidRPr="00F9072B">
        <w:rPr>
          <w:rFonts w:eastAsia="Calibri"/>
          <w:b/>
          <w:bCs/>
          <w:color w:val="000000"/>
          <w:kern w:val="1"/>
          <w:lang w:val="sr-Cyrl-CS" w:eastAsia="hi-IN" w:bidi="hi-IN"/>
        </w:rPr>
        <w:t>:</w:t>
      </w:r>
      <w:r w:rsidR="007E4512">
        <w:rPr>
          <w:rFonts w:eastAsia="Calibri"/>
          <w:b/>
          <w:bCs/>
          <w:color w:val="000000"/>
          <w:kern w:val="1"/>
          <w:lang w:eastAsia="hi-IN" w:bidi="hi-IN"/>
        </w:rPr>
        <w:t xml:space="preserve"> </w:t>
      </w:r>
      <w:r w:rsidR="00923D3A" w:rsidRPr="00F9072B">
        <w:rPr>
          <w:rFonts w:eastAsia="Calibri"/>
          <w:color w:val="000000"/>
          <w:kern w:val="1"/>
          <w:lang w:val="sr-Cyrl-CS" w:eastAsia="hi-IN" w:bidi="hi-IN"/>
        </w:rPr>
        <w:t>____</w:t>
      </w:r>
      <w:r w:rsidR="002F77DF">
        <w:rPr>
          <w:rFonts w:eastAsia="Calibri"/>
          <w:color w:val="000000"/>
          <w:kern w:val="1"/>
          <w:lang w:val="sr-Cyrl-CS" w:eastAsia="hi-IN" w:bidi="hi-IN"/>
        </w:rPr>
        <w:t>____</w:t>
      </w:r>
      <w:r w:rsidR="00923D3A" w:rsidRPr="00F9072B">
        <w:rPr>
          <w:rFonts w:eastAsia="Calibri"/>
          <w:color w:val="000000"/>
          <w:kern w:val="1"/>
          <w:lang w:val="sr-Cyrl-CS" w:eastAsia="hi-IN" w:bidi="hi-IN"/>
        </w:rPr>
        <w:t xml:space="preserve"> месеци</w:t>
      </w:r>
      <w:r w:rsidR="001B2C0C">
        <w:rPr>
          <w:rFonts w:eastAsia="Calibri"/>
          <w:color w:val="000000"/>
          <w:kern w:val="1"/>
          <w:lang w:val="sr-Cyrl-CS" w:eastAsia="hi-IN" w:bidi="hi-IN"/>
        </w:rPr>
        <w:t xml:space="preserve"> </w:t>
      </w:r>
      <w:r w:rsidR="00923D3A" w:rsidRPr="00F9072B">
        <w:rPr>
          <w:rFonts w:eastAsia="Calibri"/>
          <w:color w:val="00000A"/>
          <w:kern w:val="1"/>
          <w:lang w:val="ru-RU" w:eastAsia="hi-IN" w:bidi="hi-IN"/>
        </w:rPr>
        <w:t>рачунајући сваки пут од момента потписивања Записника о примопредаји/отпремнице</w:t>
      </w:r>
    </w:p>
    <w:p w:rsidR="00923D3A" w:rsidRPr="00F9072B" w:rsidRDefault="00923D3A" w:rsidP="00923D3A">
      <w:pPr>
        <w:widowControl w:val="0"/>
        <w:numPr>
          <w:ilvl w:val="0"/>
          <w:numId w:val="24"/>
        </w:numPr>
        <w:suppressAutoHyphens w:val="0"/>
        <w:spacing w:after="200" w:line="276" w:lineRule="auto"/>
        <w:rPr>
          <w:rFonts w:eastAsia="Calibri"/>
          <w:color w:val="000000"/>
          <w:kern w:val="1"/>
          <w:lang w:val="ru-RU" w:eastAsia="hi-IN" w:bidi="hi-IN"/>
        </w:rPr>
      </w:pPr>
      <w:r w:rsidRPr="00F9072B">
        <w:rPr>
          <w:rFonts w:eastAsia="Calibri"/>
          <w:b/>
          <w:color w:val="000000"/>
          <w:kern w:val="1"/>
          <w:lang w:val="ru-RU" w:eastAsia="hi-IN" w:bidi="hi-IN"/>
        </w:rPr>
        <w:t>Рок за отклањање недостатака у гарантом року</w:t>
      </w:r>
      <w:r w:rsidR="00242D88">
        <w:rPr>
          <w:rFonts w:eastAsia="Calibri"/>
          <w:color w:val="000000"/>
          <w:kern w:val="1"/>
          <w:lang w:val="ru-RU" w:eastAsia="hi-IN" w:bidi="hi-IN"/>
        </w:rPr>
        <w:t>___________</w:t>
      </w:r>
      <w:r w:rsidRPr="00F9072B">
        <w:rPr>
          <w:rFonts w:eastAsia="Calibri"/>
          <w:color w:val="000000"/>
          <w:kern w:val="1"/>
          <w:lang w:val="ru-RU" w:eastAsia="hi-IN" w:bidi="hi-IN"/>
        </w:rPr>
        <w:t>дана рачунајући од  пријема писменог пози</w:t>
      </w:r>
      <w:r w:rsidR="004B485C">
        <w:rPr>
          <w:rFonts w:eastAsia="Calibri"/>
          <w:color w:val="000000"/>
          <w:kern w:val="1"/>
          <w:lang w:val="ru-RU" w:eastAsia="hi-IN" w:bidi="hi-IN"/>
        </w:rPr>
        <w:t>ва Наручиоца за отклањање истих</w:t>
      </w:r>
    </w:p>
    <w:p w:rsidR="00923D3A" w:rsidRDefault="00923D3A" w:rsidP="00923D3A">
      <w:pPr>
        <w:widowControl w:val="0"/>
        <w:numPr>
          <w:ilvl w:val="0"/>
          <w:numId w:val="24"/>
        </w:numPr>
        <w:tabs>
          <w:tab w:val="left" w:pos="0"/>
        </w:tabs>
        <w:jc w:val="both"/>
        <w:rPr>
          <w:rFonts w:eastAsia="Lucida Sans Unicode"/>
          <w:kern w:val="1"/>
          <w:lang w:eastAsia="hi-IN" w:bidi="hi-IN"/>
        </w:rPr>
      </w:pPr>
      <w:r w:rsidRPr="002F77DF">
        <w:rPr>
          <w:rFonts w:eastAsia="Lucida Sans Unicode"/>
          <w:b/>
          <w:bCs/>
          <w:kern w:val="1"/>
          <w:lang w:eastAsia="hi-IN" w:bidi="hi-IN"/>
        </w:rPr>
        <w:t>Место испоруке је:</w:t>
      </w:r>
      <w:r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r w:rsidR="002D41FA">
        <w:rPr>
          <w:lang w:val="sr-Cyrl-CS"/>
        </w:rPr>
        <w:t>означити</w:t>
      </w:r>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7E553F"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7E553F"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lastRenderedPageBreak/>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932DB7">
        <w:rPr>
          <w:rFonts w:eastAsia="Lucida Sans Unicode"/>
          <w:b/>
          <w:kern w:val="1"/>
          <w:lang w:val="sr-Cyrl-RS" w:eastAsia="hi-IN" w:bidi="hi-IN"/>
        </w:rPr>
        <w:t>18</w:t>
      </w:r>
      <w:r w:rsidR="00763949">
        <w:rPr>
          <w:rFonts w:eastAsia="Lucida Sans Unicode"/>
          <w:b/>
          <w:kern w:val="1"/>
          <w:lang w:val="sr-Cyrl-RS" w:eastAsia="hi-IN" w:bidi="hi-IN"/>
        </w:rPr>
        <w:t>.04.2021</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932DB7">
        <w:rPr>
          <w:rFonts w:eastAsia="Lucida Sans Unicode"/>
          <w:b/>
          <w:kern w:val="1"/>
          <w:lang w:val="ru-RU" w:eastAsia="hi-IN" w:bidi="hi-IN"/>
        </w:rPr>
        <w:t>13</w:t>
      </w:r>
      <w:r w:rsidR="00763949">
        <w:rPr>
          <w:rFonts w:eastAsia="Lucida Sans Unicode"/>
          <w:b/>
          <w:kern w:val="1"/>
          <w:lang w:val="ru-RU" w:eastAsia="hi-IN" w:bidi="hi-IN"/>
        </w:rPr>
        <w:t>:00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932DB7">
        <w:rPr>
          <w:rFonts w:eastAsia="Lucida Sans Unicode"/>
          <w:b/>
          <w:kern w:val="1"/>
          <w:lang w:val="ru-RU" w:eastAsia="hi-IN" w:bidi="hi-IN"/>
        </w:rPr>
        <w:t>у 13</w:t>
      </w:r>
      <w:r w:rsidR="00763949">
        <w:rPr>
          <w:rFonts w:eastAsia="Lucida Sans Unicode"/>
          <w:b/>
          <w:kern w:val="1"/>
          <w:lang w:val="ru-RU" w:eastAsia="hi-IN" w:bidi="hi-IN"/>
        </w:rPr>
        <w:t>:15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 xml:space="preserve">утврди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 xml:space="preserve">утврди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 xml:space="preserve">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7E553F"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7E553F"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7E553F"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7E553F"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7E553F"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7E553F"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B1040A">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B1040A">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B1040A">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B1040A">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B1040A">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7E553F"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7E553F"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7E553F"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7E553F">
              <w:rPr>
                <w:sz w:val="20"/>
              </w:rPr>
            </w:r>
            <w:r w:rsidR="007E553F">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7E553F">
              <w:rPr>
                <w:sz w:val="20"/>
              </w:rPr>
            </w:r>
            <w:r w:rsidR="007E553F">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7E553F"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7E553F"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7E553F"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7E553F"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ђ) у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7E553F"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B1040A">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7E553F"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B1040A">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7E553F"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7E553F"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7E553F">
              <w:rPr>
                <w:sz w:val="20"/>
              </w:rPr>
            </w:r>
            <w:r w:rsidR="007E553F">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7E553F">
              <w:rPr>
                <w:sz w:val="20"/>
              </w:rPr>
            </w:r>
            <w:r w:rsidR="007E553F">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б) је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7E553F"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7E553F"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
    <w:p w:rsidR="000D4F18" w:rsidRDefault="000D4F18" w:rsidP="00116AA0">
      <w:pPr>
        <w:pStyle w:val="BodyText"/>
        <w:spacing w:after="0"/>
        <w:rPr>
          <w:i/>
          <w:sz w:val="20"/>
        </w:rPr>
      </w:pPr>
    </w:p>
    <w:p w:rsidR="000D4F18" w:rsidRDefault="000D4F18" w:rsidP="00116AA0">
      <w:pPr>
        <w:ind w:left="220" w:right="247"/>
        <w:jc w:val="both"/>
        <w:rPr>
          <w:i/>
        </w:rPr>
      </w:pPr>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
    <w:p w:rsidR="000D4F18" w:rsidRDefault="000D4F18" w:rsidP="00116AA0">
      <w:pPr>
        <w:pStyle w:val="BodyText"/>
        <w:spacing w:after="0"/>
        <w:rPr>
          <w:i/>
          <w:sz w:val="20"/>
        </w:rPr>
      </w:pPr>
    </w:p>
    <w:p w:rsidR="000D4F18" w:rsidRDefault="000D4F18" w:rsidP="00116AA0">
      <w:pPr>
        <w:ind w:left="220" w:right="246"/>
        <w:jc w:val="both"/>
        <w:rPr>
          <w:i/>
          <w:lang w:val="sr-Cyrl-CS"/>
        </w:rPr>
      </w:pPr>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
    <w:p w:rsidR="008B5A1B" w:rsidRPr="008B5A1B" w:rsidRDefault="008B5A1B" w:rsidP="00116AA0">
      <w:pPr>
        <w:ind w:left="220" w:right="246"/>
        <w:jc w:val="both"/>
        <w:rPr>
          <w:i/>
          <w:lang w:val="sr-Cyrl-CS"/>
        </w:rPr>
      </w:pPr>
    </w:p>
    <w:p w:rsidR="000D4F18" w:rsidRDefault="007E553F"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7E553F"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7E553F"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Pr="006A29B9">
        <w:rPr>
          <w:rFonts w:eastAsia="Lucida Sans Unicode"/>
          <w:color w:val="000000"/>
          <w:kern w:val="1"/>
          <w:lang w:eastAsia="hi-IN" w:bidi="hi-IN"/>
        </w:rPr>
        <w:t>краћи рок испоруке добара.</w:t>
      </w:r>
      <w:r>
        <w:rPr>
          <w:rFonts w:eastAsia="Lucida Sans Unicode"/>
          <w:color w:val="000000"/>
          <w:kern w:val="1"/>
          <w:lang w:val="sr-Cyrl-CS" w:eastAsia="hi-IN" w:bidi="hi-IN"/>
        </w:rPr>
        <w:t xml:space="preserve"> Ако је рок испоруке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B1040A" w:rsidP="002608F9">
      <w:pPr>
        <w:numPr>
          <w:ilvl w:val="0"/>
          <w:numId w:val="25"/>
        </w:numPr>
        <w:jc w:val="center"/>
        <w:rPr>
          <w:b/>
          <w:bCs/>
          <w:caps/>
        </w:rPr>
      </w:pPr>
      <w:r>
        <w:rPr>
          <w:b/>
          <w:bCs/>
          <w:caps/>
        </w:rPr>
        <w:t>рок за и</w:t>
      </w:r>
      <w:r>
        <w:rPr>
          <w:b/>
          <w:bCs/>
          <w:caps/>
          <w:lang w:val="sr-Cyrl-RS"/>
        </w:rPr>
        <w:t>ЗВРШЕЊЕ УСЛУГА</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Минимално прихватљ</w:t>
      </w:r>
      <w:r w:rsidR="00B1040A">
        <w:rPr>
          <w:rFonts w:eastAsia="Lucida Sans Unicode"/>
          <w:color w:val="000000"/>
          <w:kern w:val="1"/>
          <w:lang w:val="sr-Cyrl-CS" w:eastAsia="hi-IN" w:bidi="hi-IN"/>
        </w:rPr>
        <w:t>ив рок извршења услуге</w:t>
      </w:r>
      <w:r w:rsidRPr="006A29B9">
        <w:rPr>
          <w:rFonts w:eastAsia="Lucida Sans Unicode"/>
          <w:color w:val="000000"/>
          <w:kern w:val="1"/>
          <w:lang w:val="sr-Cyrl-CS" w:eastAsia="hi-IN" w:bidi="hi-IN"/>
        </w:rPr>
        <w:t xml:space="preserve">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932DB7">
        <w:rPr>
          <w:rFonts w:eastAsia="Lucida Sans Unicode"/>
          <w:kern w:val="1"/>
          <w:lang w:val="sr-Cyrl-RS" w:eastAsia="hi-IN" w:bidi="hi-IN"/>
        </w:rPr>
        <w:t>1</w:t>
      </w:r>
      <w:r w:rsidR="00763949">
        <w:rPr>
          <w:rFonts w:eastAsia="Lucida Sans Unicode"/>
          <w:kern w:val="1"/>
          <w:lang w:val="sr-Cyrl-RS" w:eastAsia="hi-IN" w:bidi="hi-IN"/>
        </w:rPr>
        <w:t>5</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а максимално прихватљ</w:t>
      </w:r>
      <w:r w:rsidR="00B1040A">
        <w:rPr>
          <w:rFonts w:eastAsia="Lucida Sans Unicode"/>
          <w:kern w:val="1"/>
          <w:lang w:val="sr-Cyrl-CS" w:eastAsia="hi-IN" w:bidi="hi-IN"/>
        </w:rPr>
        <w:t>ив рок извршења услуге</w:t>
      </w:r>
      <w:r w:rsidRPr="006A29B9">
        <w:rPr>
          <w:rFonts w:eastAsia="Lucida Sans Unicode"/>
          <w:kern w:val="1"/>
          <w:lang w:val="sr-Cyrl-CS" w:eastAsia="hi-IN" w:bidi="hi-IN"/>
        </w:rPr>
        <w:t xml:space="preserve"> је </w:t>
      </w:r>
      <w:r w:rsidR="00932DB7">
        <w:rPr>
          <w:rFonts w:eastAsia="Lucida Sans Unicode"/>
          <w:b/>
          <w:kern w:val="1"/>
          <w:lang w:val="sr-Cyrl-RS" w:eastAsia="hi-IN" w:bidi="hi-IN"/>
        </w:rPr>
        <w:t>30</w:t>
      </w:r>
      <w:r w:rsidRPr="006A29B9">
        <w:rPr>
          <w:rFonts w:eastAsia="Lucida Sans Unicode"/>
          <w:kern w:val="1"/>
          <w:lang w:val="sr-Cyrl-CS" w:eastAsia="hi-IN" w:bidi="hi-IN"/>
        </w:rPr>
        <w:t xml:space="preserve"> 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Испорука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 добара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D70C83" w:rsidP="00D70C83">
      <w:pPr>
        <w:widowControl w:val="0"/>
        <w:tabs>
          <w:tab w:val="left" w:pos="0"/>
        </w:tabs>
        <w:jc w:val="both"/>
        <w:rPr>
          <w:rFonts w:eastAsia="Lucida Sans Unicode"/>
          <w:kern w:val="1"/>
          <w:lang w:eastAsia="hi-IN" w:bidi="hi-IN"/>
        </w:rPr>
      </w:pPr>
      <w:r w:rsidRPr="006A29B9">
        <w:rPr>
          <w:rFonts w:eastAsia="Lucida Sans Unicode"/>
          <w:kern w:val="1"/>
          <w:lang w:eastAsia="hi-IN" w:bidi="hi-IN"/>
        </w:rPr>
        <w:t xml:space="preserve">Место испоруке је: </w:t>
      </w:r>
      <w:r w:rsidR="00763949">
        <w:rPr>
          <w:rFonts w:eastAsia="Lucida Sans Unicode"/>
          <w:kern w:val="1"/>
          <w:lang w:val="sr-Cyrl-RS" w:eastAsia="hi-IN" w:bidi="hi-IN"/>
        </w:rPr>
        <w:t>Бања Русанда, Меленци</w:t>
      </w:r>
      <w:r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763949">
        <w:rPr>
          <w:rFonts w:eastAsia="Lucida Sans Unicode"/>
          <w:color w:val="000000"/>
          <w:kern w:val="1"/>
          <w:lang w:val="sr-Cyrl-RS" w:eastAsia="hi-IN" w:bidi="hi-IN"/>
        </w:rPr>
        <w:t>45</w:t>
      </w:r>
      <w:r w:rsidRPr="009C467B">
        <w:rPr>
          <w:rFonts w:eastAsia="Lucida Sans Unicode"/>
          <w:color w:val="000000"/>
          <w:kern w:val="1"/>
          <w:lang w:eastAsia="hi-IN" w:bidi="hi-IN"/>
        </w:rPr>
        <w:t xml:space="preserve"> дана, нити дужи од </w:t>
      </w:r>
      <w:r w:rsidR="00763949">
        <w:rPr>
          <w:rFonts w:eastAsia="Lucida Sans Unicode"/>
          <w:color w:val="000000"/>
          <w:kern w:val="1"/>
          <w:lang w:val="sr-Cyrl-RS" w:eastAsia="hi-IN" w:bidi="hi-IN"/>
        </w:rPr>
        <w:t>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 xml:space="preserve">по достављеној и евидентираној фактури на архиви Наручиоца, испостављеној </w:t>
      </w:r>
      <w:r w:rsidR="00B1040A">
        <w:rPr>
          <w:rFonts w:eastAsia="Lucida Sans Unicode"/>
          <w:color w:val="000000"/>
          <w:kern w:val="1"/>
          <w:lang w:val="sr-Cyrl-CS" w:eastAsia="hi-IN" w:bidi="hi-IN"/>
        </w:rPr>
        <w:t>након сваке појединачне извршене услуге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r w:rsidRPr="009C467B">
        <w:rPr>
          <w:rFonts w:eastAsia="Lucida Sans Unicode"/>
          <w:color w:val="000000"/>
          <w:kern w:val="1"/>
          <w:lang w:eastAsia="hi-IN" w:bidi="hi-IN"/>
        </w:rPr>
        <w:t>Није дозвољено тражење авансног вида плаћања.</w:t>
      </w:r>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411238" w:rsidRPr="009C467B" w:rsidRDefault="00411238" w:rsidP="00411238">
      <w:pPr>
        <w:widowControl w:val="0"/>
        <w:tabs>
          <w:tab w:val="left" w:pos="3030"/>
        </w:tabs>
        <w:jc w:val="both"/>
        <w:rPr>
          <w:rFonts w:eastAsia="Lucida Sans Unicode"/>
          <w:color w:val="000000"/>
          <w:kern w:val="1"/>
          <w:lang w:eastAsia="hi-IN" w:bidi="hi-IN"/>
        </w:rPr>
      </w:pPr>
      <w:r w:rsidRPr="009C467B">
        <w:rPr>
          <w:rFonts w:eastAsia="Lucida Sans Unicode"/>
          <w:color w:val="000000"/>
          <w:kern w:val="1"/>
          <w:lang w:eastAsia="hi-IN" w:bidi="hi-IN"/>
        </w:rPr>
        <w:t>Плаћања ће бити извршено налогом за пренос.</w:t>
      </w:r>
    </w:p>
    <w:p w:rsidR="00A62BEB" w:rsidRDefault="007D256D" w:rsidP="007D256D">
      <w:pPr>
        <w:numPr>
          <w:ilvl w:val="0"/>
          <w:numId w:val="25"/>
        </w:numPr>
        <w:jc w:val="center"/>
        <w:rPr>
          <w:b/>
          <w:lang w:val="sr-Cyrl-CS"/>
        </w:rPr>
      </w:pPr>
      <w:r w:rsidRPr="00411238">
        <w:br w:type="page"/>
      </w:r>
      <w:r w:rsidR="00A62BEB" w:rsidRPr="00A62BEB">
        <w:rPr>
          <w:b/>
          <w:lang w:val="sr-Cyrl-CS"/>
        </w:rPr>
        <w:lastRenderedPageBreak/>
        <w:t>ГАРАНТНИ РОК</w:t>
      </w:r>
    </w:p>
    <w:p w:rsidR="00A62BEB" w:rsidRDefault="00A62BEB" w:rsidP="00D414EE">
      <w:pPr>
        <w:rPr>
          <w:b/>
          <w:lang w:val="sr-Cyrl-CS"/>
        </w:rPr>
      </w:pPr>
    </w:p>
    <w:p w:rsidR="00D414EE" w:rsidRPr="006A29B9" w:rsidRDefault="00D414EE" w:rsidP="00D414EE">
      <w:pPr>
        <w:tabs>
          <w:tab w:val="left" w:pos="360"/>
        </w:tabs>
        <w:jc w:val="both"/>
        <w:rPr>
          <w:lang w:eastAsia="en-GB"/>
        </w:rPr>
      </w:pPr>
      <w:r w:rsidRPr="006A29B9">
        <w:rPr>
          <w:lang w:val="sr-Cyrl-CS"/>
        </w:rPr>
        <w:t xml:space="preserve">Гарантни рок за </w:t>
      </w:r>
      <w:r w:rsidR="00B1040A">
        <w:t>и</w:t>
      </w:r>
      <w:r w:rsidR="00B1040A">
        <w:rPr>
          <w:lang w:val="sr-Cyrl-RS"/>
        </w:rPr>
        <w:t>звршене услуге</w:t>
      </w:r>
      <w:r w:rsidRPr="006A29B9">
        <w:t xml:space="preserve"> је минимално </w:t>
      </w:r>
      <w:r w:rsidR="00763949">
        <w:rPr>
          <w:lang w:val="sr-Cyrl-RS"/>
        </w:rPr>
        <w:t>2</w:t>
      </w:r>
      <w:r w:rsidR="00932DB7">
        <w:rPr>
          <w:lang w:val="sr-Cyrl-RS"/>
        </w:rPr>
        <w:t>4</w:t>
      </w:r>
      <w:r w:rsidRPr="006A29B9">
        <w:t xml:space="preserve"> месеци рачунајући од дана </w:t>
      </w:r>
      <w:r w:rsidRPr="006A29B9">
        <w:rPr>
          <w:lang w:val="sr-Cyrl-CS"/>
        </w:rPr>
        <w:t>потписивања сваког појединачног</w:t>
      </w:r>
      <w:r w:rsidR="00B1040A">
        <w:rPr>
          <w:lang w:val="sr-Cyrl-CS"/>
        </w:rPr>
        <w:t xml:space="preserve"> Записника о примопредаји услуга</w:t>
      </w:r>
      <w:r w:rsidRPr="006A29B9">
        <w:rPr>
          <w:lang w:val="sr-Cyrl-CS"/>
        </w:rPr>
        <w:t>/отпремнице</w:t>
      </w:r>
      <w:r w:rsidRPr="006A29B9">
        <w:rPr>
          <w:lang w:eastAsia="en-GB"/>
        </w:rPr>
        <w:t>.</w:t>
      </w:r>
    </w:p>
    <w:p w:rsidR="00D414EE" w:rsidRPr="006A29B9" w:rsidRDefault="00D414EE" w:rsidP="00D414EE">
      <w:pPr>
        <w:suppressAutoHyphens w:val="0"/>
        <w:autoSpaceDE w:val="0"/>
        <w:autoSpaceDN w:val="0"/>
        <w:adjustRightInd w:val="0"/>
        <w:jc w:val="both"/>
        <w:rPr>
          <w:color w:val="000000"/>
          <w:lang w:val="sr-Cyrl-CS" w:eastAsia="en-US"/>
        </w:rPr>
      </w:pPr>
    </w:p>
    <w:p w:rsidR="00D414EE" w:rsidRPr="006A29B9" w:rsidRDefault="00D414EE" w:rsidP="00D414EE">
      <w:pPr>
        <w:tabs>
          <w:tab w:val="left" w:pos="360"/>
        </w:tabs>
        <w:jc w:val="both"/>
        <w:rPr>
          <w:lang w:val="sr-Cyrl-CS"/>
        </w:rPr>
      </w:pPr>
      <w:r w:rsidRPr="006A29B9">
        <w:rPr>
          <w:lang w:val="sr-Cyrl-CS"/>
        </w:rPr>
        <w:t>Рок одазива за отклањање грешака у гарантном року исказује се у сатима/данима и почиње да тече од мом</w:t>
      </w:r>
      <w:r>
        <w:rPr>
          <w:lang w:val="sr-Cyrl-CS"/>
        </w:rPr>
        <w:t>ента</w:t>
      </w:r>
      <w:r w:rsidRPr="006A29B9">
        <w:rPr>
          <w:lang w:val="sr-Cyrl-CS"/>
        </w:rPr>
        <w:t xml:space="preserve"> пријема писаног захтева за отклањање недостатака од с</w:t>
      </w:r>
      <w:r w:rsidR="00EF195A">
        <w:rPr>
          <w:lang w:val="sr-Cyrl-CS"/>
        </w:rPr>
        <w:t>тране овлашћеног лица Наручиоца</w:t>
      </w:r>
      <w:r w:rsidRPr="006A29B9">
        <w:rPr>
          <w:lang w:val="sr-Latn-CS"/>
        </w:rPr>
        <w:t xml:space="preserve"> </w:t>
      </w:r>
      <w:r w:rsidRPr="006A29B9">
        <w:rPr>
          <w:lang w:val="sr-Cyrl-CS"/>
        </w:rPr>
        <w:t xml:space="preserve">(укључујући и е маил). </w:t>
      </w: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r w:rsidRPr="006A29B9">
        <w:rPr>
          <w:rFonts w:eastAsia="Lucida Sans Unicode"/>
          <w:color w:val="000000"/>
          <w:kern w:val="1"/>
          <w:lang w:eastAsia="hi-IN" w:bidi="hi-IN"/>
        </w:rPr>
        <w:t>Цене у понуди изразити у динарима.</w:t>
      </w:r>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r w:rsidRPr="006A29B9">
        <w:rPr>
          <w:rFonts w:eastAsia="Lucida Sans Unicode"/>
          <w:color w:val="000000"/>
          <w:kern w:val="1"/>
          <w:lang w:eastAsia="hi-IN" w:bidi="hi-IN"/>
        </w:rPr>
        <w:t>Цене морају бити јасно и читко уписане.</w:t>
      </w:r>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681528" w:rsidRPr="00681528">
        <w:rPr>
          <w:bCs/>
          <w:iCs/>
          <w:lang w:val="sr-Cyrl-CS" w:eastAsia="en-US"/>
        </w:rPr>
        <w:t>извршену набавку</w:t>
      </w:r>
      <w:r w:rsidRPr="00681528">
        <w:rPr>
          <w:bCs/>
          <w:lang w:val="sr-Cyrl-CS" w:eastAsia="en-US"/>
        </w:rPr>
        <w:t xml:space="preserve"> представља управо износ процењене вредности предметне набавке </w:t>
      </w:r>
      <w:r w:rsidR="00763949">
        <w:rPr>
          <w:bCs/>
          <w:lang w:val="sr-Cyrl-CS" w:eastAsia="en-US"/>
        </w:rPr>
        <w:t>од 800,000,00</w:t>
      </w:r>
      <w:r w:rsidR="00681528">
        <w:rPr>
          <w:bCs/>
          <w:lang w:val="sr-Cyrl-CS" w:eastAsia="en-US"/>
        </w:rPr>
        <w:t xml:space="preserve">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бази наведених оквирних количина 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763949" w:rsidRDefault="00763949" w:rsidP="00763949">
      <w:pPr>
        <w:ind w:left="720"/>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763949" w:rsidRPr="00763949" w:rsidTr="00B1040A">
        <w:trPr>
          <w:cantSplit/>
        </w:trPr>
        <w:tc>
          <w:tcPr>
            <w:tcW w:w="4585" w:type="dxa"/>
          </w:tcPr>
          <w:p w:rsidR="00763949" w:rsidRPr="00763949" w:rsidRDefault="00763949" w:rsidP="00763949">
            <w:pPr>
              <w:suppressAutoHyphens w:val="0"/>
              <w:rPr>
                <w:b/>
                <w:sz w:val="22"/>
                <w:szCs w:val="20"/>
                <w:lang w:val="sr-Latn-CS" w:eastAsia="en-US"/>
              </w:rPr>
            </w:pPr>
            <w:r w:rsidRPr="00763949">
              <w:rPr>
                <w:b/>
                <w:sz w:val="22"/>
                <w:szCs w:val="20"/>
                <w:lang w:val="sr-Cyrl-CS" w:eastAsia="en-US"/>
              </w:rPr>
              <w:t>Наручилац</w:t>
            </w:r>
            <w:r w:rsidRPr="00763949">
              <w:rPr>
                <w:b/>
                <w:sz w:val="22"/>
                <w:szCs w:val="20"/>
                <w:lang w:val="sr-Latn-CS" w:eastAsia="en-US"/>
              </w:rPr>
              <w:t xml:space="preserve"> </w:t>
            </w:r>
          </w:p>
        </w:tc>
        <w:tc>
          <w:tcPr>
            <w:tcW w:w="537" w:type="dxa"/>
            <w:vMerge w:val="restart"/>
            <w:tcBorders>
              <w:top w:val="nil"/>
              <w:bottom w:val="nil"/>
            </w:tcBorders>
          </w:tcPr>
          <w:p w:rsidR="00763949" w:rsidRPr="00763949" w:rsidRDefault="00763949" w:rsidP="00763949">
            <w:pPr>
              <w:suppressAutoHyphens w:val="0"/>
              <w:rPr>
                <w:sz w:val="22"/>
                <w:szCs w:val="20"/>
                <w:lang w:val="sr-Cyrl-CS" w:eastAsia="en-US"/>
              </w:rPr>
            </w:pPr>
          </w:p>
        </w:tc>
        <w:tc>
          <w:tcPr>
            <w:tcW w:w="4975" w:type="dxa"/>
          </w:tcPr>
          <w:p w:rsidR="00763949" w:rsidRPr="00763949" w:rsidRDefault="00763949" w:rsidP="00763949">
            <w:pPr>
              <w:suppressAutoHyphens w:val="0"/>
              <w:rPr>
                <w:b/>
                <w:sz w:val="22"/>
                <w:szCs w:val="20"/>
                <w:lang w:val="sr-Latn-CS" w:eastAsia="en-US"/>
              </w:rPr>
            </w:pPr>
            <w:r w:rsidRPr="00763949">
              <w:rPr>
                <w:b/>
                <w:sz w:val="22"/>
                <w:szCs w:val="20"/>
                <w:lang w:val="sr-Cyrl-CS" w:eastAsia="en-US"/>
              </w:rPr>
              <w:t>Понуђач</w:t>
            </w:r>
          </w:p>
        </w:tc>
      </w:tr>
      <w:tr w:rsidR="00763949" w:rsidRPr="00763949" w:rsidTr="00B1040A">
        <w:trPr>
          <w:cantSplit/>
        </w:trPr>
        <w:tc>
          <w:tcPr>
            <w:tcW w:w="4585" w:type="dxa"/>
          </w:tcPr>
          <w:p w:rsidR="00763949" w:rsidRPr="00763949" w:rsidRDefault="00763949" w:rsidP="00763949">
            <w:pPr>
              <w:suppressAutoHyphens w:val="0"/>
              <w:rPr>
                <w:sz w:val="22"/>
                <w:szCs w:val="20"/>
                <w:lang w:val="sr-Cyrl-CS" w:eastAsia="en-US"/>
              </w:rPr>
            </w:pPr>
            <w:r w:rsidRPr="00763949">
              <w:rPr>
                <w:sz w:val="22"/>
                <w:szCs w:val="20"/>
                <w:lang w:val="sr-Cyrl-CS" w:eastAsia="en-US"/>
              </w:rPr>
              <w:t>Назив наручиоца</w:t>
            </w:r>
            <w:r w:rsidRPr="00763949">
              <w:rPr>
                <w:sz w:val="22"/>
                <w:szCs w:val="20"/>
                <w:lang w:val="sr-Latn-RS" w:eastAsia="en-US"/>
              </w:rPr>
              <w:t>:</w:t>
            </w:r>
            <w:r w:rsidRPr="00763949">
              <w:rPr>
                <w:sz w:val="22"/>
                <w:szCs w:val="20"/>
                <w:lang w:val="sr-Latn-CS" w:eastAsia="en-US"/>
              </w:rPr>
              <w:t xml:space="preserve"> </w:t>
            </w:r>
            <w:r w:rsidRPr="00763949">
              <w:rPr>
                <w:sz w:val="22"/>
                <w:szCs w:val="20"/>
                <w:lang w:val="sr-Cyrl-CS" w:eastAsia="en-US"/>
              </w:rPr>
              <w:t>Специјална болница за  рехабилитацију</w:t>
            </w:r>
            <w:r w:rsidRPr="00763949">
              <w:rPr>
                <w:sz w:val="22"/>
                <w:szCs w:val="20"/>
                <w:lang w:val="sr-Latn-CS" w:eastAsia="en-US"/>
              </w:rPr>
              <w:t xml:space="preserve"> «</w:t>
            </w:r>
            <w:r w:rsidRPr="00763949">
              <w:rPr>
                <w:sz w:val="22"/>
                <w:szCs w:val="20"/>
                <w:lang w:val="sr-Cyrl-CS" w:eastAsia="en-US"/>
              </w:rPr>
              <w:t>Русанда</w:t>
            </w:r>
            <w:r w:rsidRPr="00763949">
              <w:rPr>
                <w:sz w:val="22"/>
                <w:szCs w:val="20"/>
                <w:lang w:val="sr-Latn-CS" w:eastAsia="en-US"/>
              </w:rPr>
              <w:t xml:space="preserve">» </w:t>
            </w:r>
            <w:r w:rsidRPr="00763949">
              <w:rPr>
                <w:sz w:val="22"/>
                <w:szCs w:val="20"/>
                <w:lang w:val="sr-Cyrl-CS" w:eastAsia="en-US"/>
              </w:rPr>
              <w:t>Меленци</w:t>
            </w:r>
          </w:p>
        </w:tc>
        <w:tc>
          <w:tcPr>
            <w:tcW w:w="537" w:type="dxa"/>
            <w:vMerge/>
            <w:tcBorders>
              <w:bottom w:val="nil"/>
            </w:tcBorders>
          </w:tcPr>
          <w:p w:rsidR="00763949" w:rsidRPr="00763949" w:rsidRDefault="00763949" w:rsidP="00763949">
            <w:pPr>
              <w:suppressAutoHyphens w:val="0"/>
              <w:rPr>
                <w:sz w:val="22"/>
                <w:szCs w:val="20"/>
                <w:lang w:val="sr-Cyrl-CS" w:eastAsia="en-US"/>
              </w:rPr>
            </w:pPr>
          </w:p>
        </w:tc>
        <w:tc>
          <w:tcPr>
            <w:tcW w:w="4975" w:type="dxa"/>
          </w:tcPr>
          <w:p w:rsidR="00763949" w:rsidRPr="00763949" w:rsidRDefault="00763949" w:rsidP="00763949">
            <w:pPr>
              <w:suppressAutoHyphens w:val="0"/>
              <w:rPr>
                <w:sz w:val="22"/>
                <w:szCs w:val="20"/>
                <w:lang w:val="sr-Cyrl-RS" w:eastAsia="en-US"/>
              </w:rPr>
            </w:pPr>
          </w:p>
        </w:tc>
      </w:tr>
      <w:tr w:rsidR="00763949" w:rsidRPr="00763949" w:rsidTr="00B1040A">
        <w:trPr>
          <w:cantSplit/>
        </w:trPr>
        <w:tc>
          <w:tcPr>
            <w:tcW w:w="4585" w:type="dxa"/>
          </w:tcPr>
          <w:p w:rsidR="00763949" w:rsidRPr="00763949" w:rsidRDefault="00763949" w:rsidP="00763949">
            <w:pPr>
              <w:suppressAutoHyphens w:val="0"/>
              <w:rPr>
                <w:sz w:val="22"/>
                <w:szCs w:val="20"/>
                <w:lang w:val="sr-Latn-CS" w:eastAsia="en-US"/>
              </w:rPr>
            </w:pPr>
            <w:r w:rsidRPr="00763949">
              <w:rPr>
                <w:sz w:val="22"/>
                <w:szCs w:val="20"/>
                <w:lang w:val="sr-Cyrl-CS" w:eastAsia="en-US"/>
              </w:rPr>
              <w:t>Адреса наручиоца</w:t>
            </w:r>
            <w:r w:rsidRPr="00763949">
              <w:rPr>
                <w:sz w:val="22"/>
                <w:szCs w:val="20"/>
                <w:lang w:val="sr-Latn-CS" w:eastAsia="en-US"/>
              </w:rPr>
              <w:t xml:space="preserve"> </w:t>
            </w:r>
            <w:r w:rsidRPr="00763949">
              <w:rPr>
                <w:sz w:val="22"/>
                <w:szCs w:val="20"/>
                <w:lang w:val="sr-Cyrl-CS" w:eastAsia="en-US"/>
              </w:rPr>
              <w:t>: Бања Русанда бб</w:t>
            </w:r>
          </w:p>
        </w:tc>
        <w:tc>
          <w:tcPr>
            <w:tcW w:w="537" w:type="dxa"/>
            <w:vMerge/>
            <w:tcBorders>
              <w:bottom w:val="nil"/>
            </w:tcBorders>
          </w:tcPr>
          <w:p w:rsidR="00763949" w:rsidRPr="00763949" w:rsidRDefault="00763949" w:rsidP="00763949">
            <w:pPr>
              <w:suppressAutoHyphens w:val="0"/>
              <w:rPr>
                <w:sz w:val="22"/>
                <w:szCs w:val="20"/>
                <w:lang w:val="sr-Cyrl-CS" w:eastAsia="en-US"/>
              </w:rPr>
            </w:pPr>
          </w:p>
        </w:tc>
        <w:tc>
          <w:tcPr>
            <w:tcW w:w="4975" w:type="dxa"/>
          </w:tcPr>
          <w:p w:rsidR="00763949" w:rsidRPr="00763949" w:rsidRDefault="00763949" w:rsidP="00763949">
            <w:pPr>
              <w:suppressAutoHyphens w:val="0"/>
              <w:rPr>
                <w:sz w:val="22"/>
                <w:szCs w:val="20"/>
                <w:lang w:val="sr-Latn-RS" w:eastAsia="en-US"/>
              </w:rPr>
            </w:pPr>
            <w:r w:rsidRPr="00763949">
              <w:rPr>
                <w:sz w:val="22"/>
                <w:szCs w:val="20"/>
                <w:lang w:val="sr-Cyrl-CS" w:eastAsia="en-US"/>
              </w:rPr>
              <w:t xml:space="preserve">Адреса: </w:t>
            </w:r>
          </w:p>
        </w:tc>
      </w:tr>
      <w:tr w:rsidR="00763949" w:rsidRPr="00763949" w:rsidTr="00B1040A">
        <w:trPr>
          <w:cantSplit/>
        </w:trPr>
        <w:tc>
          <w:tcPr>
            <w:tcW w:w="4585" w:type="dxa"/>
          </w:tcPr>
          <w:p w:rsidR="00763949" w:rsidRPr="00763949" w:rsidRDefault="00763949" w:rsidP="00763949">
            <w:pPr>
              <w:suppressAutoHyphens w:val="0"/>
              <w:rPr>
                <w:sz w:val="22"/>
                <w:szCs w:val="20"/>
                <w:lang w:val="sr-Cyrl-CS" w:eastAsia="en-US"/>
              </w:rPr>
            </w:pPr>
            <w:r w:rsidRPr="00763949">
              <w:rPr>
                <w:sz w:val="22"/>
                <w:szCs w:val="20"/>
                <w:lang w:val="sr-Cyrl-CS" w:eastAsia="en-US"/>
              </w:rPr>
              <w:t>Матични број</w:t>
            </w:r>
            <w:r w:rsidRPr="00763949">
              <w:rPr>
                <w:sz w:val="22"/>
                <w:szCs w:val="20"/>
                <w:lang w:val="sr-Latn-CS" w:eastAsia="en-US"/>
              </w:rPr>
              <w:t xml:space="preserve"> </w:t>
            </w:r>
            <w:r w:rsidRPr="00763949">
              <w:rPr>
                <w:sz w:val="22"/>
                <w:szCs w:val="20"/>
                <w:lang w:val="sr-Cyrl-CS" w:eastAsia="en-US"/>
              </w:rPr>
              <w:t>: 08062650</w:t>
            </w:r>
          </w:p>
        </w:tc>
        <w:tc>
          <w:tcPr>
            <w:tcW w:w="537" w:type="dxa"/>
            <w:vMerge/>
            <w:tcBorders>
              <w:bottom w:val="nil"/>
            </w:tcBorders>
          </w:tcPr>
          <w:p w:rsidR="00763949" w:rsidRPr="00763949" w:rsidRDefault="00763949" w:rsidP="00763949">
            <w:pPr>
              <w:suppressAutoHyphens w:val="0"/>
              <w:rPr>
                <w:sz w:val="22"/>
                <w:szCs w:val="20"/>
                <w:lang w:val="sr-Cyrl-CS" w:eastAsia="en-US"/>
              </w:rPr>
            </w:pPr>
          </w:p>
        </w:tc>
        <w:tc>
          <w:tcPr>
            <w:tcW w:w="4975" w:type="dxa"/>
          </w:tcPr>
          <w:p w:rsidR="00763949" w:rsidRPr="00763949" w:rsidRDefault="00763949" w:rsidP="00763949">
            <w:pPr>
              <w:suppressAutoHyphens w:val="0"/>
              <w:rPr>
                <w:sz w:val="22"/>
                <w:szCs w:val="20"/>
                <w:lang w:val="sr-Latn-RS" w:eastAsia="en-US"/>
              </w:rPr>
            </w:pPr>
            <w:r w:rsidRPr="00763949">
              <w:rPr>
                <w:sz w:val="22"/>
                <w:szCs w:val="20"/>
                <w:lang w:val="sr-Cyrl-CS" w:eastAsia="en-US"/>
              </w:rPr>
              <w:t xml:space="preserve">Матични број/ ПИБ </w:t>
            </w:r>
            <w:r w:rsidRPr="00763949">
              <w:rPr>
                <w:sz w:val="22"/>
                <w:szCs w:val="20"/>
                <w:lang w:val="sr-Latn-CS" w:eastAsia="en-US"/>
              </w:rPr>
              <w:t xml:space="preserve"> </w:t>
            </w:r>
            <w:r w:rsidRPr="00763949">
              <w:rPr>
                <w:sz w:val="22"/>
                <w:szCs w:val="20"/>
                <w:lang w:val="sr-Cyrl-CS" w:eastAsia="en-US"/>
              </w:rPr>
              <w:t xml:space="preserve">: </w:t>
            </w:r>
          </w:p>
        </w:tc>
      </w:tr>
      <w:tr w:rsidR="00763949" w:rsidRPr="00763949" w:rsidTr="00B1040A">
        <w:trPr>
          <w:cantSplit/>
        </w:trPr>
        <w:tc>
          <w:tcPr>
            <w:tcW w:w="4585" w:type="dxa"/>
          </w:tcPr>
          <w:p w:rsidR="00763949" w:rsidRPr="00763949" w:rsidRDefault="00763949" w:rsidP="00763949">
            <w:pPr>
              <w:suppressAutoHyphens w:val="0"/>
              <w:rPr>
                <w:sz w:val="22"/>
                <w:szCs w:val="20"/>
                <w:lang w:val="sr-Cyrl-CS" w:eastAsia="en-US"/>
              </w:rPr>
            </w:pPr>
            <w:r w:rsidRPr="00763949">
              <w:rPr>
                <w:sz w:val="22"/>
                <w:szCs w:val="20"/>
                <w:lang w:val="sr-Cyrl-CS" w:eastAsia="en-US"/>
              </w:rPr>
              <w:t>Број текућег рачуна</w:t>
            </w:r>
            <w:r w:rsidRPr="00763949">
              <w:rPr>
                <w:sz w:val="22"/>
                <w:szCs w:val="20"/>
                <w:lang w:val="sr-Latn-CS" w:eastAsia="en-US"/>
              </w:rPr>
              <w:t xml:space="preserve"> </w:t>
            </w:r>
            <w:r w:rsidRPr="00763949">
              <w:rPr>
                <w:sz w:val="22"/>
                <w:szCs w:val="20"/>
                <w:lang w:val="sr-Cyrl-CS" w:eastAsia="en-US"/>
              </w:rPr>
              <w:t>:</w:t>
            </w:r>
          </w:p>
          <w:p w:rsidR="00763949" w:rsidRPr="00763949" w:rsidRDefault="00763949" w:rsidP="00763949">
            <w:pPr>
              <w:suppressAutoHyphens w:val="0"/>
              <w:rPr>
                <w:sz w:val="22"/>
                <w:szCs w:val="20"/>
                <w:lang w:val="sr-Cyrl-CS" w:eastAsia="en-US"/>
              </w:rPr>
            </w:pPr>
            <w:r w:rsidRPr="00763949">
              <w:rPr>
                <w:sz w:val="22"/>
                <w:szCs w:val="20"/>
                <w:lang w:val="sr-Cyrl-CS" w:eastAsia="en-US"/>
              </w:rPr>
              <w:t xml:space="preserve"> 840-178661-70</w:t>
            </w:r>
          </w:p>
          <w:p w:rsidR="00763949" w:rsidRPr="00763949" w:rsidRDefault="00763949" w:rsidP="00763949">
            <w:pPr>
              <w:suppressAutoHyphens w:val="0"/>
              <w:rPr>
                <w:sz w:val="22"/>
                <w:szCs w:val="20"/>
                <w:lang w:val="sr-Cyrl-CS" w:eastAsia="en-US"/>
              </w:rPr>
            </w:pPr>
            <w:r w:rsidRPr="00763949">
              <w:rPr>
                <w:sz w:val="22"/>
                <w:szCs w:val="20"/>
                <w:lang w:val="sr-Cyrl-CS" w:eastAsia="en-US"/>
              </w:rPr>
              <w:t xml:space="preserve"> 840-178667-52</w:t>
            </w:r>
          </w:p>
        </w:tc>
        <w:tc>
          <w:tcPr>
            <w:tcW w:w="537" w:type="dxa"/>
            <w:vMerge/>
            <w:tcBorders>
              <w:bottom w:val="nil"/>
            </w:tcBorders>
          </w:tcPr>
          <w:p w:rsidR="00763949" w:rsidRPr="00763949" w:rsidRDefault="00763949" w:rsidP="00763949">
            <w:pPr>
              <w:suppressAutoHyphens w:val="0"/>
              <w:rPr>
                <w:sz w:val="22"/>
                <w:szCs w:val="20"/>
                <w:lang w:val="sr-Cyrl-CS" w:eastAsia="en-US"/>
              </w:rPr>
            </w:pPr>
          </w:p>
        </w:tc>
        <w:tc>
          <w:tcPr>
            <w:tcW w:w="4975" w:type="dxa"/>
          </w:tcPr>
          <w:p w:rsidR="00763949" w:rsidRPr="00763949" w:rsidRDefault="00763949" w:rsidP="00763949">
            <w:pPr>
              <w:suppressAutoHyphens w:val="0"/>
              <w:rPr>
                <w:sz w:val="22"/>
                <w:szCs w:val="20"/>
                <w:lang w:val="sr-Latn-RS" w:eastAsia="en-US"/>
              </w:rPr>
            </w:pPr>
            <w:r w:rsidRPr="00763949">
              <w:rPr>
                <w:sz w:val="22"/>
                <w:szCs w:val="20"/>
                <w:lang w:val="sr-Cyrl-CS" w:eastAsia="en-US"/>
              </w:rPr>
              <w:t>Број текућег рачун</w:t>
            </w:r>
            <w:r w:rsidRPr="00763949">
              <w:rPr>
                <w:sz w:val="22"/>
                <w:szCs w:val="20"/>
                <w:lang w:val="sr-Latn-RS" w:eastAsia="en-US"/>
              </w:rPr>
              <w:t>:</w:t>
            </w:r>
          </w:p>
          <w:p w:rsidR="00763949" w:rsidRPr="00763949" w:rsidRDefault="00763949" w:rsidP="00763949">
            <w:pPr>
              <w:suppressAutoHyphens w:val="0"/>
              <w:rPr>
                <w:sz w:val="22"/>
                <w:szCs w:val="20"/>
                <w:lang w:val="sr-Latn-RS" w:eastAsia="en-US"/>
              </w:rPr>
            </w:pPr>
          </w:p>
        </w:tc>
      </w:tr>
      <w:tr w:rsidR="00763949" w:rsidRPr="00763949" w:rsidTr="00B1040A">
        <w:trPr>
          <w:cantSplit/>
        </w:trPr>
        <w:tc>
          <w:tcPr>
            <w:tcW w:w="4585" w:type="dxa"/>
          </w:tcPr>
          <w:p w:rsidR="00763949" w:rsidRPr="00763949" w:rsidRDefault="00763949" w:rsidP="00763949">
            <w:pPr>
              <w:suppressAutoHyphens w:val="0"/>
              <w:rPr>
                <w:sz w:val="22"/>
                <w:szCs w:val="20"/>
                <w:lang w:val="sr-Cyrl-CS" w:eastAsia="en-US"/>
              </w:rPr>
            </w:pPr>
            <w:r w:rsidRPr="00763949">
              <w:rPr>
                <w:sz w:val="22"/>
                <w:szCs w:val="20"/>
                <w:lang w:val="sr-Cyrl-CS" w:eastAsia="en-US"/>
              </w:rPr>
              <w:t>Тел</w:t>
            </w:r>
            <w:r w:rsidRPr="00763949">
              <w:rPr>
                <w:sz w:val="22"/>
                <w:szCs w:val="20"/>
                <w:lang w:val="sr-Latn-CS" w:eastAsia="en-US"/>
              </w:rPr>
              <w:t xml:space="preserve"> </w:t>
            </w:r>
            <w:r w:rsidRPr="00763949">
              <w:rPr>
                <w:sz w:val="22"/>
                <w:szCs w:val="20"/>
                <w:lang w:val="sr-Cyrl-CS" w:eastAsia="en-US"/>
              </w:rPr>
              <w:t>/Факс: 315-0401, 315-0402,   731-075</w:t>
            </w:r>
          </w:p>
        </w:tc>
        <w:tc>
          <w:tcPr>
            <w:tcW w:w="537" w:type="dxa"/>
            <w:vMerge/>
            <w:tcBorders>
              <w:bottom w:val="nil"/>
            </w:tcBorders>
          </w:tcPr>
          <w:p w:rsidR="00763949" w:rsidRPr="00763949" w:rsidRDefault="00763949" w:rsidP="00763949">
            <w:pPr>
              <w:suppressAutoHyphens w:val="0"/>
              <w:rPr>
                <w:sz w:val="22"/>
                <w:szCs w:val="20"/>
                <w:lang w:val="sr-Cyrl-CS" w:eastAsia="en-US"/>
              </w:rPr>
            </w:pPr>
          </w:p>
        </w:tc>
        <w:tc>
          <w:tcPr>
            <w:tcW w:w="4975" w:type="dxa"/>
          </w:tcPr>
          <w:p w:rsidR="00763949" w:rsidRPr="00763949" w:rsidRDefault="00763949" w:rsidP="00763949">
            <w:pPr>
              <w:suppressAutoHyphens w:val="0"/>
              <w:rPr>
                <w:sz w:val="22"/>
                <w:szCs w:val="20"/>
                <w:lang w:val="sr-Latn-RS" w:eastAsia="en-US"/>
              </w:rPr>
            </w:pPr>
            <w:r w:rsidRPr="00763949">
              <w:rPr>
                <w:sz w:val="22"/>
                <w:szCs w:val="20"/>
                <w:lang w:val="sr-Cyrl-CS" w:eastAsia="en-US"/>
              </w:rPr>
              <w:t>Тел</w:t>
            </w:r>
            <w:r w:rsidRPr="00763949">
              <w:rPr>
                <w:sz w:val="22"/>
                <w:szCs w:val="20"/>
                <w:lang w:val="sr-Latn-CS" w:eastAsia="en-US"/>
              </w:rPr>
              <w:t xml:space="preserve"> </w:t>
            </w:r>
            <w:r w:rsidRPr="00763949">
              <w:rPr>
                <w:sz w:val="22"/>
                <w:szCs w:val="20"/>
                <w:lang w:val="sr-Cyrl-CS" w:eastAsia="en-US"/>
              </w:rPr>
              <w:t>/</w:t>
            </w:r>
            <w:r w:rsidRPr="00763949">
              <w:rPr>
                <w:sz w:val="22"/>
                <w:szCs w:val="20"/>
                <w:lang w:val="sr-Latn-CS" w:eastAsia="en-US"/>
              </w:rPr>
              <w:t xml:space="preserve"> </w:t>
            </w:r>
            <w:r w:rsidRPr="00763949">
              <w:rPr>
                <w:sz w:val="22"/>
                <w:szCs w:val="20"/>
                <w:lang w:val="sr-Cyrl-CS" w:eastAsia="en-US"/>
              </w:rPr>
              <w:t>Факс</w:t>
            </w:r>
            <w:r w:rsidRPr="00763949">
              <w:rPr>
                <w:sz w:val="22"/>
                <w:szCs w:val="20"/>
                <w:lang w:val="sr-Latn-CS" w:eastAsia="en-US"/>
              </w:rPr>
              <w:t xml:space="preserve"> </w:t>
            </w:r>
            <w:r w:rsidRPr="00763949">
              <w:rPr>
                <w:sz w:val="22"/>
                <w:szCs w:val="20"/>
                <w:lang w:val="sr-Cyrl-RS" w:eastAsia="en-US"/>
              </w:rPr>
              <w:t>:</w:t>
            </w:r>
            <w:r w:rsidRPr="00763949">
              <w:rPr>
                <w:sz w:val="22"/>
                <w:szCs w:val="20"/>
                <w:lang w:val="sr-Latn-RS" w:eastAsia="en-US"/>
              </w:rPr>
              <w:t xml:space="preserve"> </w:t>
            </w:r>
          </w:p>
        </w:tc>
      </w:tr>
      <w:tr w:rsidR="00763949" w:rsidRPr="00763949" w:rsidTr="00B1040A">
        <w:trPr>
          <w:cantSplit/>
        </w:trPr>
        <w:tc>
          <w:tcPr>
            <w:tcW w:w="4585" w:type="dxa"/>
          </w:tcPr>
          <w:p w:rsidR="00763949" w:rsidRPr="00763949" w:rsidRDefault="00763949" w:rsidP="00763949">
            <w:pPr>
              <w:suppressAutoHyphens w:val="0"/>
              <w:rPr>
                <w:sz w:val="22"/>
                <w:szCs w:val="20"/>
                <w:lang w:val="sr-Cyrl-CS" w:eastAsia="en-US"/>
              </w:rPr>
            </w:pPr>
            <w:r w:rsidRPr="00763949">
              <w:rPr>
                <w:sz w:val="22"/>
                <w:szCs w:val="20"/>
                <w:lang w:val="sr-Cyrl-CS" w:eastAsia="en-US"/>
              </w:rPr>
              <w:t>Контакт особа</w:t>
            </w:r>
            <w:r w:rsidRPr="00763949">
              <w:rPr>
                <w:sz w:val="22"/>
                <w:szCs w:val="20"/>
                <w:lang w:val="sr-Latn-CS" w:eastAsia="en-US"/>
              </w:rPr>
              <w:t xml:space="preserve"> </w:t>
            </w:r>
            <w:r w:rsidRPr="00763949">
              <w:rPr>
                <w:sz w:val="22"/>
                <w:szCs w:val="20"/>
                <w:lang w:val="sr-Cyrl-CS" w:eastAsia="en-US"/>
              </w:rPr>
              <w:t>:</w:t>
            </w:r>
          </w:p>
        </w:tc>
        <w:tc>
          <w:tcPr>
            <w:tcW w:w="537" w:type="dxa"/>
            <w:vMerge/>
            <w:tcBorders>
              <w:bottom w:val="nil"/>
            </w:tcBorders>
          </w:tcPr>
          <w:p w:rsidR="00763949" w:rsidRPr="00763949" w:rsidRDefault="00763949" w:rsidP="00763949">
            <w:pPr>
              <w:suppressAutoHyphens w:val="0"/>
              <w:rPr>
                <w:sz w:val="22"/>
                <w:szCs w:val="20"/>
                <w:lang w:val="sr-Cyrl-CS" w:eastAsia="en-US"/>
              </w:rPr>
            </w:pPr>
          </w:p>
        </w:tc>
        <w:tc>
          <w:tcPr>
            <w:tcW w:w="4975" w:type="dxa"/>
          </w:tcPr>
          <w:p w:rsidR="00763949" w:rsidRPr="00763949" w:rsidRDefault="00763949" w:rsidP="00763949">
            <w:pPr>
              <w:suppressAutoHyphens w:val="0"/>
              <w:rPr>
                <w:sz w:val="22"/>
                <w:szCs w:val="20"/>
                <w:lang w:val="sr-Cyrl-RS" w:eastAsia="en-US"/>
              </w:rPr>
            </w:pPr>
            <w:r w:rsidRPr="00763949">
              <w:rPr>
                <w:sz w:val="22"/>
                <w:szCs w:val="20"/>
                <w:lang w:val="sr-Cyrl-CS" w:eastAsia="en-US"/>
              </w:rPr>
              <w:t>Контакт особа,</w:t>
            </w:r>
            <w:r w:rsidRPr="00763949">
              <w:rPr>
                <w:sz w:val="22"/>
                <w:szCs w:val="20"/>
                <w:lang w:eastAsia="en-US"/>
              </w:rPr>
              <w:t xml:space="preserve"> </w:t>
            </w:r>
            <w:r w:rsidRPr="00763949">
              <w:rPr>
                <w:sz w:val="22"/>
                <w:szCs w:val="20"/>
                <w:lang w:val="sr-Cyrl-CS" w:eastAsia="en-US"/>
              </w:rPr>
              <w:t>е-ма</w:t>
            </w:r>
            <w:r w:rsidRPr="00763949">
              <w:rPr>
                <w:sz w:val="22"/>
                <w:szCs w:val="20"/>
                <w:lang w:val="sr-Latn-RS" w:eastAsia="en-US"/>
              </w:rPr>
              <w:t xml:space="preserve">il  </w:t>
            </w:r>
          </w:p>
        </w:tc>
      </w:tr>
    </w:tbl>
    <w:p w:rsidR="00763949" w:rsidRPr="00763949" w:rsidRDefault="00763949" w:rsidP="00763949">
      <w:pPr>
        <w:suppressAutoHyphens w:val="0"/>
        <w:rPr>
          <w:u w:val="single"/>
          <w:lang w:eastAsia="en-US"/>
        </w:rPr>
      </w:pPr>
    </w:p>
    <w:p w:rsidR="00763949" w:rsidRPr="00763949" w:rsidRDefault="00763949" w:rsidP="00763949">
      <w:pPr>
        <w:suppressAutoHyphens w:val="0"/>
        <w:jc w:val="both"/>
        <w:rPr>
          <w:szCs w:val="22"/>
          <w:lang w:val="sr-Cyrl-RS" w:eastAsia="en-US"/>
        </w:rPr>
      </w:pPr>
      <w:r w:rsidRPr="00763949">
        <w:rPr>
          <w:sz w:val="22"/>
          <w:szCs w:val="22"/>
          <w:lang w:val="sr-Cyrl-CS" w:eastAsia="en-US"/>
        </w:rPr>
        <w:tab/>
      </w:r>
      <w:r w:rsidRPr="00763949">
        <w:rPr>
          <w:szCs w:val="22"/>
          <w:lang w:val="sr-Cyrl-CS" w:eastAsia="en-US"/>
        </w:rPr>
        <w:t>На основу члана</w:t>
      </w:r>
      <w:r w:rsidRPr="00763949">
        <w:rPr>
          <w:szCs w:val="22"/>
          <w:lang w:val="sr-Latn-CS" w:eastAsia="en-US"/>
        </w:rPr>
        <w:t xml:space="preserve"> </w:t>
      </w:r>
      <w:r w:rsidRPr="00763949">
        <w:rPr>
          <w:szCs w:val="22"/>
          <w:lang w:val="sr-Cyrl-RS" w:eastAsia="en-US"/>
        </w:rPr>
        <w:t>39. Закона о јавним набавкама</w:t>
      </w:r>
      <w:r w:rsidRPr="00763949">
        <w:rPr>
          <w:szCs w:val="22"/>
          <w:lang w:val="sr-Latn-CS" w:eastAsia="en-US"/>
        </w:rPr>
        <w:t xml:space="preserve"> </w:t>
      </w:r>
      <w:r w:rsidRPr="00763949">
        <w:rPr>
          <w:szCs w:val="22"/>
          <w:lang w:val="sr-Cyrl-CS" w:eastAsia="en-US"/>
        </w:rPr>
        <w:t xml:space="preserve"> бр</w:t>
      </w:r>
      <w:r w:rsidRPr="00763949">
        <w:rPr>
          <w:szCs w:val="22"/>
          <w:lang w:val="sr-Latn-CS" w:eastAsia="en-US"/>
        </w:rPr>
        <w:t>.</w:t>
      </w:r>
      <w:r w:rsidRPr="00763949">
        <w:rPr>
          <w:szCs w:val="22"/>
          <w:lang w:val="sr-Cyrl-RS" w:eastAsia="en-US"/>
        </w:rPr>
        <w:t>124/2012, бр.14/15 и бр.</w:t>
      </w:r>
      <w:r w:rsidRPr="00763949">
        <w:rPr>
          <w:szCs w:val="22"/>
          <w:lang w:val="sr-Cyrl-CS" w:eastAsia="en-US"/>
        </w:rPr>
        <w:t xml:space="preserve"> 68/15,  извештаја о прикупљеним понудама</w:t>
      </w:r>
      <w:r w:rsidRPr="00763949">
        <w:rPr>
          <w:szCs w:val="22"/>
          <w:lang w:val="sr-Latn-RS" w:eastAsia="en-US"/>
        </w:rPr>
        <w:t xml:space="preserve"> </w:t>
      </w:r>
      <w:r w:rsidRPr="00763949">
        <w:rPr>
          <w:szCs w:val="22"/>
          <w:lang w:val="sr-Cyrl-RS" w:eastAsia="en-US"/>
        </w:rPr>
        <w:t>бр.  .године</w:t>
      </w:r>
      <w:r w:rsidRPr="00763949">
        <w:rPr>
          <w:szCs w:val="22"/>
          <w:lang w:val="sr-Cyrl-CS" w:eastAsia="en-US"/>
        </w:rPr>
        <w:t>, наручујемо, односно издајемо следећу</w:t>
      </w:r>
      <w:r w:rsidRPr="00763949">
        <w:rPr>
          <w:szCs w:val="22"/>
          <w:lang w:val="sr-Latn-CS" w:eastAsia="en-US"/>
        </w:rPr>
        <w:t xml:space="preserve"> </w:t>
      </w:r>
    </w:p>
    <w:p w:rsidR="00763949" w:rsidRPr="00763949" w:rsidRDefault="00763949" w:rsidP="00763949">
      <w:pPr>
        <w:suppressAutoHyphens w:val="0"/>
        <w:jc w:val="both"/>
        <w:rPr>
          <w:szCs w:val="22"/>
          <w:lang w:val="sr-Cyrl-RS" w:eastAsia="en-US"/>
        </w:rPr>
      </w:pPr>
    </w:p>
    <w:p w:rsidR="00763949" w:rsidRPr="00763949" w:rsidRDefault="00763949" w:rsidP="00763949">
      <w:pPr>
        <w:keepNext/>
        <w:suppressAutoHyphens w:val="0"/>
        <w:jc w:val="center"/>
        <w:outlineLvl w:val="0"/>
        <w:rPr>
          <w:b/>
          <w:szCs w:val="28"/>
          <w:lang w:val="sr-Latn-RS" w:eastAsia="en-US"/>
        </w:rPr>
      </w:pPr>
      <w:r w:rsidRPr="00763949">
        <w:rPr>
          <w:b/>
          <w:szCs w:val="28"/>
          <w:lang w:val="sr-Cyrl-CS" w:eastAsia="en-US"/>
        </w:rPr>
        <w:t xml:space="preserve">НАРУЏБЕНИЦУ </w:t>
      </w:r>
    </w:p>
    <w:p w:rsidR="00763949" w:rsidRPr="00763949" w:rsidRDefault="00763949" w:rsidP="00763949">
      <w:pPr>
        <w:suppressAutoHyphens w:val="0"/>
        <w:rPr>
          <w:lang w:val="sr-Latn-RS" w:eastAsia="en-US"/>
        </w:rPr>
      </w:pPr>
    </w:p>
    <w:p w:rsidR="00763949" w:rsidRPr="00763949" w:rsidRDefault="00763949" w:rsidP="00763949">
      <w:pPr>
        <w:suppressAutoHyphens w:val="0"/>
        <w:rPr>
          <w:lang w:val="sr-Cyrl-RS" w:eastAsia="en-US"/>
        </w:rPr>
      </w:pPr>
    </w:p>
    <w:p w:rsidR="00763949" w:rsidRPr="00763949" w:rsidRDefault="00763949" w:rsidP="00763949">
      <w:pPr>
        <w:suppressAutoHyphens w:val="0"/>
        <w:rPr>
          <w:lang w:val="sr-Cyrl-RS" w:eastAsia="en-US"/>
        </w:rPr>
      </w:pPr>
    </w:p>
    <w:p w:rsidR="00763949" w:rsidRPr="00763949" w:rsidRDefault="00763949" w:rsidP="00763949">
      <w:pPr>
        <w:suppressAutoHyphens w:val="0"/>
        <w:rPr>
          <w:szCs w:val="22"/>
          <w:lang w:val="sr-Cyrl-CS" w:eastAsia="en-US"/>
        </w:rPr>
      </w:pPr>
      <w:r w:rsidRPr="00763949">
        <w:rPr>
          <w:szCs w:val="22"/>
          <w:lang w:val="sr-Cyrl-CS" w:eastAsia="en-US"/>
        </w:rPr>
        <w:t>Којом наручујемо следеће</w:t>
      </w:r>
      <w:r w:rsidRPr="00763949">
        <w:rPr>
          <w:szCs w:val="22"/>
          <w:lang w:val="sr-Latn-CS" w:eastAsia="en-US"/>
        </w:rPr>
        <w:t xml:space="preserve"> </w:t>
      </w:r>
      <w:r w:rsidRPr="00763949">
        <w:rPr>
          <w:szCs w:val="22"/>
          <w:lang w:val="sr-Cyrl-CS" w:eastAsia="en-US"/>
        </w:rPr>
        <w:t>:</w:t>
      </w:r>
    </w:p>
    <w:p w:rsidR="00763949" w:rsidRPr="00763949" w:rsidRDefault="00763949" w:rsidP="00763949">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763949" w:rsidRPr="00763949" w:rsidTr="00B1040A">
        <w:tc>
          <w:tcPr>
            <w:tcW w:w="959" w:type="dxa"/>
          </w:tcPr>
          <w:p w:rsidR="00763949" w:rsidRPr="00763949" w:rsidRDefault="00763949" w:rsidP="00763949">
            <w:pPr>
              <w:suppressAutoHyphens w:val="0"/>
              <w:jc w:val="center"/>
              <w:rPr>
                <w:sz w:val="22"/>
                <w:szCs w:val="22"/>
                <w:lang w:val="sr-Cyrl-CS" w:eastAsia="en-US"/>
              </w:rPr>
            </w:pPr>
            <w:r w:rsidRPr="00763949">
              <w:rPr>
                <w:sz w:val="22"/>
                <w:szCs w:val="22"/>
                <w:lang w:val="sr-Cyrl-CS" w:eastAsia="en-US"/>
              </w:rPr>
              <w:t>Ред.бр.</w:t>
            </w:r>
          </w:p>
        </w:tc>
        <w:tc>
          <w:tcPr>
            <w:tcW w:w="3544" w:type="dxa"/>
          </w:tcPr>
          <w:p w:rsidR="00763949" w:rsidRPr="00763949" w:rsidRDefault="00763949" w:rsidP="00763949">
            <w:pPr>
              <w:suppressAutoHyphens w:val="0"/>
              <w:jc w:val="center"/>
              <w:rPr>
                <w:sz w:val="22"/>
                <w:szCs w:val="22"/>
                <w:lang w:val="sr-Cyrl-CS" w:eastAsia="en-US"/>
              </w:rPr>
            </w:pPr>
            <w:r w:rsidRPr="00763949">
              <w:rPr>
                <w:sz w:val="22"/>
                <w:szCs w:val="22"/>
                <w:lang w:val="sr-Cyrl-CS" w:eastAsia="en-US"/>
              </w:rPr>
              <w:t>Назив</w:t>
            </w:r>
          </w:p>
        </w:tc>
        <w:tc>
          <w:tcPr>
            <w:tcW w:w="684" w:type="dxa"/>
          </w:tcPr>
          <w:p w:rsidR="00763949" w:rsidRPr="00763949" w:rsidRDefault="00763949" w:rsidP="00763949">
            <w:pPr>
              <w:suppressAutoHyphens w:val="0"/>
              <w:jc w:val="center"/>
              <w:rPr>
                <w:sz w:val="22"/>
                <w:szCs w:val="22"/>
                <w:lang w:val="sr-Cyrl-CS" w:eastAsia="en-US"/>
              </w:rPr>
            </w:pPr>
            <w:r w:rsidRPr="00763949">
              <w:rPr>
                <w:sz w:val="22"/>
                <w:szCs w:val="22"/>
                <w:lang w:val="sr-Cyrl-CS" w:eastAsia="en-US"/>
              </w:rPr>
              <w:t>Јед.мере</w:t>
            </w:r>
          </w:p>
        </w:tc>
        <w:tc>
          <w:tcPr>
            <w:tcW w:w="733" w:type="dxa"/>
          </w:tcPr>
          <w:p w:rsidR="00763949" w:rsidRPr="00763949" w:rsidRDefault="00763949" w:rsidP="00763949">
            <w:pPr>
              <w:suppressAutoHyphens w:val="0"/>
              <w:jc w:val="center"/>
              <w:rPr>
                <w:sz w:val="22"/>
                <w:szCs w:val="22"/>
                <w:lang w:val="sr-Cyrl-RS" w:eastAsia="en-US"/>
              </w:rPr>
            </w:pPr>
            <w:r w:rsidRPr="00763949">
              <w:rPr>
                <w:sz w:val="22"/>
                <w:szCs w:val="22"/>
                <w:lang w:val="sr-Cyrl-RS" w:eastAsia="en-US"/>
              </w:rPr>
              <w:t>Кол.</w:t>
            </w:r>
          </w:p>
        </w:tc>
        <w:tc>
          <w:tcPr>
            <w:tcW w:w="1985" w:type="dxa"/>
          </w:tcPr>
          <w:p w:rsidR="00763949" w:rsidRPr="00763949" w:rsidRDefault="00763949" w:rsidP="00763949">
            <w:pPr>
              <w:suppressAutoHyphens w:val="0"/>
              <w:jc w:val="center"/>
              <w:rPr>
                <w:sz w:val="22"/>
                <w:szCs w:val="22"/>
                <w:lang w:val="sr-Cyrl-CS" w:eastAsia="en-US"/>
              </w:rPr>
            </w:pPr>
            <w:r w:rsidRPr="00763949">
              <w:rPr>
                <w:sz w:val="22"/>
                <w:szCs w:val="22"/>
                <w:lang w:val="sr-Cyrl-CS" w:eastAsia="en-US"/>
              </w:rPr>
              <w:t>Цена по јед.мере без пдв-а</w:t>
            </w:r>
          </w:p>
        </w:tc>
        <w:tc>
          <w:tcPr>
            <w:tcW w:w="2126" w:type="dxa"/>
          </w:tcPr>
          <w:p w:rsidR="00763949" w:rsidRPr="00763949" w:rsidRDefault="00763949" w:rsidP="00763949">
            <w:pPr>
              <w:suppressAutoHyphens w:val="0"/>
              <w:jc w:val="center"/>
              <w:rPr>
                <w:sz w:val="22"/>
                <w:szCs w:val="22"/>
                <w:lang w:val="sr-Cyrl-CS" w:eastAsia="en-US"/>
              </w:rPr>
            </w:pPr>
            <w:r w:rsidRPr="00763949">
              <w:rPr>
                <w:sz w:val="22"/>
                <w:szCs w:val="22"/>
                <w:lang w:val="sr-Cyrl-CS" w:eastAsia="en-US"/>
              </w:rPr>
              <w:t>Вредност без пдв-а</w:t>
            </w:r>
          </w:p>
        </w:tc>
      </w:tr>
      <w:tr w:rsidR="00763949" w:rsidRPr="00763949" w:rsidTr="00B1040A">
        <w:tc>
          <w:tcPr>
            <w:tcW w:w="959" w:type="dxa"/>
          </w:tcPr>
          <w:p w:rsidR="00763949" w:rsidRPr="00763949" w:rsidRDefault="00763949" w:rsidP="00763949">
            <w:pPr>
              <w:suppressAutoHyphens w:val="0"/>
              <w:rPr>
                <w:sz w:val="22"/>
                <w:szCs w:val="22"/>
                <w:lang w:eastAsia="en-US"/>
              </w:rPr>
            </w:pPr>
            <w:r w:rsidRPr="00763949">
              <w:rPr>
                <w:sz w:val="22"/>
                <w:szCs w:val="22"/>
                <w:lang w:eastAsia="en-US"/>
              </w:rPr>
              <w:t>1</w:t>
            </w:r>
          </w:p>
        </w:tc>
        <w:tc>
          <w:tcPr>
            <w:tcW w:w="3544" w:type="dxa"/>
          </w:tcPr>
          <w:p w:rsidR="00763949" w:rsidRPr="00763949" w:rsidRDefault="00763949" w:rsidP="00763949">
            <w:pPr>
              <w:suppressAutoHyphens w:val="0"/>
              <w:rPr>
                <w:sz w:val="18"/>
                <w:szCs w:val="18"/>
                <w:lang w:val="sr-Latn-RS" w:eastAsia="en-US"/>
              </w:rPr>
            </w:pPr>
          </w:p>
        </w:tc>
        <w:tc>
          <w:tcPr>
            <w:tcW w:w="684" w:type="dxa"/>
          </w:tcPr>
          <w:p w:rsidR="00763949" w:rsidRPr="00763949" w:rsidRDefault="00763949" w:rsidP="00763949">
            <w:pPr>
              <w:suppressAutoHyphens w:val="0"/>
              <w:rPr>
                <w:sz w:val="20"/>
                <w:szCs w:val="20"/>
                <w:lang w:val="sr-Latn-RS" w:eastAsia="en-US"/>
              </w:rPr>
            </w:pPr>
          </w:p>
        </w:tc>
        <w:tc>
          <w:tcPr>
            <w:tcW w:w="733" w:type="dxa"/>
          </w:tcPr>
          <w:p w:rsidR="00763949" w:rsidRPr="00763949" w:rsidRDefault="00763949" w:rsidP="00763949">
            <w:pPr>
              <w:suppressAutoHyphens w:val="0"/>
              <w:rPr>
                <w:sz w:val="22"/>
                <w:szCs w:val="22"/>
                <w:lang w:val="sr-Latn-RS" w:eastAsia="en-US"/>
              </w:rPr>
            </w:pPr>
          </w:p>
        </w:tc>
        <w:tc>
          <w:tcPr>
            <w:tcW w:w="1985" w:type="dxa"/>
          </w:tcPr>
          <w:p w:rsidR="00763949" w:rsidRPr="00763949" w:rsidRDefault="00763949" w:rsidP="00763949">
            <w:pPr>
              <w:suppressAutoHyphens w:val="0"/>
              <w:rPr>
                <w:sz w:val="22"/>
                <w:szCs w:val="22"/>
                <w:lang w:val="sr-Latn-RS" w:eastAsia="en-US"/>
              </w:rPr>
            </w:pPr>
          </w:p>
          <w:p w:rsidR="00763949" w:rsidRPr="00763949" w:rsidRDefault="00763949" w:rsidP="00763949">
            <w:pPr>
              <w:suppressAutoHyphens w:val="0"/>
              <w:rPr>
                <w:sz w:val="22"/>
                <w:szCs w:val="22"/>
                <w:lang w:val="sr-Latn-RS" w:eastAsia="en-US"/>
              </w:rPr>
            </w:pPr>
          </w:p>
          <w:p w:rsidR="00763949" w:rsidRPr="00763949" w:rsidRDefault="00763949" w:rsidP="00763949">
            <w:pPr>
              <w:suppressAutoHyphens w:val="0"/>
              <w:rPr>
                <w:sz w:val="22"/>
                <w:szCs w:val="22"/>
                <w:lang w:val="sr-Latn-RS" w:eastAsia="en-US"/>
              </w:rPr>
            </w:pPr>
          </w:p>
        </w:tc>
        <w:tc>
          <w:tcPr>
            <w:tcW w:w="2126" w:type="dxa"/>
          </w:tcPr>
          <w:p w:rsidR="00763949" w:rsidRPr="00763949" w:rsidRDefault="00763949" w:rsidP="00763949">
            <w:pPr>
              <w:suppressAutoHyphens w:val="0"/>
              <w:rPr>
                <w:sz w:val="22"/>
                <w:szCs w:val="22"/>
                <w:lang w:val="sr-Latn-RS" w:eastAsia="en-US"/>
              </w:rPr>
            </w:pPr>
          </w:p>
        </w:tc>
      </w:tr>
      <w:tr w:rsidR="00763949" w:rsidRPr="00763949" w:rsidTr="00B1040A">
        <w:tc>
          <w:tcPr>
            <w:tcW w:w="959" w:type="dxa"/>
          </w:tcPr>
          <w:p w:rsidR="00763949" w:rsidRPr="00763949" w:rsidRDefault="00763949" w:rsidP="00763949">
            <w:pPr>
              <w:suppressAutoHyphens w:val="0"/>
              <w:rPr>
                <w:sz w:val="22"/>
                <w:szCs w:val="22"/>
                <w:lang w:eastAsia="en-US"/>
              </w:rPr>
            </w:pPr>
          </w:p>
        </w:tc>
        <w:tc>
          <w:tcPr>
            <w:tcW w:w="3544" w:type="dxa"/>
          </w:tcPr>
          <w:p w:rsidR="00763949" w:rsidRPr="00763949" w:rsidRDefault="00763949" w:rsidP="00763949">
            <w:pPr>
              <w:suppressAutoHyphens w:val="0"/>
              <w:rPr>
                <w:sz w:val="18"/>
                <w:szCs w:val="18"/>
                <w:lang w:val="sr-Latn-RS" w:eastAsia="en-US"/>
              </w:rPr>
            </w:pPr>
          </w:p>
        </w:tc>
        <w:tc>
          <w:tcPr>
            <w:tcW w:w="684" w:type="dxa"/>
          </w:tcPr>
          <w:p w:rsidR="00763949" w:rsidRPr="00763949" w:rsidRDefault="00763949" w:rsidP="00763949">
            <w:pPr>
              <w:suppressAutoHyphens w:val="0"/>
              <w:rPr>
                <w:sz w:val="20"/>
                <w:szCs w:val="20"/>
                <w:lang w:val="sr-Latn-RS" w:eastAsia="en-US"/>
              </w:rPr>
            </w:pPr>
          </w:p>
        </w:tc>
        <w:tc>
          <w:tcPr>
            <w:tcW w:w="733" w:type="dxa"/>
          </w:tcPr>
          <w:p w:rsidR="00763949" w:rsidRPr="00763949" w:rsidRDefault="00763949" w:rsidP="00763949">
            <w:pPr>
              <w:suppressAutoHyphens w:val="0"/>
              <w:rPr>
                <w:sz w:val="22"/>
                <w:szCs w:val="22"/>
                <w:lang w:val="sr-Latn-RS" w:eastAsia="en-US"/>
              </w:rPr>
            </w:pPr>
          </w:p>
        </w:tc>
        <w:tc>
          <w:tcPr>
            <w:tcW w:w="1985" w:type="dxa"/>
          </w:tcPr>
          <w:p w:rsidR="00763949" w:rsidRPr="00763949" w:rsidRDefault="00763949" w:rsidP="00763949">
            <w:pPr>
              <w:suppressAutoHyphens w:val="0"/>
              <w:rPr>
                <w:sz w:val="22"/>
                <w:szCs w:val="22"/>
                <w:lang w:val="sr-Latn-RS" w:eastAsia="en-US"/>
              </w:rPr>
            </w:pPr>
          </w:p>
        </w:tc>
        <w:tc>
          <w:tcPr>
            <w:tcW w:w="2126" w:type="dxa"/>
          </w:tcPr>
          <w:p w:rsidR="00763949" w:rsidRPr="00763949" w:rsidRDefault="00763949" w:rsidP="00763949">
            <w:pPr>
              <w:suppressAutoHyphens w:val="0"/>
              <w:rPr>
                <w:sz w:val="22"/>
                <w:szCs w:val="22"/>
                <w:lang w:val="sr-Latn-RS" w:eastAsia="en-US"/>
              </w:rPr>
            </w:pPr>
          </w:p>
        </w:tc>
      </w:tr>
      <w:tr w:rsidR="00763949" w:rsidRPr="00763949" w:rsidTr="00B1040A">
        <w:tc>
          <w:tcPr>
            <w:tcW w:w="959" w:type="dxa"/>
          </w:tcPr>
          <w:p w:rsidR="00763949" w:rsidRPr="00763949" w:rsidRDefault="00763949" w:rsidP="00763949">
            <w:pPr>
              <w:suppressAutoHyphens w:val="0"/>
              <w:rPr>
                <w:sz w:val="22"/>
                <w:szCs w:val="22"/>
                <w:lang w:eastAsia="en-US"/>
              </w:rPr>
            </w:pPr>
          </w:p>
        </w:tc>
        <w:tc>
          <w:tcPr>
            <w:tcW w:w="3544" w:type="dxa"/>
          </w:tcPr>
          <w:p w:rsidR="00763949" w:rsidRPr="00763949" w:rsidRDefault="00763949" w:rsidP="00763949">
            <w:pPr>
              <w:suppressAutoHyphens w:val="0"/>
              <w:rPr>
                <w:sz w:val="18"/>
                <w:szCs w:val="18"/>
                <w:lang w:val="sr-Latn-RS" w:eastAsia="en-US"/>
              </w:rPr>
            </w:pPr>
          </w:p>
        </w:tc>
        <w:tc>
          <w:tcPr>
            <w:tcW w:w="684" w:type="dxa"/>
          </w:tcPr>
          <w:p w:rsidR="00763949" w:rsidRPr="00763949" w:rsidRDefault="00763949" w:rsidP="00763949">
            <w:pPr>
              <w:suppressAutoHyphens w:val="0"/>
              <w:rPr>
                <w:sz w:val="20"/>
                <w:szCs w:val="20"/>
                <w:lang w:val="sr-Latn-RS" w:eastAsia="en-US"/>
              </w:rPr>
            </w:pPr>
          </w:p>
        </w:tc>
        <w:tc>
          <w:tcPr>
            <w:tcW w:w="733" w:type="dxa"/>
          </w:tcPr>
          <w:p w:rsidR="00763949" w:rsidRPr="00763949" w:rsidRDefault="00763949" w:rsidP="00763949">
            <w:pPr>
              <w:suppressAutoHyphens w:val="0"/>
              <w:rPr>
                <w:sz w:val="22"/>
                <w:szCs w:val="22"/>
                <w:lang w:val="sr-Latn-RS" w:eastAsia="en-US"/>
              </w:rPr>
            </w:pPr>
          </w:p>
        </w:tc>
        <w:tc>
          <w:tcPr>
            <w:tcW w:w="1985" w:type="dxa"/>
          </w:tcPr>
          <w:p w:rsidR="00763949" w:rsidRPr="00763949" w:rsidRDefault="00763949" w:rsidP="00763949">
            <w:pPr>
              <w:suppressAutoHyphens w:val="0"/>
              <w:rPr>
                <w:sz w:val="22"/>
                <w:szCs w:val="22"/>
                <w:lang w:val="sr-Latn-RS" w:eastAsia="en-US"/>
              </w:rPr>
            </w:pPr>
          </w:p>
        </w:tc>
        <w:tc>
          <w:tcPr>
            <w:tcW w:w="2126" w:type="dxa"/>
          </w:tcPr>
          <w:p w:rsidR="00763949" w:rsidRPr="00763949" w:rsidRDefault="00763949" w:rsidP="00763949">
            <w:pPr>
              <w:suppressAutoHyphens w:val="0"/>
              <w:rPr>
                <w:sz w:val="22"/>
                <w:szCs w:val="22"/>
                <w:lang w:val="sr-Latn-RS" w:eastAsia="en-US"/>
              </w:rPr>
            </w:pPr>
          </w:p>
        </w:tc>
      </w:tr>
      <w:tr w:rsidR="00763949" w:rsidRPr="00763949" w:rsidTr="00B1040A">
        <w:tc>
          <w:tcPr>
            <w:tcW w:w="959" w:type="dxa"/>
          </w:tcPr>
          <w:p w:rsidR="00763949" w:rsidRPr="00763949" w:rsidRDefault="00763949" w:rsidP="00763949">
            <w:pPr>
              <w:suppressAutoHyphens w:val="0"/>
              <w:rPr>
                <w:sz w:val="22"/>
                <w:szCs w:val="22"/>
                <w:lang w:eastAsia="en-US"/>
              </w:rPr>
            </w:pPr>
          </w:p>
        </w:tc>
        <w:tc>
          <w:tcPr>
            <w:tcW w:w="3544" w:type="dxa"/>
          </w:tcPr>
          <w:p w:rsidR="00763949" w:rsidRPr="00763949" w:rsidRDefault="00763949" w:rsidP="00763949">
            <w:pPr>
              <w:suppressAutoHyphens w:val="0"/>
              <w:rPr>
                <w:sz w:val="18"/>
                <w:szCs w:val="18"/>
                <w:lang w:val="sr-Latn-RS" w:eastAsia="en-US"/>
              </w:rPr>
            </w:pPr>
          </w:p>
        </w:tc>
        <w:tc>
          <w:tcPr>
            <w:tcW w:w="684" w:type="dxa"/>
          </w:tcPr>
          <w:p w:rsidR="00763949" w:rsidRPr="00763949" w:rsidRDefault="00763949" w:rsidP="00763949">
            <w:pPr>
              <w:suppressAutoHyphens w:val="0"/>
              <w:rPr>
                <w:sz w:val="20"/>
                <w:szCs w:val="20"/>
                <w:lang w:val="sr-Latn-RS" w:eastAsia="en-US"/>
              </w:rPr>
            </w:pPr>
          </w:p>
        </w:tc>
        <w:tc>
          <w:tcPr>
            <w:tcW w:w="733" w:type="dxa"/>
          </w:tcPr>
          <w:p w:rsidR="00763949" w:rsidRPr="00763949" w:rsidRDefault="00763949" w:rsidP="00763949">
            <w:pPr>
              <w:suppressAutoHyphens w:val="0"/>
              <w:rPr>
                <w:sz w:val="22"/>
                <w:szCs w:val="22"/>
                <w:lang w:val="sr-Latn-RS" w:eastAsia="en-US"/>
              </w:rPr>
            </w:pPr>
          </w:p>
        </w:tc>
        <w:tc>
          <w:tcPr>
            <w:tcW w:w="1985" w:type="dxa"/>
          </w:tcPr>
          <w:p w:rsidR="00763949" w:rsidRPr="00763949" w:rsidRDefault="00763949" w:rsidP="00763949">
            <w:pPr>
              <w:suppressAutoHyphens w:val="0"/>
              <w:rPr>
                <w:sz w:val="22"/>
                <w:szCs w:val="22"/>
                <w:lang w:val="sr-Latn-RS" w:eastAsia="en-US"/>
              </w:rPr>
            </w:pPr>
          </w:p>
        </w:tc>
        <w:tc>
          <w:tcPr>
            <w:tcW w:w="2126" w:type="dxa"/>
          </w:tcPr>
          <w:p w:rsidR="00763949" w:rsidRPr="00763949" w:rsidRDefault="00763949" w:rsidP="00763949">
            <w:pPr>
              <w:suppressAutoHyphens w:val="0"/>
              <w:rPr>
                <w:sz w:val="22"/>
                <w:szCs w:val="22"/>
                <w:lang w:val="sr-Latn-RS" w:eastAsia="en-US"/>
              </w:rPr>
            </w:pPr>
          </w:p>
        </w:tc>
      </w:tr>
      <w:tr w:rsidR="00763949" w:rsidRPr="00763949" w:rsidTr="00B1040A">
        <w:tc>
          <w:tcPr>
            <w:tcW w:w="959" w:type="dxa"/>
          </w:tcPr>
          <w:p w:rsidR="00763949" w:rsidRPr="00763949" w:rsidRDefault="00763949" w:rsidP="00763949">
            <w:pPr>
              <w:suppressAutoHyphens w:val="0"/>
              <w:rPr>
                <w:sz w:val="22"/>
                <w:szCs w:val="22"/>
                <w:lang w:eastAsia="en-US"/>
              </w:rPr>
            </w:pPr>
          </w:p>
        </w:tc>
        <w:tc>
          <w:tcPr>
            <w:tcW w:w="3544" w:type="dxa"/>
          </w:tcPr>
          <w:p w:rsidR="00763949" w:rsidRPr="00763949" w:rsidRDefault="00763949" w:rsidP="00763949">
            <w:pPr>
              <w:suppressAutoHyphens w:val="0"/>
              <w:rPr>
                <w:sz w:val="18"/>
                <w:szCs w:val="18"/>
                <w:lang w:val="sr-Latn-RS" w:eastAsia="en-US"/>
              </w:rPr>
            </w:pPr>
          </w:p>
        </w:tc>
        <w:tc>
          <w:tcPr>
            <w:tcW w:w="684" w:type="dxa"/>
          </w:tcPr>
          <w:p w:rsidR="00763949" w:rsidRPr="00763949" w:rsidRDefault="00763949" w:rsidP="00763949">
            <w:pPr>
              <w:suppressAutoHyphens w:val="0"/>
              <w:rPr>
                <w:sz w:val="20"/>
                <w:szCs w:val="20"/>
                <w:lang w:eastAsia="en-US"/>
              </w:rPr>
            </w:pPr>
          </w:p>
        </w:tc>
        <w:tc>
          <w:tcPr>
            <w:tcW w:w="733" w:type="dxa"/>
          </w:tcPr>
          <w:p w:rsidR="00763949" w:rsidRPr="00763949" w:rsidRDefault="00763949" w:rsidP="00763949">
            <w:pPr>
              <w:suppressAutoHyphens w:val="0"/>
              <w:rPr>
                <w:sz w:val="22"/>
                <w:szCs w:val="22"/>
                <w:lang w:val="sr-Latn-RS" w:eastAsia="en-US"/>
              </w:rPr>
            </w:pPr>
          </w:p>
        </w:tc>
        <w:tc>
          <w:tcPr>
            <w:tcW w:w="1985" w:type="dxa"/>
          </w:tcPr>
          <w:p w:rsidR="00763949" w:rsidRPr="00763949" w:rsidRDefault="00763949" w:rsidP="00763949">
            <w:pPr>
              <w:suppressAutoHyphens w:val="0"/>
              <w:rPr>
                <w:sz w:val="22"/>
                <w:szCs w:val="22"/>
                <w:lang w:val="sr-Latn-RS" w:eastAsia="en-US"/>
              </w:rPr>
            </w:pPr>
          </w:p>
        </w:tc>
        <w:tc>
          <w:tcPr>
            <w:tcW w:w="2126" w:type="dxa"/>
          </w:tcPr>
          <w:p w:rsidR="00763949" w:rsidRPr="00763949" w:rsidRDefault="00763949" w:rsidP="00763949">
            <w:pPr>
              <w:suppressAutoHyphens w:val="0"/>
              <w:rPr>
                <w:sz w:val="22"/>
                <w:szCs w:val="22"/>
                <w:lang w:val="sr-Latn-RS" w:eastAsia="en-US"/>
              </w:rPr>
            </w:pPr>
          </w:p>
        </w:tc>
      </w:tr>
      <w:tr w:rsidR="00763949" w:rsidRPr="00763949" w:rsidTr="00B1040A">
        <w:tc>
          <w:tcPr>
            <w:tcW w:w="959" w:type="dxa"/>
          </w:tcPr>
          <w:p w:rsidR="00763949" w:rsidRPr="00763949" w:rsidRDefault="00763949" w:rsidP="00763949">
            <w:pPr>
              <w:suppressAutoHyphens w:val="0"/>
              <w:rPr>
                <w:sz w:val="22"/>
                <w:szCs w:val="22"/>
                <w:lang w:eastAsia="en-US"/>
              </w:rPr>
            </w:pPr>
          </w:p>
        </w:tc>
        <w:tc>
          <w:tcPr>
            <w:tcW w:w="3544" w:type="dxa"/>
          </w:tcPr>
          <w:p w:rsidR="00763949" w:rsidRPr="00763949" w:rsidRDefault="00763949" w:rsidP="00763949">
            <w:pPr>
              <w:suppressAutoHyphens w:val="0"/>
              <w:rPr>
                <w:sz w:val="18"/>
                <w:szCs w:val="18"/>
                <w:lang w:val="sr-Latn-RS" w:eastAsia="en-US"/>
              </w:rPr>
            </w:pPr>
          </w:p>
        </w:tc>
        <w:tc>
          <w:tcPr>
            <w:tcW w:w="684" w:type="dxa"/>
          </w:tcPr>
          <w:p w:rsidR="00763949" w:rsidRPr="00763949" w:rsidRDefault="00763949" w:rsidP="00763949">
            <w:pPr>
              <w:suppressAutoHyphens w:val="0"/>
              <w:rPr>
                <w:sz w:val="20"/>
                <w:szCs w:val="20"/>
                <w:lang w:eastAsia="en-US"/>
              </w:rPr>
            </w:pPr>
          </w:p>
        </w:tc>
        <w:tc>
          <w:tcPr>
            <w:tcW w:w="733" w:type="dxa"/>
          </w:tcPr>
          <w:p w:rsidR="00763949" w:rsidRPr="00763949" w:rsidRDefault="00763949" w:rsidP="00763949">
            <w:pPr>
              <w:suppressAutoHyphens w:val="0"/>
              <w:rPr>
                <w:sz w:val="22"/>
                <w:szCs w:val="22"/>
                <w:lang w:val="sr-Latn-RS" w:eastAsia="en-US"/>
              </w:rPr>
            </w:pPr>
          </w:p>
        </w:tc>
        <w:tc>
          <w:tcPr>
            <w:tcW w:w="1985" w:type="dxa"/>
          </w:tcPr>
          <w:p w:rsidR="00763949" w:rsidRPr="00763949" w:rsidRDefault="00763949" w:rsidP="00763949">
            <w:pPr>
              <w:suppressAutoHyphens w:val="0"/>
              <w:rPr>
                <w:sz w:val="22"/>
                <w:szCs w:val="22"/>
                <w:lang w:val="sr-Latn-RS" w:eastAsia="en-US"/>
              </w:rPr>
            </w:pPr>
          </w:p>
        </w:tc>
        <w:tc>
          <w:tcPr>
            <w:tcW w:w="2126" w:type="dxa"/>
          </w:tcPr>
          <w:p w:rsidR="00763949" w:rsidRPr="00763949" w:rsidRDefault="00763949" w:rsidP="00763949">
            <w:pPr>
              <w:suppressAutoHyphens w:val="0"/>
              <w:rPr>
                <w:sz w:val="22"/>
                <w:szCs w:val="22"/>
                <w:lang w:val="sr-Latn-RS" w:eastAsia="en-US"/>
              </w:rPr>
            </w:pPr>
          </w:p>
        </w:tc>
      </w:tr>
      <w:tr w:rsidR="00763949" w:rsidRPr="00763949" w:rsidTr="00B1040A">
        <w:tc>
          <w:tcPr>
            <w:tcW w:w="959" w:type="dxa"/>
          </w:tcPr>
          <w:p w:rsidR="00763949" w:rsidRPr="00763949" w:rsidRDefault="00763949" w:rsidP="00763949">
            <w:pPr>
              <w:suppressAutoHyphens w:val="0"/>
              <w:rPr>
                <w:sz w:val="22"/>
                <w:szCs w:val="22"/>
                <w:lang w:val="sr-Latn-RS" w:eastAsia="en-US"/>
              </w:rPr>
            </w:pPr>
            <w:r w:rsidRPr="00763949">
              <w:rPr>
                <w:sz w:val="22"/>
                <w:szCs w:val="22"/>
                <w:lang w:val="sr-Latn-RS" w:eastAsia="en-US"/>
              </w:rPr>
              <w:t>2</w:t>
            </w:r>
          </w:p>
        </w:tc>
        <w:tc>
          <w:tcPr>
            <w:tcW w:w="3544" w:type="dxa"/>
          </w:tcPr>
          <w:p w:rsidR="00763949" w:rsidRPr="00763949" w:rsidRDefault="00763949" w:rsidP="00763949">
            <w:pPr>
              <w:suppressAutoHyphens w:val="0"/>
              <w:rPr>
                <w:sz w:val="22"/>
                <w:szCs w:val="22"/>
                <w:lang w:val="sr-Cyrl-CS" w:eastAsia="en-US"/>
              </w:rPr>
            </w:pPr>
            <w:r w:rsidRPr="00763949">
              <w:rPr>
                <w:sz w:val="22"/>
                <w:szCs w:val="22"/>
                <w:lang w:val="sr-Cyrl-CS" w:eastAsia="en-US"/>
              </w:rPr>
              <w:t>Укупно без пдв-а</w:t>
            </w:r>
          </w:p>
        </w:tc>
        <w:tc>
          <w:tcPr>
            <w:tcW w:w="684" w:type="dxa"/>
          </w:tcPr>
          <w:p w:rsidR="00763949" w:rsidRPr="00763949" w:rsidRDefault="00763949" w:rsidP="00763949">
            <w:pPr>
              <w:suppressAutoHyphens w:val="0"/>
              <w:rPr>
                <w:lang w:eastAsia="en-US"/>
              </w:rPr>
            </w:pPr>
          </w:p>
        </w:tc>
        <w:tc>
          <w:tcPr>
            <w:tcW w:w="733" w:type="dxa"/>
          </w:tcPr>
          <w:p w:rsidR="00763949" w:rsidRPr="00763949" w:rsidRDefault="00763949" w:rsidP="00763949">
            <w:pPr>
              <w:suppressAutoHyphens w:val="0"/>
              <w:rPr>
                <w:sz w:val="22"/>
                <w:szCs w:val="22"/>
                <w:lang w:val="sr-Cyrl-CS" w:eastAsia="en-US"/>
              </w:rPr>
            </w:pPr>
          </w:p>
        </w:tc>
        <w:tc>
          <w:tcPr>
            <w:tcW w:w="1985" w:type="dxa"/>
          </w:tcPr>
          <w:p w:rsidR="00763949" w:rsidRPr="00763949" w:rsidRDefault="00763949" w:rsidP="00763949">
            <w:pPr>
              <w:suppressAutoHyphens w:val="0"/>
              <w:rPr>
                <w:sz w:val="22"/>
                <w:szCs w:val="22"/>
                <w:lang w:val="sr-Cyrl-CS" w:eastAsia="en-US"/>
              </w:rPr>
            </w:pPr>
          </w:p>
        </w:tc>
        <w:tc>
          <w:tcPr>
            <w:tcW w:w="2126" w:type="dxa"/>
          </w:tcPr>
          <w:p w:rsidR="00763949" w:rsidRPr="00763949" w:rsidRDefault="00763949" w:rsidP="00763949">
            <w:pPr>
              <w:suppressAutoHyphens w:val="0"/>
              <w:rPr>
                <w:b/>
                <w:sz w:val="22"/>
                <w:szCs w:val="22"/>
                <w:lang w:val="sr-Latn-RS" w:eastAsia="en-US"/>
              </w:rPr>
            </w:pPr>
          </w:p>
        </w:tc>
      </w:tr>
      <w:tr w:rsidR="00763949" w:rsidRPr="00763949" w:rsidTr="00B1040A">
        <w:tc>
          <w:tcPr>
            <w:tcW w:w="959" w:type="dxa"/>
          </w:tcPr>
          <w:p w:rsidR="00763949" w:rsidRPr="00763949" w:rsidRDefault="00763949" w:rsidP="00763949">
            <w:pPr>
              <w:suppressAutoHyphens w:val="0"/>
              <w:rPr>
                <w:sz w:val="22"/>
                <w:szCs w:val="22"/>
                <w:lang w:val="sr-Latn-RS" w:eastAsia="en-US"/>
              </w:rPr>
            </w:pPr>
            <w:r w:rsidRPr="00763949">
              <w:rPr>
                <w:sz w:val="22"/>
                <w:szCs w:val="22"/>
                <w:lang w:val="sr-Latn-RS" w:eastAsia="en-US"/>
              </w:rPr>
              <w:t>3</w:t>
            </w:r>
          </w:p>
        </w:tc>
        <w:tc>
          <w:tcPr>
            <w:tcW w:w="3544" w:type="dxa"/>
          </w:tcPr>
          <w:p w:rsidR="00763949" w:rsidRPr="00763949" w:rsidRDefault="00763949" w:rsidP="00763949">
            <w:pPr>
              <w:suppressAutoHyphens w:val="0"/>
              <w:rPr>
                <w:sz w:val="22"/>
                <w:szCs w:val="22"/>
                <w:lang w:val="sr-Cyrl-CS" w:eastAsia="en-US"/>
              </w:rPr>
            </w:pPr>
            <w:r w:rsidRPr="00763949">
              <w:rPr>
                <w:sz w:val="22"/>
                <w:szCs w:val="22"/>
                <w:lang w:val="sr-Cyrl-CS" w:eastAsia="en-US"/>
              </w:rPr>
              <w:t>Пдв</w:t>
            </w:r>
          </w:p>
        </w:tc>
        <w:tc>
          <w:tcPr>
            <w:tcW w:w="684" w:type="dxa"/>
          </w:tcPr>
          <w:p w:rsidR="00763949" w:rsidRPr="00763949" w:rsidRDefault="00763949" w:rsidP="00763949">
            <w:pPr>
              <w:suppressAutoHyphens w:val="0"/>
              <w:rPr>
                <w:lang w:eastAsia="en-US"/>
              </w:rPr>
            </w:pPr>
          </w:p>
        </w:tc>
        <w:tc>
          <w:tcPr>
            <w:tcW w:w="733" w:type="dxa"/>
          </w:tcPr>
          <w:p w:rsidR="00763949" w:rsidRPr="00763949" w:rsidRDefault="00763949" w:rsidP="00763949">
            <w:pPr>
              <w:suppressAutoHyphens w:val="0"/>
              <w:rPr>
                <w:sz w:val="22"/>
                <w:szCs w:val="22"/>
                <w:lang w:val="sr-Cyrl-CS" w:eastAsia="en-US"/>
              </w:rPr>
            </w:pPr>
          </w:p>
        </w:tc>
        <w:tc>
          <w:tcPr>
            <w:tcW w:w="1985" w:type="dxa"/>
          </w:tcPr>
          <w:p w:rsidR="00763949" w:rsidRPr="00763949" w:rsidRDefault="00763949" w:rsidP="00763949">
            <w:pPr>
              <w:suppressAutoHyphens w:val="0"/>
              <w:rPr>
                <w:sz w:val="22"/>
                <w:szCs w:val="22"/>
                <w:lang w:val="sr-Cyrl-CS" w:eastAsia="en-US"/>
              </w:rPr>
            </w:pPr>
          </w:p>
        </w:tc>
        <w:tc>
          <w:tcPr>
            <w:tcW w:w="2126" w:type="dxa"/>
          </w:tcPr>
          <w:p w:rsidR="00763949" w:rsidRPr="00763949" w:rsidRDefault="00763949" w:rsidP="00763949">
            <w:pPr>
              <w:suppressAutoHyphens w:val="0"/>
              <w:rPr>
                <w:b/>
                <w:sz w:val="22"/>
                <w:szCs w:val="22"/>
                <w:lang w:val="sr-Latn-RS" w:eastAsia="en-US"/>
              </w:rPr>
            </w:pPr>
          </w:p>
        </w:tc>
      </w:tr>
      <w:tr w:rsidR="00763949" w:rsidRPr="00763949" w:rsidTr="00B1040A">
        <w:tc>
          <w:tcPr>
            <w:tcW w:w="959" w:type="dxa"/>
          </w:tcPr>
          <w:p w:rsidR="00763949" w:rsidRPr="00763949" w:rsidRDefault="00763949" w:rsidP="00763949">
            <w:pPr>
              <w:suppressAutoHyphens w:val="0"/>
              <w:rPr>
                <w:sz w:val="22"/>
                <w:szCs w:val="22"/>
                <w:lang w:val="sr-Latn-RS" w:eastAsia="en-US"/>
              </w:rPr>
            </w:pPr>
            <w:r w:rsidRPr="00763949">
              <w:rPr>
                <w:sz w:val="22"/>
                <w:szCs w:val="22"/>
                <w:lang w:val="sr-Latn-RS" w:eastAsia="en-US"/>
              </w:rPr>
              <w:t>4</w:t>
            </w:r>
          </w:p>
        </w:tc>
        <w:tc>
          <w:tcPr>
            <w:tcW w:w="3544" w:type="dxa"/>
          </w:tcPr>
          <w:p w:rsidR="00763949" w:rsidRPr="00763949" w:rsidRDefault="00763949" w:rsidP="00763949">
            <w:pPr>
              <w:suppressAutoHyphens w:val="0"/>
              <w:rPr>
                <w:sz w:val="22"/>
                <w:szCs w:val="22"/>
                <w:lang w:val="sr-Cyrl-CS" w:eastAsia="en-US"/>
              </w:rPr>
            </w:pPr>
            <w:r w:rsidRPr="00763949">
              <w:rPr>
                <w:sz w:val="22"/>
                <w:szCs w:val="22"/>
                <w:lang w:val="sr-Cyrl-CS" w:eastAsia="en-US"/>
              </w:rPr>
              <w:t>Укупно са пдв-ом</w:t>
            </w:r>
          </w:p>
        </w:tc>
        <w:tc>
          <w:tcPr>
            <w:tcW w:w="684" w:type="dxa"/>
          </w:tcPr>
          <w:p w:rsidR="00763949" w:rsidRPr="00763949" w:rsidRDefault="00763949" w:rsidP="00763949">
            <w:pPr>
              <w:suppressAutoHyphens w:val="0"/>
              <w:rPr>
                <w:lang w:eastAsia="en-US"/>
              </w:rPr>
            </w:pPr>
          </w:p>
        </w:tc>
        <w:tc>
          <w:tcPr>
            <w:tcW w:w="733" w:type="dxa"/>
          </w:tcPr>
          <w:p w:rsidR="00763949" w:rsidRPr="00763949" w:rsidRDefault="00763949" w:rsidP="00763949">
            <w:pPr>
              <w:suppressAutoHyphens w:val="0"/>
              <w:rPr>
                <w:sz w:val="22"/>
                <w:szCs w:val="22"/>
                <w:lang w:val="sr-Cyrl-CS" w:eastAsia="en-US"/>
              </w:rPr>
            </w:pPr>
          </w:p>
        </w:tc>
        <w:tc>
          <w:tcPr>
            <w:tcW w:w="1985" w:type="dxa"/>
          </w:tcPr>
          <w:p w:rsidR="00763949" w:rsidRPr="00763949" w:rsidRDefault="00763949" w:rsidP="00763949">
            <w:pPr>
              <w:suppressAutoHyphens w:val="0"/>
              <w:rPr>
                <w:sz w:val="22"/>
                <w:szCs w:val="22"/>
                <w:lang w:val="sr-Cyrl-CS" w:eastAsia="en-US"/>
              </w:rPr>
            </w:pPr>
          </w:p>
        </w:tc>
        <w:tc>
          <w:tcPr>
            <w:tcW w:w="2126" w:type="dxa"/>
          </w:tcPr>
          <w:p w:rsidR="00763949" w:rsidRPr="00763949" w:rsidRDefault="00763949" w:rsidP="00763949">
            <w:pPr>
              <w:suppressAutoHyphens w:val="0"/>
              <w:rPr>
                <w:b/>
                <w:sz w:val="22"/>
                <w:szCs w:val="22"/>
                <w:lang w:val="sr-Latn-RS" w:eastAsia="en-US"/>
              </w:rPr>
            </w:pPr>
            <w:r w:rsidRPr="00763949">
              <w:rPr>
                <w:b/>
                <w:sz w:val="22"/>
                <w:szCs w:val="22"/>
                <w:lang w:val="sr-Latn-RS" w:eastAsia="en-US"/>
              </w:rPr>
              <w:t xml:space="preserve"> </w:t>
            </w:r>
          </w:p>
        </w:tc>
      </w:tr>
    </w:tbl>
    <w:p w:rsidR="00763949" w:rsidRPr="00763949" w:rsidRDefault="00763949" w:rsidP="00763949">
      <w:pPr>
        <w:suppressAutoHyphens w:val="0"/>
        <w:rPr>
          <w:sz w:val="22"/>
          <w:szCs w:val="22"/>
          <w:lang w:val="sr-Cyrl-CS" w:eastAsia="en-US"/>
        </w:rPr>
      </w:pPr>
    </w:p>
    <w:p w:rsidR="00763949" w:rsidRPr="00763949" w:rsidRDefault="00763949" w:rsidP="00763949">
      <w:pPr>
        <w:suppressAutoHyphens w:val="0"/>
        <w:rPr>
          <w:szCs w:val="22"/>
          <w:lang w:val="sr-Cyrl-CS" w:eastAsia="en-US"/>
        </w:rPr>
      </w:pPr>
      <w:r w:rsidRPr="00763949">
        <w:rPr>
          <w:lang w:val="sr-Cyrl-CS" w:eastAsia="en-US"/>
        </w:rPr>
        <w:t xml:space="preserve">Уговорени износ наручилац ће платити </w:t>
      </w:r>
      <w:r w:rsidRPr="00763949">
        <w:rPr>
          <w:lang w:val="sr-Cyrl-RS" w:eastAsia="en-US"/>
        </w:rPr>
        <w:t xml:space="preserve">платити на назначени текући рачун понуђача вирмански </w:t>
      </w:r>
      <w:r w:rsidRPr="00763949">
        <w:rPr>
          <w:sz w:val="22"/>
          <w:szCs w:val="22"/>
          <w:lang w:val="sr-Cyrl-CS" w:eastAsia="en-US"/>
        </w:rPr>
        <w:t xml:space="preserve"> </w:t>
      </w:r>
      <w:r w:rsidRPr="00763949">
        <w:rPr>
          <w:szCs w:val="22"/>
          <w:lang w:val="sr-Cyrl-CS" w:eastAsia="en-US"/>
        </w:rPr>
        <w:t xml:space="preserve">. Рок извршења </w:t>
      </w:r>
      <w:r w:rsidRPr="00763949">
        <w:rPr>
          <w:szCs w:val="22"/>
          <w:lang w:val="sr-Latn-RS" w:eastAsia="en-US"/>
        </w:rPr>
        <w:t>-</w:t>
      </w:r>
      <w:r w:rsidRPr="00763949">
        <w:rPr>
          <w:szCs w:val="22"/>
          <w:lang w:val="sr-Cyrl-CS" w:eastAsia="en-US"/>
        </w:rPr>
        <w:t xml:space="preserve"> .  У случају спора уговора се надлежност Привредног суда у Зрењанину .</w:t>
      </w:r>
    </w:p>
    <w:p w:rsidR="00763949" w:rsidRPr="00763949" w:rsidRDefault="00763949" w:rsidP="00763949">
      <w:pPr>
        <w:suppressAutoHyphens w:val="0"/>
        <w:jc w:val="both"/>
        <w:rPr>
          <w:lang w:val="sr-Cyrl-CS" w:eastAsia="en-US"/>
        </w:rPr>
      </w:pPr>
      <w:r w:rsidRPr="00763949">
        <w:rPr>
          <w:lang w:val="sr-Cyrl-CS" w:eastAsia="en-US"/>
        </w:rPr>
        <w:t>Ова наруџбеница је сачињена у 2 (два)  примерка , по 1 (један) за сваку уговорну страну.</w:t>
      </w:r>
    </w:p>
    <w:p w:rsidR="00763949" w:rsidRPr="00763949" w:rsidRDefault="00763949" w:rsidP="00763949">
      <w:pPr>
        <w:suppressAutoHyphens w:val="0"/>
        <w:jc w:val="both"/>
        <w:rPr>
          <w:lang w:val="sr-Cyrl-CS" w:eastAsia="en-US"/>
        </w:rPr>
      </w:pPr>
      <w:r w:rsidRPr="00763949">
        <w:rPr>
          <w:lang w:val="sr-Cyrl-CS" w:eastAsia="en-US"/>
        </w:rPr>
        <w:t xml:space="preserve">Напомена: </w:t>
      </w:r>
    </w:p>
    <w:p w:rsidR="00763949" w:rsidRPr="00763949" w:rsidRDefault="00763949" w:rsidP="00763949">
      <w:pPr>
        <w:suppressAutoHyphens w:val="0"/>
        <w:rPr>
          <w:szCs w:val="22"/>
          <w:lang w:val="sr-Cyrl-CS" w:eastAsia="en-US"/>
        </w:rPr>
      </w:pPr>
    </w:p>
    <w:p w:rsidR="00763949" w:rsidRPr="00763949" w:rsidRDefault="00763949" w:rsidP="00763949">
      <w:pPr>
        <w:suppressAutoHyphens w:val="0"/>
        <w:jc w:val="center"/>
        <w:rPr>
          <w:szCs w:val="22"/>
          <w:lang w:val="sr-Cyrl-RS" w:eastAsia="en-US"/>
        </w:rPr>
      </w:pPr>
      <w:r w:rsidRPr="00763949">
        <w:rPr>
          <w:szCs w:val="22"/>
          <w:lang w:val="sr-Cyrl-RS" w:eastAsia="en-US"/>
        </w:rPr>
        <w:t xml:space="preserve"> </w:t>
      </w:r>
    </w:p>
    <w:p w:rsidR="00763949" w:rsidRPr="00763949" w:rsidRDefault="00763949" w:rsidP="00763949">
      <w:pPr>
        <w:suppressAutoHyphens w:val="0"/>
        <w:rPr>
          <w:szCs w:val="22"/>
          <w:lang w:val="ru-RU" w:eastAsia="en-US"/>
        </w:rPr>
      </w:pPr>
      <w:r w:rsidRPr="00763949">
        <w:rPr>
          <w:szCs w:val="22"/>
          <w:lang w:val="sr-Cyrl-CS" w:eastAsia="en-US"/>
        </w:rPr>
        <w:t>Потпис и печат наручиоца</w:t>
      </w:r>
      <w:r w:rsidRPr="00763949">
        <w:rPr>
          <w:szCs w:val="22"/>
          <w:lang w:val="sr-Latn-CS" w:eastAsia="en-US"/>
        </w:rPr>
        <w:t xml:space="preserve">  </w:t>
      </w:r>
      <w:r w:rsidRPr="00763949">
        <w:rPr>
          <w:szCs w:val="22"/>
          <w:lang w:val="ru-RU" w:eastAsia="en-US"/>
        </w:rPr>
        <w:t>:</w:t>
      </w:r>
      <w:r w:rsidRPr="00763949">
        <w:rPr>
          <w:szCs w:val="22"/>
          <w:lang w:val="sr-Latn-CS" w:eastAsia="en-US"/>
        </w:rPr>
        <w:t xml:space="preserve">     </w:t>
      </w:r>
      <w:r w:rsidRPr="00763949">
        <w:rPr>
          <w:szCs w:val="22"/>
          <w:lang w:val="ru-RU" w:eastAsia="en-US"/>
        </w:rPr>
        <w:t xml:space="preserve">                                                </w:t>
      </w:r>
      <w:r w:rsidRPr="00763949">
        <w:rPr>
          <w:szCs w:val="22"/>
          <w:lang w:val="sr-Latn-CS" w:eastAsia="en-US"/>
        </w:rPr>
        <w:t xml:space="preserve"> </w:t>
      </w:r>
      <w:r w:rsidRPr="00763949">
        <w:rPr>
          <w:szCs w:val="22"/>
          <w:lang w:val="sr-Cyrl-CS" w:eastAsia="en-US"/>
        </w:rPr>
        <w:t>Потпис и печат понуђача</w:t>
      </w:r>
      <w:r w:rsidRPr="00763949">
        <w:rPr>
          <w:szCs w:val="22"/>
          <w:lang w:val="ru-RU" w:eastAsia="en-US"/>
        </w:rPr>
        <w:t>:</w:t>
      </w:r>
    </w:p>
    <w:p w:rsidR="00763949" w:rsidRPr="00763949" w:rsidRDefault="00763949" w:rsidP="00763949">
      <w:pPr>
        <w:suppressAutoHyphens w:val="0"/>
        <w:rPr>
          <w:szCs w:val="22"/>
          <w:lang w:val="ru-RU" w:eastAsia="en-US"/>
        </w:rPr>
      </w:pPr>
    </w:p>
    <w:p w:rsidR="00763949" w:rsidRPr="00763949" w:rsidRDefault="00763949" w:rsidP="00763949">
      <w:pPr>
        <w:suppressAutoHyphens w:val="0"/>
        <w:rPr>
          <w:szCs w:val="22"/>
          <w:lang w:val="ru-RU" w:eastAsia="en-US"/>
        </w:rPr>
      </w:pPr>
      <w:r>
        <w:rPr>
          <w:szCs w:val="22"/>
          <w:lang w:val="ru-RU" w:eastAsia="en-US"/>
        </w:rPr>
        <w:t xml:space="preserve">                                                                                                    </w:t>
      </w:r>
      <w:r w:rsidRPr="00763949">
        <w:rPr>
          <w:szCs w:val="22"/>
          <w:lang w:val="ru-RU" w:eastAsia="en-US"/>
        </w:rPr>
        <w:t xml:space="preserve">_________________________                                                </w:t>
      </w:r>
      <w:r w:rsidRPr="00763949">
        <w:rPr>
          <w:szCs w:val="22"/>
          <w:lang w:val="sr-Latn-CS" w:eastAsia="en-US"/>
        </w:rPr>
        <w:t xml:space="preserve">                   </w:t>
      </w:r>
      <w:r w:rsidRPr="00763949">
        <w:rPr>
          <w:szCs w:val="22"/>
          <w:lang w:val="ru-RU" w:eastAsia="en-US"/>
        </w:rPr>
        <w:t>_______________________</w:t>
      </w:r>
    </w:p>
    <w:p w:rsidR="00763949" w:rsidRDefault="00763949" w:rsidP="00763949">
      <w:pPr>
        <w:rPr>
          <w:b/>
          <w:lang w:val="sr-Cyrl-CS"/>
        </w:rPr>
      </w:pPr>
      <w:r w:rsidRPr="00763949">
        <w:rPr>
          <w:lang w:val="sr-Cyrl-CS" w:eastAsia="en-US"/>
        </w:rPr>
        <w:t xml:space="preserve">мр сц.мед. др Зорица Ћулибрк </w:t>
      </w:r>
      <w:r w:rsidRPr="00763949">
        <w:rPr>
          <w:lang w:val="sr-Cyrl-CS" w:eastAsia="en-US"/>
        </w:rPr>
        <w:tab/>
      </w:r>
      <w:r w:rsidRPr="00763949">
        <w:rPr>
          <w:lang w:val="sr-Cyrl-CS" w:eastAsia="en-US"/>
        </w:rPr>
        <w:tab/>
      </w:r>
    </w:p>
    <w:p w:rsidR="00F9072B" w:rsidRDefault="00F9072B" w:rsidP="008054EB">
      <w:pPr>
        <w:rPr>
          <w:rFonts w:eastAsia="Lucida Sans Unicode"/>
          <w:color w:val="000000"/>
          <w:kern w:val="1"/>
          <w:u w:val="single"/>
          <w:lang w:val="sr-Cyrl-CS" w:eastAsia="hi-IN" w:bidi="hi-IN"/>
        </w:rPr>
      </w:pPr>
    </w:p>
    <w:sectPr w:rsidR="00F9072B"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53F" w:rsidRDefault="007E553F">
      <w:r>
        <w:separator/>
      </w:r>
    </w:p>
  </w:endnote>
  <w:endnote w:type="continuationSeparator" w:id="0">
    <w:p w:rsidR="007E553F" w:rsidRDefault="007E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40A" w:rsidRDefault="007E553F">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B1040A" w:rsidRDefault="00B104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40A" w:rsidRDefault="007E553F">
    <w:pPr>
      <w:pStyle w:val="Footer"/>
      <w:rPr>
        <w:sz w:val="10"/>
        <w:szCs w:val="10"/>
        <w:lang w:val="sr-Latn-CS"/>
      </w:rPr>
    </w:pPr>
    <w:r>
      <w:pict>
        <v:line id="_x0000_s2053" style="position:absolute;z-index:-1" from="0,3.5pt" to="477pt,3.5pt" strokecolor="silver" strokeweight=".35mm">
          <v:stroke color2="#3f3f3f" joinstyle="miter"/>
        </v:line>
      </w:pict>
    </w:r>
  </w:p>
  <w:p w:rsidR="00B1040A" w:rsidRDefault="00B10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53F" w:rsidRDefault="007E553F">
      <w:r>
        <w:separator/>
      </w:r>
    </w:p>
  </w:footnote>
  <w:footnote w:type="continuationSeparator" w:id="0">
    <w:p w:rsidR="007E553F" w:rsidRDefault="007E5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40A" w:rsidRDefault="007E553F">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9">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3">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6">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7">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1">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5">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7">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29"/>
  </w:num>
  <w:num w:numId="11">
    <w:abstractNumId w:val="36"/>
  </w:num>
  <w:num w:numId="12">
    <w:abstractNumId w:val="21"/>
  </w:num>
  <w:num w:numId="13">
    <w:abstractNumId w:val="30"/>
  </w:num>
  <w:num w:numId="14">
    <w:abstractNumId w:val="19"/>
  </w:num>
  <w:num w:numId="15">
    <w:abstractNumId w:val="25"/>
  </w:num>
  <w:num w:numId="16">
    <w:abstractNumId w:val="14"/>
  </w:num>
  <w:num w:numId="17">
    <w:abstractNumId w:val="8"/>
  </w:num>
  <w:num w:numId="18">
    <w:abstractNumId w:val="24"/>
  </w:num>
  <w:num w:numId="19">
    <w:abstractNumId w:val="17"/>
  </w:num>
  <w:num w:numId="20">
    <w:abstractNumId w:val="10"/>
  </w:num>
  <w:num w:numId="21">
    <w:abstractNumId w:val="31"/>
  </w:num>
  <w:num w:numId="22">
    <w:abstractNumId w:val="9"/>
  </w:num>
  <w:num w:numId="23">
    <w:abstractNumId w:val="28"/>
  </w:num>
  <w:num w:numId="24">
    <w:abstractNumId w:val="16"/>
  </w:num>
  <w:num w:numId="25">
    <w:abstractNumId w:val="37"/>
  </w:num>
  <w:num w:numId="26">
    <w:abstractNumId w:val="34"/>
  </w:num>
  <w:num w:numId="27">
    <w:abstractNumId w:val="35"/>
  </w:num>
  <w:num w:numId="28">
    <w:abstractNumId w:val="27"/>
  </w:num>
  <w:num w:numId="29">
    <w:abstractNumId w:val="5"/>
  </w:num>
  <w:num w:numId="30">
    <w:abstractNumId w:val="15"/>
  </w:num>
  <w:num w:numId="31">
    <w:abstractNumId w:val="23"/>
  </w:num>
  <w:num w:numId="32">
    <w:abstractNumId w:val="32"/>
  </w:num>
  <w:num w:numId="33">
    <w:abstractNumId w:val="20"/>
  </w:num>
  <w:num w:numId="34">
    <w:abstractNumId w:val="18"/>
  </w:num>
  <w:num w:numId="35">
    <w:abstractNumId w:val="12"/>
  </w:num>
  <w:num w:numId="36">
    <w:abstractNumId w:val="26"/>
  </w:num>
  <w:num w:numId="37">
    <w:abstractNumId w:val="22"/>
  </w:num>
  <w:num w:numId="38">
    <w:abstractNumId w:val="3"/>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4257"/>
    <w:rsid w:val="000C5024"/>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628DB"/>
    <w:rsid w:val="001649B8"/>
    <w:rsid w:val="001748FB"/>
    <w:rsid w:val="00181A36"/>
    <w:rsid w:val="0019323F"/>
    <w:rsid w:val="00196B8E"/>
    <w:rsid w:val="001B2C0C"/>
    <w:rsid w:val="001B5BC7"/>
    <w:rsid w:val="001C05BC"/>
    <w:rsid w:val="001C5A29"/>
    <w:rsid w:val="001C5DE9"/>
    <w:rsid w:val="001C735F"/>
    <w:rsid w:val="001D5118"/>
    <w:rsid w:val="001D7DB5"/>
    <w:rsid w:val="001E2B02"/>
    <w:rsid w:val="001F4B3F"/>
    <w:rsid w:val="001F64AB"/>
    <w:rsid w:val="00200C82"/>
    <w:rsid w:val="002207B0"/>
    <w:rsid w:val="00227A39"/>
    <w:rsid w:val="002333F0"/>
    <w:rsid w:val="00241B75"/>
    <w:rsid w:val="00242D88"/>
    <w:rsid w:val="00244499"/>
    <w:rsid w:val="00250488"/>
    <w:rsid w:val="00253B1B"/>
    <w:rsid w:val="0025470E"/>
    <w:rsid w:val="002608F9"/>
    <w:rsid w:val="00266515"/>
    <w:rsid w:val="00266DB0"/>
    <w:rsid w:val="00276FC3"/>
    <w:rsid w:val="002777E2"/>
    <w:rsid w:val="00282E43"/>
    <w:rsid w:val="00286012"/>
    <w:rsid w:val="00294353"/>
    <w:rsid w:val="002A0C4A"/>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A412F"/>
    <w:rsid w:val="004B0CD2"/>
    <w:rsid w:val="004B383A"/>
    <w:rsid w:val="004B485C"/>
    <w:rsid w:val="004B62B8"/>
    <w:rsid w:val="004D37FB"/>
    <w:rsid w:val="004E4A1D"/>
    <w:rsid w:val="004E6261"/>
    <w:rsid w:val="004F4958"/>
    <w:rsid w:val="00500267"/>
    <w:rsid w:val="005109EC"/>
    <w:rsid w:val="00511282"/>
    <w:rsid w:val="0052378D"/>
    <w:rsid w:val="00523FE5"/>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2FBF"/>
    <w:rsid w:val="005C4A16"/>
    <w:rsid w:val="005D1177"/>
    <w:rsid w:val="005D5E2F"/>
    <w:rsid w:val="005E3ABC"/>
    <w:rsid w:val="005E7053"/>
    <w:rsid w:val="005F0A59"/>
    <w:rsid w:val="005F3E73"/>
    <w:rsid w:val="005F424F"/>
    <w:rsid w:val="00604466"/>
    <w:rsid w:val="00614090"/>
    <w:rsid w:val="00617591"/>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B3848"/>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54CB8"/>
    <w:rsid w:val="00760187"/>
    <w:rsid w:val="00763176"/>
    <w:rsid w:val="00763949"/>
    <w:rsid w:val="00773986"/>
    <w:rsid w:val="007829F5"/>
    <w:rsid w:val="0078484D"/>
    <w:rsid w:val="00791A75"/>
    <w:rsid w:val="007A4835"/>
    <w:rsid w:val="007A7404"/>
    <w:rsid w:val="007C387D"/>
    <w:rsid w:val="007C390A"/>
    <w:rsid w:val="007C5FA9"/>
    <w:rsid w:val="007C6B87"/>
    <w:rsid w:val="007D256D"/>
    <w:rsid w:val="007D49B5"/>
    <w:rsid w:val="007D512B"/>
    <w:rsid w:val="007D52DB"/>
    <w:rsid w:val="007D7F01"/>
    <w:rsid w:val="007E05A7"/>
    <w:rsid w:val="007E06B3"/>
    <w:rsid w:val="007E3D6B"/>
    <w:rsid w:val="007E4512"/>
    <w:rsid w:val="007E553F"/>
    <w:rsid w:val="007F465E"/>
    <w:rsid w:val="007F51C4"/>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67517"/>
    <w:rsid w:val="008712EE"/>
    <w:rsid w:val="008773E2"/>
    <w:rsid w:val="00877B89"/>
    <w:rsid w:val="00890B6B"/>
    <w:rsid w:val="00891068"/>
    <w:rsid w:val="008A1779"/>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32DB7"/>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72BD"/>
    <w:rsid w:val="00A016B1"/>
    <w:rsid w:val="00A0469B"/>
    <w:rsid w:val="00A23DE0"/>
    <w:rsid w:val="00A3227C"/>
    <w:rsid w:val="00A379D0"/>
    <w:rsid w:val="00A42CCD"/>
    <w:rsid w:val="00A45D33"/>
    <w:rsid w:val="00A51C81"/>
    <w:rsid w:val="00A5594B"/>
    <w:rsid w:val="00A6119C"/>
    <w:rsid w:val="00A62BEB"/>
    <w:rsid w:val="00A75D5D"/>
    <w:rsid w:val="00A8407B"/>
    <w:rsid w:val="00A9459B"/>
    <w:rsid w:val="00AA320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0A"/>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E5218"/>
    <w:rsid w:val="00BE7324"/>
    <w:rsid w:val="00BF1B94"/>
    <w:rsid w:val="00BF2F60"/>
    <w:rsid w:val="00BF7592"/>
    <w:rsid w:val="00C117A0"/>
    <w:rsid w:val="00C2331D"/>
    <w:rsid w:val="00C32A69"/>
    <w:rsid w:val="00C40849"/>
    <w:rsid w:val="00C425F4"/>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C4904"/>
    <w:rsid w:val="00EC49DE"/>
    <w:rsid w:val="00ED3635"/>
    <w:rsid w:val="00ED393B"/>
    <w:rsid w:val="00ED54F6"/>
    <w:rsid w:val="00ED5C15"/>
    <w:rsid w:val="00EF0428"/>
    <w:rsid w:val="00EF195A"/>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10535-31EB-4CE5-AB8C-C5743BCB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21</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22843</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27</cp:revision>
  <cp:lastPrinted>2017-08-01T11:11:00Z</cp:lastPrinted>
  <dcterms:created xsi:type="dcterms:W3CDTF">2020-11-05T08:28:00Z</dcterms:created>
  <dcterms:modified xsi:type="dcterms:W3CDTF">2021-06-16T11:47:00Z</dcterms:modified>
</cp:coreProperties>
</file>