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336515" w:rsidRDefault="0057171B" w:rsidP="0057171B">
      <w:pPr>
        <w:pStyle w:val="NormalWeb"/>
        <w:spacing w:before="0" w:beforeAutospacing="0" w:after="0"/>
        <w:rPr>
          <w:color w:val="000000"/>
          <w:lang w:val="sr-Cyrl-CS"/>
        </w:rPr>
      </w:pPr>
      <w:r w:rsidRPr="00336515">
        <w:rPr>
          <w:color w:val="000000"/>
        </w:rPr>
        <w:t>Специјалн</w:t>
      </w:r>
      <w:r w:rsidRPr="00336515">
        <w:rPr>
          <w:color w:val="000000"/>
          <w:lang w:val="sr-Cyrl-CS"/>
        </w:rPr>
        <w:t xml:space="preserve">а </w:t>
      </w:r>
      <w:r w:rsidRPr="00336515">
        <w:rPr>
          <w:color w:val="000000"/>
        </w:rPr>
        <w:t>болниц</w:t>
      </w:r>
      <w:r w:rsidRPr="00336515">
        <w:rPr>
          <w:color w:val="000000"/>
          <w:lang w:val="sr-Cyrl-CS"/>
        </w:rPr>
        <w:t>а</w:t>
      </w:r>
      <w:r w:rsidRPr="00336515">
        <w:rPr>
          <w:color w:val="000000"/>
        </w:rPr>
        <w:t xml:space="preserve"> за рехабилитацију</w:t>
      </w:r>
    </w:p>
    <w:p w:rsidR="0057171B" w:rsidRPr="00336515" w:rsidRDefault="0057171B" w:rsidP="0057171B">
      <w:pPr>
        <w:pStyle w:val="NormalWeb"/>
        <w:spacing w:before="0" w:beforeAutospacing="0" w:after="0"/>
        <w:rPr>
          <w:color w:val="000000"/>
          <w:lang w:val="sr-Cyrl-CS"/>
        </w:rPr>
      </w:pPr>
      <w:r w:rsidRPr="00336515">
        <w:rPr>
          <w:color w:val="000000"/>
        </w:rPr>
        <w:t xml:space="preserve"> „Русанда“, Меленци </w:t>
      </w:r>
    </w:p>
    <w:p w:rsidR="00EF0428" w:rsidRDefault="00154912">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154912" w:rsidRPr="002D41FA" w:rsidRDefault="00154912"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6178AE">
        <w:rPr>
          <w:szCs w:val="20"/>
        </w:rPr>
        <w:t>0002</w:t>
      </w:r>
      <w:proofErr w:type="gramStart"/>
      <w:r w:rsidR="006178AE">
        <w:rPr>
          <w:szCs w:val="20"/>
        </w:rPr>
        <w:t>-</w:t>
      </w:r>
      <w:r w:rsidR="009146AD">
        <w:rPr>
          <w:szCs w:val="20"/>
        </w:rPr>
        <w:t xml:space="preserve">  </w:t>
      </w:r>
      <w:r w:rsidR="007D547E">
        <w:rPr>
          <w:szCs w:val="20"/>
          <w:lang w:val="sr-Cyrl-RS"/>
        </w:rPr>
        <w:t>1350</w:t>
      </w:r>
      <w:proofErr w:type="gramEnd"/>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154912">
        <w:rPr>
          <w:szCs w:val="20"/>
          <w:lang w:val="sr-Latn-RS"/>
        </w:rPr>
        <w:t>14</w:t>
      </w:r>
      <w:r w:rsidR="006178AE">
        <w:rPr>
          <w:szCs w:val="20"/>
          <w:lang w:val="sr-Latn-RS"/>
        </w:rPr>
        <w:t>.07.2021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proofErr w:type="gramStart"/>
      <w:r w:rsidR="006178AE">
        <w:t>0002-1001/1</w:t>
      </w:r>
      <w:r w:rsidR="002777E2">
        <w:t xml:space="preserve"> од </w:t>
      </w:r>
      <w:r w:rsidR="006178AE">
        <w:t>20.11</w:t>
      </w:r>
      <w:r w:rsidR="002777E2">
        <w:t>.2020.</w:t>
      </w:r>
      <w:proofErr w:type="gramEnd"/>
      <w:r w:rsidR="002777E2">
        <w:t xml:space="preserve">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6178AE">
        <w:rPr>
          <w:rFonts w:eastAsia="Lucida Sans Unicode" w:cs="Arial Unicode MS"/>
          <w:kern w:val="1"/>
          <w:lang w:eastAsia="en-US" w:bidi="en-US"/>
        </w:rPr>
        <w:t xml:space="preserve">авке бр. </w:t>
      </w:r>
      <w:proofErr w:type="gramStart"/>
      <w:r w:rsidR="006178AE">
        <w:rPr>
          <w:rFonts w:eastAsia="Lucida Sans Unicode" w:cs="Arial Unicode MS"/>
          <w:kern w:val="1"/>
          <w:lang w:eastAsia="en-US" w:bidi="en-US"/>
        </w:rPr>
        <w:t>38/2021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6178AE">
        <w:rPr>
          <w:rFonts w:eastAsia="Lucida Sans Unicode" w:cs="Arial Unicode MS"/>
          <w:b/>
          <w:kern w:val="1"/>
          <w:lang w:eastAsia="en-US" w:bidi="en-US"/>
        </w:rPr>
        <w:t>13.07.2021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proofErr w:type="gramEnd"/>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6178AE">
        <w:rPr>
          <w:rFonts w:eastAsia="Lucida Sans Unicode" w:cs="Arial Unicode MS"/>
          <w:bCs/>
          <w:kern w:val="1"/>
          <w:lang w:eastAsia="en-US" w:bidi="en-US"/>
        </w:rPr>
        <w:t xml:space="preserve">0002-1346 </w:t>
      </w:r>
      <w:r>
        <w:rPr>
          <w:rFonts w:eastAsia="Lucida Sans Unicode" w:cs="Arial Unicode MS"/>
          <w:kern w:val="1"/>
          <w:lang w:eastAsia="en-US" w:bidi="en-US"/>
        </w:rPr>
        <w:t>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6178AE" w:rsidP="002777E2">
      <w:pPr>
        <w:widowControl w:val="0"/>
        <w:jc w:val="center"/>
        <w:rPr>
          <w:rFonts w:eastAsia="Lucida Sans Unicode" w:cs="Tahoma"/>
          <w:bCs/>
          <w:color w:val="000000"/>
          <w:kern w:val="1"/>
          <w:lang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38/2021</w:t>
      </w:r>
    </w:p>
    <w:p w:rsidR="00154912" w:rsidRPr="00154912" w:rsidRDefault="00154912"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Материјал за посебне намене- ситан инвентар остали-вешерај</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bookmarkStart w:id="0" w:name="_GoBack"/>
      <w:bookmarkEnd w:id="0"/>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Pr="007D547E"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7D547E" w:rsidRDefault="007D547E" w:rsidP="007D547E">
      <w:pPr>
        <w:rPr>
          <w:b/>
          <w:lang w:val="sr-Cyrl-RS"/>
        </w:rPr>
      </w:pPr>
    </w:p>
    <w:p w:rsidR="007D547E" w:rsidRDefault="007D547E" w:rsidP="007D547E">
      <w:pPr>
        <w:rPr>
          <w:b/>
          <w:lang w:val="sr-Cyrl-RS"/>
        </w:rPr>
      </w:pPr>
    </w:p>
    <w:p w:rsidR="007D547E" w:rsidRDefault="007D547E" w:rsidP="007D547E">
      <w:pPr>
        <w:rPr>
          <w:b/>
          <w:lang w:val="sr-Cyrl-RS"/>
        </w:rPr>
      </w:pPr>
    </w:p>
    <w:p w:rsidR="007D547E" w:rsidRDefault="007D547E" w:rsidP="007D547E">
      <w:pPr>
        <w:rPr>
          <w:b/>
          <w:lang w:val="sr-Cyrl-RS"/>
        </w:rPr>
      </w:pPr>
    </w:p>
    <w:p w:rsidR="007D547E" w:rsidRDefault="007D547E" w:rsidP="007D547E">
      <w:pPr>
        <w:rPr>
          <w:b/>
          <w:lang w:val="sr-Cyrl-RS"/>
        </w:rPr>
      </w:pPr>
      <w:r>
        <w:rPr>
          <w:b/>
          <w:lang w:val="sr-Cyrl-RS"/>
        </w:rPr>
        <w:t>-Памучно платно-500м</w:t>
      </w:r>
    </w:p>
    <w:p w:rsidR="007D547E" w:rsidRDefault="007D547E" w:rsidP="007D547E">
      <w:pPr>
        <w:rPr>
          <w:b/>
          <w:lang w:val="sr-Cyrl-RS"/>
        </w:rPr>
      </w:pPr>
      <w:r>
        <w:rPr>
          <w:b/>
          <w:lang w:val="sr-Cyrl-RS"/>
        </w:rPr>
        <w:t>-Еко кожа- 100м</w:t>
      </w:r>
    </w:p>
    <w:p w:rsidR="007D547E" w:rsidRDefault="007D547E" w:rsidP="007D547E">
      <w:pPr>
        <w:rPr>
          <w:b/>
          <w:lang w:val="sr-Cyrl-RS"/>
        </w:rPr>
      </w:pPr>
      <w:r>
        <w:rPr>
          <w:b/>
          <w:lang w:val="sr-Cyrl-RS"/>
        </w:rPr>
        <w:t>-Маркизет платно-200м</w:t>
      </w:r>
    </w:p>
    <w:p w:rsidR="007D547E" w:rsidRDefault="007D547E" w:rsidP="007D547E">
      <w:pPr>
        <w:rPr>
          <w:b/>
          <w:lang w:val="sr-Cyrl-RS"/>
        </w:rPr>
      </w:pPr>
      <w:r>
        <w:rPr>
          <w:b/>
          <w:lang w:val="sr-Cyrl-RS"/>
        </w:rPr>
        <w:t xml:space="preserve"> -Материјал за тенде-100м</w:t>
      </w:r>
    </w:p>
    <w:p w:rsidR="007D547E" w:rsidRDefault="007D547E" w:rsidP="007D547E">
      <w:pPr>
        <w:rPr>
          <w:b/>
          <w:lang w:val="sr-Cyrl-RS"/>
        </w:rPr>
      </w:pPr>
      <w:r>
        <w:rPr>
          <w:b/>
          <w:lang w:val="sr-Cyrl-RS"/>
        </w:rPr>
        <w:t>-Конац-3000м</w:t>
      </w:r>
    </w:p>
    <w:p w:rsidR="007D547E" w:rsidRDefault="007D547E" w:rsidP="007D547E">
      <w:pPr>
        <w:rPr>
          <w:b/>
        </w:rPr>
      </w:pP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154912"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154912"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154912"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154912"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923D3A" w:rsidP="00923D3A">
      <w:pPr>
        <w:widowControl w:val="0"/>
        <w:numPr>
          <w:ilvl w:val="0"/>
          <w:numId w:val="24"/>
        </w:numPr>
        <w:suppressAutoHyphens w:val="0"/>
        <w:spacing w:after="200" w:line="276" w:lineRule="auto"/>
        <w:jc w:val="both"/>
        <w:rPr>
          <w:rFonts w:eastAsia="Calibri"/>
          <w:kern w:val="1"/>
          <w:lang w:val="ru-RU" w:eastAsia="hi-IN" w:bidi="hi-IN"/>
        </w:rPr>
      </w:pPr>
      <w:r w:rsidRPr="00F9072B">
        <w:rPr>
          <w:rFonts w:eastAsia="Calibri"/>
          <w:b/>
          <w:bCs/>
          <w:color w:val="000000"/>
          <w:kern w:val="1"/>
          <w:lang w:val="sr-Cyrl-CS" w:eastAsia="hi-IN" w:bidi="hi-IN"/>
        </w:rPr>
        <w:t>Гарантни рок за испоручена добра:</w:t>
      </w:r>
      <w:r w:rsidR="007E4512">
        <w:rPr>
          <w:rFonts w:eastAsia="Calibri"/>
          <w:b/>
          <w:bCs/>
          <w:color w:val="000000"/>
          <w:kern w:val="1"/>
          <w:lang w:eastAsia="hi-IN" w:bidi="hi-IN"/>
        </w:rPr>
        <w:t xml:space="preserve"> </w:t>
      </w:r>
      <w:r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154912"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154912"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154912">
        <w:rPr>
          <w:rFonts w:eastAsia="Lucida Sans Unicode"/>
          <w:b/>
          <w:kern w:val="1"/>
          <w:lang w:val="sr-Cyrl-RS" w:eastAsia="hi-IN" w:bidi="hi-IN"/>
        </w:rPr>
        <w:t>15.07.2021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154912">
        <w:rPr>
          <w:rFonts w:eastAsia="Lucida Sans Unicode"/>
          <w:b/>
          <w:kern w:val="1"/>
          <w:lang w:val="ru-RU" w:eastAsia="hi-IN" w:bidi="hi-IN"/>
        </w:rPr>
        <w:t>12:30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154912">
        <w:rPr>
          <w:rFonts w:eastAsia="Lucida Sans Unicode"/>
          <w:b/>
          <w:kern w:val="1"/>
          <w:lang w:val="ru-RU" w:eastAsia="hi-IN" w:bidi="hi-IN"/>
        </w:rPr>
        <w:t>у 12:45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154912"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154912"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154912"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154912"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154912"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154912"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6178AE">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6178AE">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6178AE">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6178AE">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6178AE">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154912"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154912"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154912"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154912">
              <w:rPr>
                <w:sz w:val="20"/>
              </w:rPr>
            </w:r>
            <w:r w:rsidR="00154912">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154912">
              <w:rPr>
                <w:sz w:val="20"/>
              </w:rPr>
            </w:r>
            <w:r w:rsidR="00154912">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154912"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154912"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154912"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154912"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154912"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6178AE">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154912"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6178AE">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154912"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154912"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154912">
              <w:rPr>
                <w:sz w:val="20"/>
              </w:rPr>
            </w:r>
            <w:r w:rsidR="00154912">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154912">
              <w:rPr>
                <w:sz w:val="20"/>
              </w:rPr>
            </w:r>
            <w:r w:rsidR="00154912">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154912"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154912"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154912"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154912"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154912"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proofErr w:type="gramEnd"/>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2608F9" w:rsidP="002608F9">
      <w:pPr>
        <w:numPr>
          <w:ilvl w:val="0"/>
          <w:numId w:val="25"/>
        </w:numPr>
        <w:jc w:val="center"/>
        <w:rPr>
          <w:b/>
          <w:bCs/>
          <w:caps/>
        </w:rPr>
      </w:pPr>
      <w:r w:rsidRPr="002608F9">
        <w:rPr>
          <w:b/>
          <w:bCs/>
          <w:caps/>
        </w:rPr>
        <w:t>рок за испоруку добара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 xml:space="preserve">Минимално прихватљив рок испоруке и уградње добара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154912">
        <w:rPr>
          <w:rFonts w:eastAsia="Lucida Sans Unicode"/>
          <w:kern w:val="1"/>
          <w:lang w:val="sr-Cyrl-RS" w:eastAsia="hi-IN" w:bidi="hi-IN"/>
        </w:rPr>
        <w:t>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xml:space="preserve">, а максимално прихватљив рок испоруке и уградње добара је </w:t>
      </w:r>
      <w:r w:rsidR="00154912">
        <w:rPr>
          <w:rFonts w:eastAsia="Lucida Sans Unicode"/>
          <w:b/>
          <w:kern w:val="1"/>
          <w:lang w:val="sr-Cyrl-RS" w:eastAsia="hi-IN" w:bidi="hi-IN"/>
        </w:rPr>
        <w:t>7</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154912">
        <w:rPr>
          <w:rFonts w:eastAsia="Lucida Sans Unicode"/>
          <w:kern w:val="1"/>
          <w:lang w:val="sr-Cyrl-RS" w:eastAsia="hi-IN" w:bidi="hi-IN"/>
        </w:rPr>
        <w:t>Специјална Болница за рехабилитацију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154912">
        <w:rPr>
          <w:rFonts w:eastAsia="Lucida Sans Unicode"/>
          <w:color w:val="000000"/>
          <w:kern w:val="1"/>
          <w:lang w:val="sr-Cyrl-RS" w:eastAsia="hi-IN" w:bidi="hi-IN"/>
        </w:rPr>
        <w:t>45</w:t>
      </w:r>
      <w:r w:rsidRPr="009C467B">
        <w:rPr>
          <w:rFonts w:eastAsia="Lucida Sans Unicode"/>
          <w:color w:val="000000"/>
          <w:kern w:val="1"/>
          <w:lang w:eastAsia="hi-IN" w:bidi="hi-IN"/>
        </w:rPr>
        <w:t xml:space="preserve"> дана, нити дужи од </w:t>
      </w:r>
      <w:r w:rsidR="00154912">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Pr="006A29B9">
        <w:t>испоручен</w:t>
      </w:r>
      <w:r w:rsidR="00154912">
        <w:t>а и уграђена добра је минимално</w:t>
      </w:r>
      <w:r w:rsidR="00154912">
        <w:rPr>
          <w:lang w:val="sr-Cyrl-RS"/>
        </w:rPr>
        <w:t xml:space="preserve"> 12</w:t>
      </w:r>
      <w:r w:rsidRPr="006A29B9">
        <w:t xml:space="preserve"> 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154912">
        <w:rPr>
          <w:bCs/>
          <w:lang w:val="sr-Cyrl-CS" w:eastAsia="en-US"/>
        </w:rPr>
        <w:t>од 400.000,00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154912" w:rsidRDefault="00154912" w:rsidP="00154912">
      <w:pPr>
        <w:jc w:val="center"/>
        <w:rPr>
          <w:b/>
          <w:lang w:val="sr-Cyrl-CS"/>
        </w:rPr>
      </w:pPr>
    </w:p>
    <w:p w:rsidR="00154912" w:rsidRDefault="00154912" w:rsidP="00154912">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154912" w:rsidRPr="00154912" w:rsidTr="00154912">
        <w:trPr>
          <w:cantSplit/>
        </w:trPr>
        <w:tc>
          <w:tcPr>
            <w:tcW w:w="4585" w:type="dxa"/>
          </w:tcPr>
          <w:p w:rsidR="00154912" w:rsidRPr="00154912" w:rsidRDefault="00154912" w:rsidP="00154912">
            <w:pPr>
              <w:suppressAutoHyphens w:val="0"/>
              <w:rPr>
                <w:b/>
                <w:sz w:val="22"/>
                <w:szCs w:val="20"/>
                <w:lang w:val="sr-Latn-CS" w:eastAsia="en-US"/>
              </w:rPr>
            </w:pPr>
            <w:r w:rsidRPr="00154912">
              <w:rPr>
                <w:b/>
                <w:sz w:val="22"/>
                <w:szCs w:val="20"/>
                <w:lang w:val="sr-Cyrl-CS" w:eastAsia="en-US"/>
              </w:rPr>
              <w:t>Наручилац</w:t>
            </w:r>
            <w:r w:rsidRPr="00154912">
              <w:rPr>
                <w:b/>
                <w:sz w:val="22"/>
                <w:szCs w:val="20"/>
                <w:lang w:val="sr-Latn-CS" w:eastAsia="en-US"/>
              </w:rPr>
              <w:t xml:space="preserve"> </w:t>
            </w:r>
          </w:p>
        </w:tc>
        <w:tc>
          <w:tcPr>
            <w:tcW w:w="537" w:type="dxa"/>
            <w:vMerge w:val="restart"/>
            <w:tcBorders>
              <w:top w:val="nil"/>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b/>
                <w:sz w:val="22"/>
                <w:szCs w:val="20"/>
                <w:lang w:val="sr-Latn-CS" w:eastAsia="en-US"/>
              </w:rPr>
            </w:pPr>
            <w:r w:rsidRPr="00154912">
              <w:rPr>
                <w:b/>
                <w:sz w:val="22"/>
                <w:szCs w:val="20"/>
                <w:lang w:val="sr-Cyrl-CS" w:eastAsia="en-US"/>
              </w:rPr>
              <w:t>Понуђач</w:t>
            </w:r>
          </w:p>
        </w:tc>
      </w:tr>
      <w:tr w:rsidR="00154912" w:rsidRPr="00154912" w:rsidTr="00154912">
        <w:trPr>
          <w:cantSplit/>
        </w:trPr>
        <w:tc>
          <w:tcPr>
            <w:tcW w:w="4585" w:type="dxa"/>
          </w:tcPr>
          <w:p w:rsidR="00154912" w:rsidRPr="00154912" w:rsidRDefault="00154912" w:rsidP="00154912">
            <w:pPr>
              <w:suppressAutoHyphens w:val="0"/>
              <w:rPr>
                <w:sz w:val="22"/>
                <w:szCs w:val="20"/>
                <w:lang w:val="sr-Cyrl-CS" w:eastAsia="en-US"/>
              </w:rPr>
            </w:pPr>
            <w:r w:rsidRPr="00154912">
              <w:rPr>
                <w:sz w:val="22"/>
                <w:szCs w:val="20"/>
                <w:lang w:val="sr-Cyrl-CS" w:eastAsia="en-US"/>
              </w:rPr>
              <w:t>Назив наручиоца</w:t>
            </w:r>
            <w:r w:rsidRPr="00154912">
              <w:rPr>
                <w:sz w:val="22"/>
                <w:szCs w:val="20"/>
                <w:lang w:val="sr-Latn-RS" w:eastAsia="en-US"/>
              </w:rPr>
              <w:t>:</w:t>
            </w:r>
            <w:r w:rsidRPr="00154912">
              <w:rPr>
                <w:sz w:val="22"/>
                <w:szCs w:val="20"/>
                <w:lang w:val="sr-Latn-CS" w:eastAsia="en-US"/>
              </w:rPr>
              <w:t xml:space="preserve"> </w:t>
            </w:r>
            <w:r w:rsidRPr="00154912">
              <w:rPr>
                <w:sz w:val="22"/>
                <w:szCs w:val="20"/>
                <w:lang w:val="sr-Cyrl-CS" w:eastAsia="en-US"/>
              </w:rPr>
              <w:t>Специјална болница за  рехабилитацију</w:t>
            </w:r>
            <w:r w:rsidRPr="00154912">
              <w:rPr>
                <w:sz w:val="22"/>
                <w:szCs w:val="20"/>
                <w:lang w:val="sr-Latn-CS" w:eastAsia="en-US"/>
              </w:rPr>
              <w:t xml:space="preserve"> «</w:t>
            </w:r>
            <w:r w:rsidRPr="00154912">
              <w:rPr>
                <w:sz w:val="22"/>
                <w:szCs w:val="20"/>
                <w:lang w:val="sr-Cyrl-CS" w:eastAsia="en-US"/>
              </w:rPr>
              <w:t>Русанда</w:t>
            </w:r>
            <w:r w:rsidRPr="00154912">
              <w:rPr>
                <w:sz w:val="22"/>
                <w:szCs w:val="20"/>
                <w:lang w:val="sr-Latn-CS" w:eastAsia="en-US"/>
              </w:rPr>
              <w:t xml:space="preserve">» </w:t>
            </w:r>
            <w:r w:rsidRPr="00154912">
              <w:rPr>
                <w:sz w:val="22"/>
                <w:szCs w:val="20"/>
                <w:lang w:val="sr-Cyrl-CS" w:eastAsia="en-US"/>
              </w:rPr>
              <w:t>Меленци</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Cyrl-RS" w:eastAsia="en-US"/>
              </w:rPr>
            </w:pPr>
          </w:p>
        </w:tc>
      </w:tr>
      <w:tr w:rsidR="00154912" w:rsidRPr="00154912" w:rsidTr="00154912">
        <w:trPr>
          <w:cantSplit/>
        </w:trPr>
        <w:tc>
          <w:tcPr>
            <w:tcW w:w="4585" w:type="dxa"/>
          </w:tcPr>
          <w:p w:rsidR="00154912" w:rsidRPr="00154912" w:rsidRDefault="00154912" w:rsidP="00154912">
            <w:pPr>
              <w:suppressAutoHyphens w:val="0"/>
              <w:rPr>
                <w:sz w:val="22"/>
                <w:szCs w:val="20"/>
                <w:lang w:val="sr-Latn-CS" w:eastAsia="en-US"/>
              </w:rPr>
            </w:pPr>
            <w:r w:rsidRPr="00154912">
              <w:rPr>
                <w:sz w:val="22"/>
                <w:szCs w:val="20"/>
                <w:lang w:val="sr-Cyrl-CS" w:eastAsia="en-US"/>
              </w:rPr>
              <w:t>Адреса наручиоца</w:t>
            </w:r>
            <w:r w:rsidRPr="00154912">
              <w:rPr>
                <w:sz w:val="22"/>
                <w:szCs w:val="20"/>
                <w:lang w:val="sr-Latn-CS" w:eastAsia="en-US"/>
              </w:rPr>
              <w:t xml:space="preserve"> </w:t>
            </w:r>
            <w:r w:rsidRPr="00154912">
              <w:rPr>
                <w:sz w:val="22"/>
                <w:szCs w:val="20"/>
                <w:lang w:val="sr-Cyrl-CS" w:eastAsia="en-US"/>
              </w:rPr>
              <w:t>: Бања Русанда бб</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Latn-RS" w:eastAsia="en-US"/>
              </w:rPr>
            </w:pPr>
            <w:r w:rsidRPr="00154912">
              <w:rPr>
                <w:sz w:val="22"/>
                <w:szCs w:val="20"/>
                <w:lang w:val="sr-Cyrl-CS" w:eastAsia="en-US"/>
              </w:rPr>
              <w:t xml:space="preserve">Адреса: </w:t>
            </w:r>
          </w:p>
        </w:tc>
      </w:tr>
      <w:tr w:rsidR="00154912" w:rsidRPr="00154912" w:rsidTr="00154912">
        <w:trPr>
          <w:cantSplit/>
        </w:trPr>
        <w:tc>
          <w:tcPr>
            <w:tcW w:w="4585" w:type="dxa"/>
          </w:tcPr>
          <w:p w:rsidR="00154912" w:rsidRPr="00154912" w:rsidRDefault="00154912" w:rsidP="00154912">
            <w:pPr>
              <w:suppressAutoHyphens w:val="0"/>
              <w:rPr>
                <w:sz w:val="22"/>
                <w:szCs w:val="20"/>
                <w:lang w:val="sr-Cyrl-CS" w:eastAsia="en-US"/>
              </w:rPr>
            </w:pPr>
            <w:r w:rsidRPr="00154912">
              <w:rPr>
                <w:sz w:val="22"/>
                <w:szCs w:val="20"/>
                <w:lang w:val="sr-Cyrl-CS" w:eastAsia="en-US"/>
              </w:rPr>
              <w:t>Матични број</w:t>
            </w:r>
            <w:r w:rsidRPr="00154912">
              <w:rPr>
                <w:sz w:val="22"/>
                <w:szCs w:val="20"/>
                <w:lang w:val="sr-Latn-CS" w:eastAsia="en-US"/>
              </w:rPr>
              <w:t xml:space="preserve"> </w:t>
            </w:r>
            <w:r w:rsidRPr="00154912">
              <w:rPr>
                <w:sz w:val="22"/>
                <w:szCs w:val="20"/>
                <w:lang w:val="sr-Cyrl-CS" w:eastAsia="en-US"/>
              </w:rPr>
              <w:t>: 08062650</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Latn-RS" w:eastAsia="en-US"/>
              </w:rPr>
            </w:pPr>
            <w:r w:rsidRPr="00154912">
              <w:rPr>
                <w:sz w:val="22"/>
                <w:szCs w:val="20"/>
                <w:lang w:val="sr-Cyrl-CS" w:eastAsia="en-US"/>
              </w:rPr>
              <w:t xml:space="preserve">Матични број/ ПИБ </w:t>
            </w:r>
            <w:r w:rsidRPr="00154912">
              <w:rPr>
                <w:sz w:val="22"/>
                <w:szCs w:val="20"/>
                <w:lang w:val="sr-Latn-CS" w:eastAsia="en-US"/>
              </w:rPr>
              <w:t xml:space="preserve"> </w:t>
            </w:r>
            <w:r w:rsidRPr="00154912">
              <w:rPr>
                <w:sz w:val="22"/>
                <w:szCs w:val="20"/>
                <w:lang w:val="sr-Cyrl-CS" w:eastAsia="en-US"/>
              </w:rPr>
              <w:t xml:space="preserve">: </w:t>
            </w:r>
          </w:p>
        </w:tc>
      </w:tr>
      <w:tr w:rsidR="00154912" w:rsidRPr="00154912" w:rsidTr="00154912">
        <w:trPr>
          <w:cantSplit/>
        </w:trPr>
        <w:tc>
          <w:tcPr>
            <w:tcW w:w="4585" w:type="dxa"/>
          </w:tcPr>
          <w:p w:rsidR="00154912" w:rsidRPr="00154912" w:rsidRDefault="00154912" w:rsidP="00154912">
            <w:pPr>
              <w:suppressAutoHyphens w:val="0"/>
              <w:rPr>
                <w:sz w:val="22"/>
                <w:szCs w:val="20"/>
                <w:lang w:val="sr-Cyrl-CS" w:eastAsia="en-US"/>
              </w:rPr>
            </w:pPr>
            <w:r w:rsidRPr="00154912">
              <w:rPr>
                <w:sz w:val="22"/>
                <w:szCs w:val="20"/>
                <w:lang w:val="sr-Cyrl-CS" w:eastAsia="en-US"/>
              </w:rPr>
              <w:t>Број текућег рачуна</w:t>
            </w:r>
            <w:r w:rsidRPr="00154912">
              <w:rPr>
                <w:sz w:val="22"/>
                <w:szCs w:val="20"/>
                <w:lang w:val="sr-Latn-CS" w:eastAsia="en-US"/>
              </w:rPr>
              <w:t xml:space="preserve"> </w:t>
            </w:r>
            <w:r w:rsidRPr="00154912">
              <w:rPr>
                <w:sz w:val="22"/>
                <w:szCs w:val="20"/>
                <w:lang w:val="sr-Cyrl-CS" w:eastAsia="en-US"/>
              </w:rPr>
              <w:t>:</w:t>
            </w:r>
          </w:p>
          <w:p w:rsidR="00154912" w:rsidRPr="00154912" w:rsidRDefault="00154912" w:rsidP="00154912">
            <w:pPr>
              <w:suppressAutoHyphens w:val="0"/>
              <w:rPr>
                <w:sz w:val="22"/>
                <w:szCs w:val="20"/>
                <w:lang w:val="sr-Cyrl-CS" w:eastAsia="en-US"/>
              </w:rPr>
            </w:pPr>
            <w:r w:rsidRPr="00154912">
              <w:rPr>
                <w:sz w:val="22"/>
                <w:szCs w:val="20"/>
                <w:lang w:val="sr-Cyrl-CS" w:eastAsia="en-US"/>
              </w:rPr>
              <w:t xml:space="preserve"> 840-178661-70</w:t>
            </w:r>
          </w:p>
          <w:p w:rsidR="00154912" w:rsidRPr="00154912" w:rsidRDefault="00154912" w:rsidP="00154912">
            <w:pPr>
              <w:suppressAutoHyphens w:val="0"/>
              <w:rPr>
                <w:sz w:val="22"/>
                <w:szCs w:val="20"/>
                <w:lang w:val="sr-Cyrl-CS" w:eastAsia="en-US"/>
              </w:rPr>
            </w:pPr>
            <w:r w:rsidRPr="00154912">
              <w:rPr>
                <w:sz w:val="22"/>
                <w:szCs w:val="20"/>
                <w:lang w:val="sr-Cyrl-CS" w:eastAsia="en-US"/>
              </w:rPr>
              <w:t xml:space="preserve"> 840-178667-52</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Latn-RS" w:eastAsia="en-US"/>
              </w:rPr>
            </w:pPr>
            <w:r w:rsidRPr="00154912">
              <w:rPr>
                <w:sz w:val="22"/>
                <w:szCs w:val="20"/>
                <w:lang w:val="sr-Cyrl-CS" w:eastAsia="en-US"/>
              </w:rPr>
              <w:t>Број текућег рачун</w:t>
            </w:r>
            <w:r w:rsidRPr="00154912">
              <w:rPr>
                <w:sz w:val="22"/>
                <w:szCs w:val="20"/>
                <w:lang w:val="sr-Latn-RS" w:eastAsia="en-US"/>
              </w:rPr>
              <w:t>:</w:t>
            </w:r>
          </w:p>
          <w:p w:rsidR="00154912" w:rsidRPr="00154912" w:rsidRDefault="00154912" w:rsidP="00154912">
            <w:pPr>
              <w:suppressAutoHyphens w:val="0"/>
              <w:rPr>
                <w:sz w:val="22"/>
                <w:szCs w:val="20"/>
                <w:lang w:val="sr-Latn-RS" w:eastAsia="en-US"/>
              </w:rPr>
            </w:pPr>
          </w:p>
        </w:tc>
      </w:tr>
      <w:tr w:rsidR="00154912" w:rsidRPr="00154912" w:rsidTr="00154912">
        <w:trPr>
          <w:cantSplit/>
        </w:trPr>
        <w:tc>
          <w:tcPr>
            <w:tcW w:w="4585" w:type="dxa"/>
          </w:tcPr>
          <w:p w:rsidR="00154912" w:rsidRPr="00154912" w:rsidRDefault="00154912" w:rsidP="00154912">
            <w:pPr>
              <w:suppressAutoHyphens w:val="0"/>
              <w:rPr>
                <w:sz w:val="22"/>
                <w:szCs w:val="20"/>
                <w:lang w:val="sr-Cyrl-CS" w:eastAsia="en-US"/>
              </w:rPr>
            </w:pPr>
            <w:r w:rsidRPr="00154912">
              <w:rPr>
                <w:sz w:val="22"/>
                <w:szCs w:val="20"/>
                <w:lang w:val="sr-Cyrl-CS" w:eastAsia="en-US"/>
              </w:rPr>
              <w:t>Тел</w:t>
            </w:r>
            <w:r w:rsidRPr="00154912">
              <w:rPr>
                <w:sz w:val="22"/>
                <w:szCs w:val="20"/>
                <w:lang w:val="sr-Latn-CS" w:eastAsia="en-US"/>
              </w:rPr>
              <w:t xml:space="preserve"> </w:t>
            </w:r>
            <w:r w:rsidRPr="00154912">
              <w:rPr>
                <w:sz w:val="22"/>
                <w:szCs w:val="20"/>
                <w:lang w:val="sr-Cyrl-CS" w:eastAsia="en-US"/>
              </w:rPr>
              <w:t>/Факс: 315-0401, 315-0402,   731-075</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Latn-RS" w:eastAsia="en-US"/>
              </w:rPr>
            </w:pPr>
            <w:r w:rsidRPr="00154912">
              <w:rPr>
                <w:sz w:val="22"/>
                <w:szCs w:val="20"/>
                <w:lang w:val="sr-Cyrl-CS" w:eastAsia="en-US"/>
              </w:rPr>
              <w:t>Тел</w:t>
            </w:r>
            <w:r w:rsidRPr="00154912">
              <w:rPr>
                <w:sz w:val="22"/>
                <w:szCs w:val="20"/>
                <w:lang w:val="sr-Latn-CS" w:eastAsia="en-US"/>
              </w:rPr>
              <w:t xml:space="preserve"> </w:t>
            </w:r>
            <w:r w:rsidRPr="00154912">
              <w:rPr>
                <w:sz w:val="22"/>
                <w:szCs w:val="20"/>
                <w:lang w:val="sr-Cyrl-CS" w:eastAsia="en-US"/>
              </w:rPr>
              <w:t>/</w:t>
            </w:r>
            <w:r w:rsidRPr="00154912">
              <w:rPr>
                <w:sz w:val="22"/>
                <w:szCs w:val="20"/>
                <w:lang w:val="sr-Latn-CS" w:eastAsia="en-US"/>
              </w:rPr>
              <w:t xml:space="preserve"> </w:t>
            </w:r>
            <w:r w:rsidRPr="00154912">
              <w:rPr>
                <w:sz w:val="22"/>
                <w:szCs w:val="20"/>
                <w:lang w:val="sr-Cyrl-CS" w:eastAsia="en-US"/>
              </w:rPr>
              <w:t>Факс</w:t>
            </w:r>
            <w:r w:rsidRPr="00154912">
              <w:rPr>
                <w:sz w:val="22"/>
                <w:szCs w:val="20"/>
                <w:lang w:val="sr-Latn-CS" w:eastAsia="en-US"/>
              </w:rPr>
              <w:t xml:space="preserve"> </w:t>
            </w:r>
            <w:r w:rsidRPr="00154912">
              <w:rPr>
                <w:sz w:val="22"/>
                <w:szCs w:val="20"/>
                <w:lang w:val="sr-Cyrl-RS" w:eastAsia="en-US"/>
              </w:rPr>
              <w:t>:</w:t>
            </w:r>
            <w:r w:rsidRPr="00154912">
              <w:rPr>
                <w:sz w:val="22"/>
                <w:szCs w:val="20"/>
                <w:lang w:val="sr-Latn-RS" w:eastAsia="en-US"/>
              </w:rPr>
              <w:t xml:space="preserve"> </w:t>
            </w:r>
          </w:p>
        </w:tc>
      </w:tr>
      <w:tr w:rsidR="00154912" w:rsidRPr="00154912" w:rsidTr="00154912">
        <w:trPr>
          <w:cantSplit/>
        </w:trPr>
        <w:tc>
          <w:tcPr>
            <w:tcW w:w="4585" w:type="dxa"/>
          </w:tcPr>
          <w:p w:rsidR="00154912" w:rsidRPr="00154912" w:rsidRDefault="00154912" w:rsidP="00154912">
            <w:pPr>
              <w:suppressAutoHyphens w:val="0"/>
              <w:rPr>
                <w:sz w:val="22"/>
                <w:szCs w:val="20"/>
                <w:lang w:val="sr-Cyrl-CS" w:eastAsia="en-US"/>
              </w:rPr>
            </w:pPr>
            <w:r w:rsidRPr="00154912">
              <w:rPr>
                <w:sz w:val="22"/>
                <w:szCs w:val="20"/>
                <w:lang w:val="sr-Cyrl-CS" w:eastAsia="en-US"/>
              </w:rPr>
              <w:t>Контакт особа</w:t>
            </w:r>
            <w:r w:rsidRPr="00154912">
              <w:rPr>
                <w:sz w:val="22"/>
                <w:szCs w:val="20"/>
                <w:lang w:val="sr-Latn-CS" w:eastAsia="en-US"/>
              </w:rPr>
              <w:t xml:space="preserve"> </w:t>
            </w:r>
            <w:r w:rsidRPr="00154912">
              <w:rPr>
                <w:sz w:val="22"/>
                <w:szCs w:val="20"/>
                <w:lang w:val="sr-Cyrl-CS" w:eastAsia="en-US"/>
              </w:rPr>
              <w:t>:</w:t>
            </w:r>
          </w:p>
        </w:tc>
        <w:tc>
          <w:tcPr>
            <w:tcW w:w="537" w:type="dxa"/>
            <w:vMerge/>
            <w:tcBorders>
              <w:bottom w:val="nil"/>
            </w:tcBorders>
          </w:tcPr>
          <w:p w:rsidR="00154912" w:rsidRPr="00154912" w:rsidRDefault="00154912" w:rsidP="00154912">
            <w:pPr>
              <w:suppressAutoHyphens w:val="0"/>
              <w:rPr>
                <w:sz w:val="22"/>
                <w:szCs w:val="20"/>
                <w:lang w:val="sr-Cyrl-CS" w:eastAsia="en-US"/>
              </w:rPr>
            </w:pPr>
          </w:p>
        </w:tc>
        <w:tc>
          <w:tcPr>
            <w:tcW w:w="4975" w:type="dxa"/>
          </w:tcPr>
          <w:p w:rsidR="00154912" w:rsidRPr="00154912" w:rsidRDefault="00154912" w:rsidP="00154912">
            <w:pPr>
              <w:suppressAutoHyphens w:val="0"/>
              <w:rPr>
                <w:sz w:val="22"/>
                <w:szCs w:val="20"/>
                <w:lang w:val="sr-Cyrl-RS" w:eastAsia="en-US"/>
              </w:rPr>
            </w:pPr>
            <w:r w:rsidRPr="00154912">
              <w:rPr>
                <w:sz w:val="22"/>
                <w:szCs w:val="20"/>
                <w:lang w:val="sr-Cyrl-CS" w:eastAsia="en-US"/>
              </w:rPr>
              <w:t>Контакт особа,</w:t>
            </w:r>
            <w:r w:rsidRPr="00154912">
              <w:rPr>
                <w:sz w:val="22"/>
                <w:szCs w:val="20"/>
                <w:lang w:eastAsia="en-US"/>
              </w:rPr>
              <w:t xml:space="preserve"> </w:t>
            </w:r>
            <w:r w:rsidRPr="00154912">
              <w:rPr>
                <w:sz w:val="22"/>
                <w:szCs w:val="20"/>
                <w:lang w:val="sr-Cyrl-CS" w:eastAsia="en-US"/>
              </w:rPr>
              <w:t>е-ма</w:t>
            </w:r>
            <w:r w:rsidRPr="00154912">
              <w:rPr>
                <w:sz w:val="22"/>
                <w:szCs w:val="20"/>
                <w:lang w:val="sr-Latn-RS" w:eastAsia="en-US"/>
              </w:rPr>
              <w:t xml:space="preserve">il  </w:t>
            </w:r>
          </w:p>
        </w:tc>
      </w:tr>
    </w:tbl>
    <w:p w:rsidR="00154912" w:rsidRPr="00154912" w:rsidRDefault="00154912" w:rsidP="00154912">
      <w:pPr>
        <w:suppressAutoHyphens w:val="0"/>
        <w:rPr>
          <w:u w:val="single"/>
          <w:lang w:eastAsia="en-US"/>
        </w:rPr>
      </w:pPr>
    </w:p>
    <w:p w:rsidR="00154912" w:rsidRPr="00154912" w:rsidRDefault="00154912" w:rsidP="00154912">
      <w:pPr>
        <w:suppressAutoHyphens w:val="0"/>
        <w:jc w:val="both"/>
        <w:rPr>
          <w:szCs w:val="22"/>
          <w:lang w:val="sr-Cyrl-RS" w:eastAsia="en-US"/>
        </w:rPr>
      </w:pPr>
      <w:r w:rsidRPr="00154912">
        <w:rPr>
          <w:sz w:val="22"/>
          <w:szCs w:val="22"/>
          <w:lang w:val="sr-Cyrl-CS" w:eastAsia="en-US"/>
        </w:rPr>
        <w:tab/>
      </w:r>
      <w:r w:rsidRPr="00154912">
        <w:rPr>
          <w:szCs w:val="22"/>
          <w:lang w:val="sr-Cyrl-CS" w:eastAsia="en-US"/>
        </w:rPr>
        <w:t>На основу члана</w:t>
      </w:r>
      <w:r w:rsidRPr="00154912">
        <w:rPr>
          <w:szCs w:val="22"/>
          <w:lang w:val="sr-Latn-CS" w:eastAsia="en-US"/>
        </w:rPr>
        <w:t xml:space="preserve"> </w:t>
      </w:r>
      <w:r w:rsidRPr="00154912">
        <w:rPr>
          <w:szCs w:val="22"/>
          <w:lang w:val="sr-Cyrl-RS" w:eastAsia="en-US"/>
        </w:rPr>
        <w:t>39. Закона о јавним набавкама</w:t>
      </w:r>
      <w:r w:rsidRPr="00154912">
        <w:rPr>
          <w:szCs w:val="22"/>
          <w:lang w:val="sr-Latn-CS" w:eastAsia="en-US"/>
        </w:rPr>
        <w:t xml:space="preserve"> </w:t>
      </w:r>
      <w:r w:rsidRPr="00154912">
        <w:rPr>
          <w:szCs w:val="22"/>
          <w:lang w:val="sr-Cyrl-CS" w:eastAsia="en-US"/>
        </w:rPr>
        <w:t xml:space="preserve"> бр</w:t>
      </w:r>
      <w:r w:rsidRPr="00154912">
        <w:rPr>
          <w:szCs w:val="22"/>
          <w:lang w:val="sr-Latn-CS" w:eastAsia="en-US"/>
        </w:rPr>
        <w:t>.</w:t>
      </w:r>
      <w:r w:rsidRPr="00154912">
        <w:rPr>
          <w:szCs w:val="22"/>
          <w:lang w:val="sr-Cyrl-RS" w:eastAsia="en-US"/>
        </w:rPr>
        <w:t>124/2012, бр.14/15 и бр.</w:t>
      </w:r>
      <w:r w:rsidRPr="00154912">
        <w:rPr>
          <w:szCs w:val="22"/>
          <w:lang w:val="sr-Cyrl-CS" w:eastAsia="en-US"/>
        </w:rPr>
        <w:t xml:space="preserve"> 68/15,  извештаја о прикупљеним понудама</w:t>
      </w:r>
      <w:r w:rsidRPr="00154912">
        <w:rPr>
          <w:szCs w:val="22"/>
          <w:lang w:val="sr-Latn-RS" w:eastAsia="en-US"/>
        </w:rPr>
        <w:t xml:space="preserve"> </w:t>
      </w:r>
      <w:r w:rsidRPr="00154912">
        <w:rPr>
          <w:szCs w:val="22"/>
          <w:lang w:val="sr-Cyrl-RS" w:eastAsia="en-US"/>
        </w:rPr>
        <w:t>бр.  .године</w:t>
      </w:r>
      <w:r w:rsidRPr="00154912">
        <w:rPr>
          <w:szCs w:val="22"/>
          <w:lang w:val="sr-Cyrl-CS" w:eastAsia="en-US"/>
        </w:rPr>
        <w:t>, наручујемо, односно издајемо следећу</w:t>
      </w:r>
      <w:r w:rsidRPr="00154912">
        <w:rPr>
          <w:szCs w:val="22"/>
          <w:lang w:val="sr-Latn-CS" w:eastAsia="en-US"/>
        </w:rPr>
        <w:t xml:space="preserve"> </w:t>
      </w:r>
    </w:p>
    <w:p w:rsidR="00154912" w:rsidRPr="00154912" w:rsidRDefault="00154912" w:rsidP="00154912">
      <w:pPr>
        <w:suppressAutoHyphens w:val="0"/>
        <w:jc w:val="both"/>
        <w:rPr>
          <w:szCs w:val="22"/>
          <w:lang w:val="sr-Cyrl-RS" w:eastAsia="en-US"/>
        </w:rPr>
      </w:pPr>
    </w:p>
    <w:p w:rsidR="00154912" w:rsidRPr="00154912" w:rsidRDefault="00154912" w:rsidP="00154912">
      <w:pPr>
        <w:keepNext/>
        <w:suppressAutoHyphens w:val="0"/>
        <w:jc w:val="center"/>
        <w:outlineLvl w:val="0"/>
        <w:rPr>
          <w:b/>
          <w:szCs w:val="28"/>
          <w:lang w:val="sr-Latn-RS" w:eastAsia="en-US"/>
        </w:rPr>
      </w:pPr>
      <w:r w:rsidRPr="00154912">
        <w:rPr>
          <w:b/>
          <w:szCs w:val="28"/>
          <w:lang w:val="sr-Cyrl-CS" w:eastAsia="en-US"/>
        </w:rPr>
        <w:t xml:space="preserve">НАРУЏБЕНИЦУ </w:t>
      </w:r>
    </w:p>
    <w:p w:rsidR="00154912" w:rsidRPr="00154912" w:rsidRDefault="00154912" w:rsidP="00154912">
      <w:pPr>
        <w:suppressAutoHyphens w:val="0"/>
        <w:rPr>
          <w:lang w:val="sr-Latn-RS" w:eastAsia="en-US"/>
        </w:rPr>
      </w:pPr>
    </w:p>
    <w:p w:rsidR="00154912" w:rsidRPr="00154912" w:rsidRDefault="00154912" w:rsidP="00154912">
      <w:pPr>
        <w:suppressAutoHyphens w:val="0"/>
        <w:rPr>
          <w:lang w:val="sr-Cyrl-RS" w:eastAsia="en-US"/>
        </w:rPr>
      </w:pPr>
    </w:p>
    <w:p w:rsidR="00154912" w:rsidRPr="00154912" w:rsidRDefault="00154912" w:rsidP="00154912">
      <w:pPr>
        <w:suppressAutoHyphens w:val="0"/>
        <w:rPr>
          <w:lang w:val="sr-Cyrl-RS" w:eastAsia="en-US"/>
        </w:rPr>
      </w:pPr>
    </w:p>
    <w:p w:rsidR="00154912" w:rsidRPr="00154912" w:rsidRDefault="00154912" w:rsidP="00154912">
      <w:pPr>
        <w:suppressAutoHyphens w:val="0"/>
        <w:rPr>
          <w:szCs w:val="22"/>
          <w:lang w:val="sr-Cyrl-CS" w:eastAsia="en-US"/>
        </w:rPr>
      </w:pPr>
      <w:r w:rsidRPr="00154912">
        <w:rPr>
          <w:szCs w:val="22"/>
          <w:lang w:val="sr-Cyrl-CS" w:eastAsia="en-US"/>
        </w:rPr>
        <w:t>Којом наручујемо следеће</w:t>
      </w:r>
      <w:r w:rsidRPr="00154912">
        <w:rPr>
          <w:szCs w:val="22"/>
          <w:lang w:val="sr-Latn-CS" w:eastAsia="en-US"/>
        </w:rPr>
        <w:t xml:space="preserve"> </w:t>
      </w:r>
      <w:r w:rsidRPr="00154912">
        <w:rPr>
          <w:szCs w:val="22"/>
          <w:lang w:val="sr-Cyrl-CS" w:eastAsia="en-US"/>
        </w:rPr>
        <w:t>:</w:t>
      </w:r>
    </w:p>
    <w:p w:rsidR="00154912" w:rsidRPr="00154912" w:rsidRDefault="00154912" w:rsidP="00154912">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154912" w:rsidRPr="00154912" w:rsidTr="00154912">
        <w:tc>
          <w:tcPr>
            <w:tcW w:w="959" w:type="dxa"/>
          </w:tcPr>
          <w:p w:rsidR="00154912" w:rsidRPr="00154912" w:rsidRDefault="00154912" w:rsidP="00154912">
            <w:pPr>
              <w:suppressAutoHyphens w:val="0"/>
              <w:jc w:val="center"/>
              <w:rPr>
                <w:sz w:val="22"/>
                <w:szCs w:val="22"/>
                <w:lang w:val="sr-Cyrl-CS" w:eastAsia="en-US"/>
              </w:rPr>
            </w:pPr>
            <w:r w:rsidRPr="00154912">
              <w:rPr>
                <w:sz w:val="22"/>
                <w:szCs w:val="22"/>
                <w:lang w:val="sr-Cyrl-CS" w:eastAsia="en-US"/>
              </w:rPr>
              <w:t>Ред.бр.</w:t>
            </w:r>
          </w:p>
        </w:tc>
        <w:tc>
          <w:tcPr>
            <w:tcW w:w="3544" w:type="dxa"/>
          </w:tcPr>
          <w:p w:rsidR="00154912" w:rsidRPr="00154912" w:rsidRDefault="00154912" w:rsidP="00154912">
            <w:pPr>
              <w:suppressAutoHyphens w:val="0"/>
              <w:jc w:val="center"/>
              <w:rPr>
                <w:sz w:val="22"/>
                <w:szCs w:val="22"/>
                <w:lang w:val="sr-Cyrl-CS" w:eastAsia="en-US"/>
              </w:rPr>
            </w:pPr>
            <w:r w:rsidRPr="00154912">
              <w:rPr>
                <w:sz w:val="22"/>
                <w:szCs w:val="22"/>
                <w:lang w:val="sr-Cyrl-CS" w:eastAsia="en-US"/>
              </w:rPr>
              <w:t>Назив</w:t>
            </w:r>
          </w:p>
        </w:tc>
        <w:tc>
          <w:tcPr>
            <w:tcW w:w="684" w:type="dxa"/>
          </w:tcPr>
          <w:p w:rsidR="00154912" w:rsidRPr="00154912" w:rsidRDefault="00154912" w:rsidP="00154912">
            <w:pPr>
              <w:suppressAutoHyphens w:val="0"/>
              <w:jc w:val="center"/>
              <w:rPr>
                <w:sz w:val="22"/>
                <w:szCs w:val="22"/>
                <w:lang w:val="sr-Cyrl-CS" w:eastAsia="en-US"/>
              </w:rPr>
            </w:pPr>
            <w:r w:rsidRPr="00154912">
              <w:rPr>
                <w:sz w:val="22"/>
                <w:szCs w:val="22"/>
                <w:lang w:val="sr-Cyrl-CS" w:eastAsia="en-US"/>
              </w:rPr>
              <w:t>Јед.мере</w:t>
            </w:r>
          </w:p>
        </w:tc>
        <w:tc>
          <w:tcPr>
            <w:tcW w:w="733" w:type="dxa"/>
          </w:tcPr>
          <w:p w:rsidR="00154912" w:rsidRPr="00154912" w:rsidRDefault="00154912" w:rsidP="00154912">
            <w:pPr>
              <w:suppressAutoHyphens w:val="0"/>
              <w:jc w:val="center"/>
              <w:rPr>
                <w:sz w:val="22"/>
                <w:szCs w:val="22"/>
                <w:lang w:val="sr-Cyrl-RS" w:eastAsia="en-US"/>
              </w:rPr>
            </w:pPr>
            <w:r w:rsidRPr="00154912">
              <w:rPr>
                <w:sz w:val="22"/>
                <w:szCs w:val="22"/>
                <w:lang w:val="sr-Cyrl-RS" w:eastAsia="en-US"/>
              </w:rPr>
              <w:t>Кол.</w:t>
            </w:r>
          </w:p>
        </w:tc>
        <w:tc>
          <w:tcPr>
            <w:tcW w:w="1985" w:type="dxa"/>
          </w:tcPr>
          <w:p w:rsidR="00154912" w:rsidRPr="00154912" w:rsidRDefault="00154912" w:rsidP="00154912">
            <w:pPr>
              <w:suppressAutoHyphens w:val="0"/>
              <w:jc w:val="center"/>
              <w:rPr>
                <w:sz w:val="22"/>
                <w:szCs w:val="22"/>
                <w:lang w:val="sr-Cyrl-CS" w:eastAsia="en-US"/>
              </w:rPr>
            </w:pPr>
            <w:r w:rsidRPr="00154912">
              <w:rPr>
                <w:sz w:val="22"/>
                <w:szCs w:val="22"/>
                <w:lang w:val="sr-Cyrl-CS" w:eastAsia="en-US"/>
              </w:rPr>
              <w:t>Цена по јед.мере без пдв-а</w:t>
            </w:r>
          </w:p>
        </w:tc>
        <w:tc>
          <w:tcPr>
            <w:tcW w:w="2126" w:type="dxa"/>
          </w:tcPr>
          <w:p w:rsidR="00154912" w:rsidRPr="00154912" w:rsidRDefault="00154912" w:rsidP="00154912">
            <w:pPr>
              <w:suppressAutoHyphens w:val="0"/>
              <w:jc w:val="center"/>
              <w:rPr>
                <w:sz w:val="22"/>
                <w:szCs w:val="22"/>
                <w:lang w:val="sr-Cyrl-CS" w:eastAsia="en-US"/>
              </w:rPr>
            </w:pPr>
            <w:r w:rsidRPr="00154912">
              <w:rPr>
                <w:sz w:val="22"/>
                <w:szCs w:val="22"/>
                <w:lang w:val="sr-Cyrl-CS" w:eastAsia="en-US"/>
              </w:rPr>
              <w:t>Вредност без пдв-а</w:t>
            </w:r>
          </w:p>
        </w:tc>
      </w:tr>
      <w:tr w:rsidR="00154912" w:rsidRPr="00154912" w:rsidTr="00154912">
        <w:tc>
          <w:tcPr>
            <w:tcW w:w="959" w:type="dxa"/>
          </w:tcPr>
          <w:p w:rsidR="00154912" w:rsidRPr="00154912" w:rsidRDefault="00154912" w:rsidP="00154912">
            <w:pPr>
              <w:suppressAutoHyphens w:val="0"/>
              <w:rPr>
                <w:sz w:val="22"/>
                <w:szCs w:val="22"/>
                <w:lang w:eastAsia="en-US"/>
              </w:rPr>
            </w:pPr>
            <w:r w:rsidRPr="00154912">
              <w:rPr>
                <w:sz w:val="22"/>
                <w:szCs w:val="22"/>
                <w:lang w:eastAsia="en-US"/>
              </w:rPr>
              <w:t>1</w:t>
            </w: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val="sr-Latn-RS"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p w:rsidR="00154912" w:rsidRPr="00154912" w:rsidRDefault="00154912" w:rsidP="00154912">
            <w:pPr>
              <w:suppressAutoHyphens w:val="0"/>
              <w:rPr>
                <w:sz w:val="22"/>
                <w:szCs w:val="22"/>
                <w:lang w:val="sr-Latn-RS" w:eastAsia="en-US"/>
              </w:rPr>
            </w:pPr>
          </w:p>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eastAsia="en-US"/>
              </w:rPr>
            </w:pP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val="sr-Latn-RS"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eastAsia="en-US"/>
              </w:rPr>
            </w:pP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val="sr-Latn-RS"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eastAsia="en-US"/>
              </w:rPr>
            </w:pP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val="sr-Latn-RS"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eastAsia="en-US"/>
              </w:rPr>
            </w:pP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eastAsia="en-US"/>
              </w:rPr>
            </w:pPr>
          </w:p>
        </w:tc>
        <w:tc>
          <w:tcPr>
            <w:tcW w:w="3544" w:type="dxa"/>
          </w:tcPr>
          <w:p w:rsidR="00154912" w:rsidRPr="00154912" w:rsidRDefault="00154912" w:rsidP="00154912">
            <w:pPr>
              <w:suppressAutoHyphens w:val="0"/>
              <w:rPr>
                <w:sz w:val="18"/>
                <w:szCs w:val="18"/>
                <w:lang w:val="sr-Latn-RS" w:eastAsia="en-US"/>
              </w:rPr>
            </w:pPr>
          </w:p>
        </w:tc>
        <w:tc>
          <w:tcPr>
            <w:tcW w:w="684" w:type="dxa"/>
          </w:tcPr>
          <w:p w:rsidR="00154912" w:rsidRPr="00154912" w:rsidRDefault="00154912" w:rsidP="00154912">
            <w:pPr>
              <w:suppressAutoHyphens w:val="0"/>
              <w:rPr>
                <w:sz w:val="20"/>
                <w:szCs w:val="20"/>
                <w:lang w:eastAsia="en-US"/>
              </w:rPr>
            </w:pPr>
          </w:p>
        </w:tc>
        <w:tc>
          <w:tcPr>
            <w:tcW w:w="733" w:type="dxa"/>
          </w:tcPr>
          <w:p w:rsidR="00154912" w:rsidRPr="00154912" w:rsidRDefault="00154912" w:rsidP="00154912">
            <w:pPr>
              <w:suppressAutoHyphens w:val="0"/>
              <w:rPr>
                <w:sz w:val="22"/>
                <w:szCs w:val="22"/>
                <w:lang w:val="sr-Latn-RS" w:eastAsia="en-US"/>
              </w:rPr>
            </w:pPr>
          </w:p>
        </w:tc>
        <w:tc>
          <w:tcPr>
            <w:tcW w:w="1985" w:type="dxa"/>
          </w:tcPr>
          <w:p w:rsidR="00154912" w:rsidRPr="00154912" w:rsidRDefault="00154912" w:rsidP="00154912">
            <w:pPr>
              <w:suppressAutoHyphens w:val="0"/>
              <w:rPr>
                <w:sz w:val="22"/>
                <w:szCs w:val="22"/>
                <w:lang w:val="sr-Latn-RS" w:eastAsia="en-US"/>
              </w:rPr>
            </w:pPr>
          </w:p>
        </w:tc>
        <w:tc>
          <w:tcPr>
            <w:tcW w:w="2126" w:type="dxa"/>
          </w:tcPr>
          <w:p w:rsidR="00154912" w:rsidRPr="00154912" w:rsidRDefault="00154912" w:rsidP="00154912">
            <w:pPr>
              <w:suppressAutoHyphens w:val="0"/>
              <w:rPr>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val="sr-Latn-RS" w:eastAsia="en-US"/>
              </w:rPr>
            </w:pPr>
            <w:r w:rsidRPr="00154912">
              <w:rPr>
                <w:sz w:val="22"/>
                <w:szCs w:val="22"/>
                <w:lang w:val="sr-Latn-RS" w:eastAsia="en-US"/>
              </w:rPr>
              <w:t>2</w:t>
            </w:r>
          </w:p>
        </w:tc>
        <w:tc>
          <w:tcPr>
            <w:tcW w:w="3544" w:type="dxa"/>
          </w:tcPr>
          <w:p w:rsidR="00154912" w:rsidRPr="00154912" w:rsidRDefault="00154912" w:rsidP="00154912">
            <w:pPr>
              <w:suppressAutoHyphens w:val="0"/>
              <w:rPr>
                <w:sz w:val="22"/>
                <w:szCs w:val="22"/>
                <w:lang w:val="sr-Cyrl-CS" w:eastAsia="en-US"/>
              </w:rPr>
            </w:pPr>
            <w:r w:rsidRPr="00154912">
              <w:rPr>
                <w:sz w:val="22"/>
                <w:szCs w:val="22"/>
                <w:lang w:val="sr-Cyrl-CS" w:eastAsia="en-US"/>
              </w:rPr>
              <w:t>Укупно без пдв-а</w:t>
            </w:r>
          </w:p>
        </w:tc>
        <w:tc>
          <w:tcPr>
            <w:tcW w:w="684" w:type="dxa"/>
          </w:tcPr>
          <w:p w:rsidR="00154912" w:rsidRPr="00154912" w:rsidRDefault="00154912" w:rsidP="00154912">
            <w:pPr>
              <w:suppressAutoHyphens w:val="0"/>
              <w:rPr>
                <w:lang w:eastAsia="en-US"/>
              </w:rPr>
            </w:pPr>
          </w:p>
        </w:tc>
        <w:tc>
          <w:tcPr>
            <w:tcW w:w="733" w:type="dxa"/>
          </w:tcPr>
          <w:p w:rsidR="00154912" w:rsidRPr="00154912" w:rsidRDefault="00154912" w:rsidP="00154912">
            <w:pPr>
              <w:suppressAutoHyphens w:val="0"/>
              <w:rPr>
                <w:sz w:val="22"/>
                <w:szCs w:val="22"/>
                <w:lang w:val="sr-Cyrl-CS" w:eastAsia="en-US"/>
              </w:rPr>
            </w:pPr>
          </w:p>
        </w:tc>
        <w:tc>
          <w:tcPr>
            <w:tcW w:w="1985" w:type="dxa"/>
          </w:tcPr>
          <w:p w:rsidR="00154912" w:rsidRPr="00154912" w:rsidRDefault="00154912" w:rsidP="00154912">
            <w:pPr>
              <w:suppressAutoHyphens w:val="0"/>
              <w:rPr>
                <w:sz w:val="22"/>
                <w:szCs w:val="22"/>
                <w:lang w:val="sr-Cyrl-CS" w:eastAsia="en-US"/>
              </w:rPr>
            </w:pPr>
          </w:p>
        </w:tc>
        <w:tc>
          <w:tcPr>
            <w:tcW w:w="2126" w:type="dxa"/>
          </w:tcPr>
          <w:p w:rsidR="00154912" w:rsidRPr="00154912" w:rsidRDefault="00154912" w:rsidP="00154912">
            <w:pPr>
              <w:suppressAutoHyphens w:val="0"/>
              <w:rPr>
                <w:b/>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val="sr-Latn-RS" w:eastAsia="en-US"/>
              </w:rPr>
            </w:pPr>
            <w:r w:rsidRPr="00154912">
              <w:rPr>
                <w:sz w:val="22"/>
                <w:szCs w:val="22"/>
                <w:lang w:val="sr-Latn-RS" w:eastAsia="en-US"/>
              </w:rPr>
              <w:t>3</w:t>
            </w:r>
          </w:p>
        </w:tc>
        <w:tc>
          <w:tcPr>
            <w:tcW w:w="3544" w:type="dxa"/>
          </w:tcPr>
          <w:p w:rsidR="00154912" w:rsidRPr="00154912" w:rsidRDefault="00154912" w:rsidP="00154912">
            <w:pPr>
              <w:suppressAutoHyphens w:val="0"/>
              <w:rPr>
                <w:sz w:val="22"/>
                <w:szCs w:val="22"/>
                <w:lang w:val="sr-Cyrl-CS" w:eastAsia="en-US"/>
              </w:rPr>
            </w:pPr>
            <w:r w:rsidRPr="00154912">
              <w:rPr>
                <w:sz w:val="22"/>
                <w:szCs w:val="22"/>
                <w:lang w:val="sr-Cyrl-CS" w:eastAsia="en-US"/>
              </w:rPr>
              <w:t>Пдв</w:t>
            </w:r>
          </w:p>
        </w:tc>
        <w:tc>
          <w:tcPr>
            <w:tcW w:w="684" w:type="dxa"/>
          </w:tcPr>
          <w:p w:rsidR="00154912" w:rsidRPr="00154912" w:rsidRDefault="00154912" w:rsidP="00154912">
            <w:pPr>
              <w:suppressAutoHyphens w:val="0"/>
              <w:rPr>
                <w:lang w:eastAsia="en-US"/>
              </w:rPr>
            </w:pPr>
          </w:p>
        </w:tc>
        <w:tc>
          <w:tcPr>
            <w:tcW w:w="733" w:type="dxa"/>
          </w:tcPr>
          <w:p w:rsidR="00154912" w:rsidRPr="00154912" w:rsidRDefault="00154912" w:rsidP="00154912">
            <w:pPr>
              <w:suppressAutoHyphens w:val="0"/>
              <w:rPr>
                <w:sz w:val="22"/>
                <w:szCs w:val="22"/>
                <w:lang w:val="sr-Cyrl-CS" w:eastAsia="en-US"/>
              </w:rPr>
            </w:pPr>
          </w:p>
        </w:tc>
        <w:tc>
          <w:tcPr>
            <w:tcW w:w="1985" w:type="dxa"/>
          </w:tcPr>
          <w:p w:rsidR="00154912" w:rsidRPr="00154912" w:rsidRDefault="00154912" w:rsidP="00154912">
            <w:pPr>
              <w:suppressAutoHyphens w:val="0"/>
              <w:rPr>
                <w:sz w:val="22"/>
                <w:szCs w:val="22"/>
                <w:lang w:val="sr-Cyrl-CS" w:eastAsia="en-US"/>
              </w:rPr>
            </w:pPr>
          </w:p>
        </w:tc>
        <w:tc>
          <w:tcPr>
            <w:tcW w:w="2126" w:type="dxa"/>
          </w:tcPr>
          <w:p w:rsidR="00154912" w:rsidRPr="00154912" w:rsidRDefault="00154912" w:rsidP="00154912">
            <w:pPr>
              <w:suppressAutoHyphens w:val="0"/>
              <w:rPr>
                <w:b/>
                <w:sz w:val="22"/>
                <w:szCs w:val="22"/>
                <w:lang w:val="sr-Latn-RS" w:eastAsia="en-US"/>
              </w:rPr>
            </w:pPr>
          </w:p>
        </w:tc>
      </w:tr>
      <w:tr w:rsidR="00154912" w:rsidRPr="00154912" w:rsidTr="00154912">
        <w:tc>
          <w:tcPr>
            <w:tcW w:w="959" w:type="dxa"/>
          </w:tcPr>
          <w:p w:rsidR="00154912" w:rsidRPr="00154912" w:rsidRDefault="00154912" w:rsidP="00154912">
            <w:pPr>
              <w:suppressAutoHyphens w:val="0"/>
              <w:rPr>
                <w:sz w:val="22"/>
                <w:szCs w:val="22"/>
                <w:lang w:val="sr-Latn-RS" w:eastAsia="en-US"/>
              </w:rPr>
            </w:pPr>
            <w:r w:rsidRPr="00154912">
              <w:rPr>
                <w:sz w:val="22"/>
                <w:szCs w:val="22"/>
                <w:lang w:val="sr-Latn-RS" w:eastAsia="en-US"/>
              </w:rPr>
              <w:t>4</w:t>
            </w:r>
          </w:p>
        </w:tc>
        <w:tc>
          <w:tcPr>
            <w:tcW w:w="3544" w:type="dxa"/>
          </w:tcPr>
          <w:p w:rsidR="00154912" w:rsidRPr="00154912" w:rsidRDefault="00154912" w:rsidP="00154912">
            <w:pPr>
              <w:suppressAutoHyphens w:val="0"/>
              <w:rPr>
                <w:sz w:val="22"/>
                <w:szCs w:val="22"/>
                <w:lang w:val="sr-Cyrl-CS" w:eastAsia="en-US"/>
              </w:rPr>
            </w:pPr>
            <w:r w:rsidRPr="00154912">
              <w:rPr>
                <w:sz w:val="22"/>
                <w:szCs w:val="22"/>
                <w:lang w:val="sr-Cyrl-CS" w:eastAsia="en-US"/>
              </w:rPr>
              <w:t>Укупно са пдв-ом</w:t>
            </w:r>
          </w:p>
        </w:tc>
        <w:tc>
          <w:tcPr>
            <w:tcW w:w="684" w:type="dxa"/>
          </w:tcPr>
          <w:p w:rsidR="00154912" w:rsidRPr="00154912" w:rsidRDefault="00154912" w:rsidP="00154912">
            <w:pPr>
              <w:suppressAutoHyphens w:val="0"/>
              <w:rPr>
                <w:lang w:eastAsia="en-US"/>
              </w:rPr>
            </w:pPr>
          </w:p>
        </w:tc>
        <w:tc>
          <w:tcPr>
            <w:tcW w:w="733" w:type="dxa"/>
          </w:tcPr>
          <w:p w:rsidR="00154912" w:rsidRPr="00154912" w:rsidRDefault="00154912" w:rsidP="00154912">
            <w:pPr>
              <w:suppressAutoHyphens w:val="0"/>
              <w:rPr>
                <w:sz w:val="22"/>
                <w:szCs w:val="22"/>
                <w:lang w:val="sr-Cyrl-CS" w:eastAsia="en-US"/>
              </w:rPr>
            </w:pPr>
          </w:p>
        </w:tc>
        <w:tc>
          <w:tcPr>
            <w:tcW w:w="1985" w:type="dxa"/>
          </w:tcPr>
          <w:p w:rsidR="00154912" w:rsidRPr="00154912" w:rsidRDefault="00154912" w:rsidP="00154912">
            <w:pPr>
              <w:suppressAutoHyphens w:val="0"/>
              <w:rPr>
                <w:sz w:val="22"/>
                <w:szCs w:val="22"/>
                <w:lang w:val="sr-Cyrl-CS" w:eastAsia="en-US"/>
              </w:rPr>
            </w:pPr>
          </w:p>
        </w:tc>
        <w:tc>
          <w:tcPr>
            <w:tcW w:w="2126" w:type="dxa"/>
          </w:tcPr>
          <w:p w:rsidR="00154912" w:rsidRPr="00154912" w:rsidRDefault="00154912" w:rsidP="00154912">
            <w:pPr>
              <w:suppressAutoHyphens w:val="0"/>
              <w:rPr>
                <w:b/>
                <w:sz w:val="22"/>
                <w:szCs w:val="22"/>
                <w:lang w:val="sr-Latn-RS" w:eastAsia="en-US"/>
              </w:rPr>
            </w:pPr>
            <w:r w:rsidRPr="00154912">
              <w:rPr>
                <w:b/>
                <w:sz w:val="22"/>
                <w:szCs w:val="22"/>
                <w:lang w:val="sr-Latn-RS" w:eastAsia="en-US"/>
              </w:rPr>
              <w:t xml:space="preserve"> </w:t>
            </w:r>
          </w:p>
        </w:tc>
      </w:tr>
    </w:tbl>
    <w:p w:rsidR="00154912" w:rsidRPr="00154912" w:rsidRDefault="00154912" w:rsidP="00154912">
      <w:pPr>
        <w:suppressAutoHyphens w:val="0"/>
        <w:rPr>
          <w:sz w:val="22"/>
          <w:szCs w:val="22"/>
          <w:lang w:val="sr-Cyrl-CS" w:eastAsia="en-US"/>
        </w:rPr>
      </w:pPr>
    </w:p>
    <w:p w:rsidR="00154912" w:rsidRPr="00154912" w:rsidRDefault="00154912" w:rsidP="00154912">
      <w:pPr>
        <w:suppressAutoHyphens w:val="0"/>
        <w:rPr>
          <w:szCs w:val="22"/>
          <w:lang w:val="sr-Cyrl-CS" w:eastAsia="en-US"/>
        </w:rPr>
      </w:pPr>
      <w:r w:rsidRPr="00154912">
        <w:rPr>
          <w:lang w:val="sr-Cyrl-CS" w:eastAsia="en-US"/>
        </w:rPr>
        <w:t xml:space="preserve">Уговорени износ наручилац ће платити </w:t>
      </w:r>
      <w:r w:rsidRPr="00154912">
        <w:rPr>
          <w:lang w:val="sr-Cyrl-RS" w:eastAsia="en-US"/>
        </w:rPr>
        <w:t xml:space="preserve">платити на назначени текући рачун понуђача вирмански </w:t>
      </w:r>
      <w:r w:rsidRPr="00154912">
        <w:rPr>
          <w:sz w:val="22"/>
          <w:szCs w:val="22"/>
          <w:lang w:val="sr-Cyrl-CS" w:eastAsia="en-US"/>
        </w:rPr>
        <w:t xml:space="preserve"> </w:t>
      </w:r>
      <w:r w:rsidRPr="00154912">
        <w:rPr>
          <w:szCs w:val="22"/>
          <w:lang w:val="sr-Cyrl-CS" w:eastAsia="en-US"/>
        </w:rPr>
        <w:t xml:space="preserve">. Рок извршења </w:t>
      </w:r>
      <w:r w:rsidRPr="00154912">
        <w:rPr>
          <w:szCs w:val="22"/>
          <w:lang w:val="sr-Latn-RS" w:eastAsia="en-US"/>
        </w:rPr>
        <w:t>-</w:t>
      </w:r>
      <w:r w:rsidRPr="00154912">
        <w:rPr>
          <w:szCs w:val="22"/>
          <w:lang w:val="sr-Cyrl-CS" w:eastAsia="en-US"/>
        </w:rPr>
        <w:t xml:space="preserve"> .  У случају спора уговора се надлежност Привредног суда у Зрењанину .</w:t>
      </w:r>
    </w:p>
    <w:p w:rsidR="00154912" w:rsidRPr="00154912" w:rsidRDefault="00154912" w:rsidP="00154912">
      <w:pPr>
        <w:suppressAutoHyphens w:val="0"/>
        <w:jc w:val="both"/>
        <w:rPr>
          <w:lang w:val="sr-Cyrl-CS" w:eastAsia="en-US"/>
        </w:rPr>
      </w:pPr>
      <w:r w:rsidRPr="00154912">
        <w:rPr>
          <w:lang w:val="sr-Cyrl-CS" w:eastAsia="en-US"/>
        </w:rPr>
        <w:t>Ова наруџбеница је сачињена у 2 (два)  примерка , по 1 (један) за сваку уговорну страну.</w:t>
      </w:r>
    </w:p>
    <w:p w:rsidR="00154912" w:rsidRPr="00154912" w:rsidRDefault="00154912" w:rsidP="00154912">
      <w:pPr>
        <w:suppressAutoHyphens w:val="0"/>
        <w:jc w:val="both"/>
        <w:rPr>
          <w:lang w:val="sr-Cyrl-CS" w:eastAsia="en-US"/>
        </w:rPr>
      </w:pPr>
      <w:r w:rsidRPr="00154912">
        <w:rPr>
          <w:lang w:val="sr-Cyrl-CS" w:eastAsia="en-US"/>
        </w:rPr>
        <w:t xml:space="preserve">Напомена: </w:t>
      </w:r>
    </w:p>
    <w:p w:rsidR="00154912" w:rsidRPr="00154912" w:rsidRDefault="00154912" w:rsidP="00154912">
      <w:pPr>
        <w:suppressAutoHyphens w:val="0"/>
        <w:rPr>
          <w:szCs w:val="22"/>
          <w:lang w:val="sr-Cyrl-CS" w:eastAsia="en-US"/>
        </w:rPr>
      </w:pPr>
    </w:p>
    <w:p w:rsidR="00154912" w:rsidRPr="00154912" w:rsidRDefault="00154912" w:rsidP="00154912">
      <w:pPr>
        <w:suppressAutoHyphens w:val="0"/>
        <w:jc w:val="center"/>
        <w:rPr>
          <w:szCs w:val="22"/>
          <w:lang w:val="sr-Cyrl-RS" w:eastAsia="en-US"/>
        </w:rPr>
      </w:pPr>
      <w:r w:rsidRPr="00154912">
        <w:rPr>
          <w:szCs w:val="22"/>
          <w:lang w:val="sr-Cyrl-RS" w:eastAsia="en-US"/>
        </w:rPr>
        <w:t xml:space="preserve"> </w:t>
      </w:r>
    </w:p>
    <w:p w:rsidR="00154912" w:rsidRPr="00154912" w:rsidRDefault="00154912" w:rsidP="00154912">
      <w:pPr>
        <w:suppressAutoHyphens w:val="0"/>
        <w:rPr>
          <w:szCs w:val="22"/>
          <w:lang w:val="ru-RU" w:eastAsia="en-US"/>
        </w:rPr>
      </w:pPr>
      <w:r w:rsidRPr="00154912">
        <w:rPr>
          <w:szCs w:val="22"/>
          <w:lang w:val="sr-Cyrl-CS" w:eastAsia="en-US"/>
        </w:rPr>
        <w:t>Потпис и печат наручиоца</w:t>
      </w:r>
      <w:r w:rsidRPr="00154912">
        <w:rPr>
          <w:szCs w:val="22"/>
          <w:lang w:val="sr-Latn-CS" w:eastAsia="en-US"/>
        </w:rPr>
        <w:t xml:space="preserve">  </w:t>
      </w:r>
      <w:r w:rsidRPr="00154912">
        <w:rPr>
          <w:szCs w:val="22"/>
          <w:lang w:val="ru-RU" w:eastAsia="en-US"/>
        </w:rPr>
        <w:t>:</w:t>
      </w:r>
      <w:r w:rsidRPr="00154912">
        <w:rPr>
          <w:szCs w:val="22"/>
          <w:lang w:val="sr-Latn-CS" w:eastAsia="en-US"/>
        </w:rPr>
        <w:t xml:space="preserve">     </w:t>
      </w:r>
      <w:r w:rsidRPr="00154912">
        <w:rPr>
          <w:szCs w:val="22"/>
          <w:lang w:val="ru-RU" w:eastAsia="en-US"/>
        </w:rPr>
        <w:t xml:space="preserve">                </w:t>
      </w:r>
      <w:r>
        <w:rPr>
          <w:szCs w:val="22"/>
          <w:lang w:val="ru-RU" w:eastAsia="en-US"/>
        </w:rPr>
        <w:t xml:space="preserve">                              </w:t>
      </w:r>
      <w:r w:rsidRPr="00154912">
        <w:rPr>
          <w:szCs w:val="22"/>
          <w:lang w:val="sr-Latn-CS" w:eastAsia="en-US"/>
        </w:rPr>
        <w:t xml:space="preserve"> </w:t>
      </w:r>
      <w:r w:rsidRPr="00154912">
        <w:rPr>
          <w:szCs w:val="22"/>
          <w:lang w:val="sr-Cyrl-CS" w:eastAsia="en-US"/>
        </w:rPr>
        <w:t>Потпис и печат понуђача</w:t>
      </w:r>
      <w:r w:rsidRPr="00154912">
        <w:rPr>
          <w:szCs w:val="22"/>
          <w:lang w:val="ru-RU" w:eastAsia="en-US"/>
        </w:rPr>
        <w:t>:</w:t>
      </w:r>
    </w:p>
    <w:p w:rsidR="00154912" w:rsidRPr="00154912" w:rsidRDefault="00154912" w:rsidP="00154912">
      <w:pPr>
        <w:suppressAutoHyphens w:val="0"/>
        <w:rPr>
          <w:szCs w:val="22"/>
          <w:lang w:val="ru-RU" w:eastAsia="en-US"/>
        </w:rPr>
      </w:pPr>
    </w:p>
    <w:p w:rsidR="00154912" w:rsidRPr="00154912" w:rsidRDefault="00154912" w:rsidP="00154912">
      <w:pPr>
        <w:suppressAutoHyphens w:val="0"/>
        <w:rPr>
          <w:szCs w:val="22"/>
          <w:lang w:val="ru-RU" w:eastAsia="en-US"/>
        </w:rPr>
      </w:pPr>
      <w:r>
        <w:rPr>
          <w:szCs w:val="22"/>
          <w:lang w:val="ru-RU" w:eastAsia="en-US"/>
        </w:rPr>
        <w:t xml:space="preserve">                                                                                                     </w:t>
      </w:r>
      <w:r w:rsidRPr="00154912">
        <w:rPr>
          <w:szCs w:val="22"/>
          <w:lang w:val="ru-RU" w:eastAsia="en-US"/>
        </w:rPr>
        <w:t xml:space="preserve">_________________________                                                </w:t>
      </w:r>
      <w:r w:rsidRPr="00154912">
        <w:rPr>
          <w:szCs w:val="22"/>
          <w:lang w:val="sr-Latn-CS" w:eastAsia="en-US"/>
        </w:rPr>
        <w:t xml:space="preserve">                   </w:t>
      </w:r>
      <w:r w:rsidRPr="00154912">
        <w:rPr>
          <w:szCs w:val="22"/>
          <w:lang w:val="ru-RU" w:eastAsia="en-US"/>
        </w:rPr>
        <w:t>_______________________</w:t>
      </w:r>
    </w:p>
    <w:p w:rsidR="00F9072B" w:rsidRDefault="00154912" w:rsidP="00154912">
      <w:pPr>
        <w:rPr>
          <w:rFonts w:eastAsia="Lucida Sans Unicode"/>
          <w:color w:val="000000"/>
          <w:kern w:val="1"/>
          <w:u w:val="single"/>
          <w:lang w:val="sr-Cyrl-CS" w:eastAsia="hi-IN" w:bidi="hi-IN"/>
        </w:rPr>
      </w:pPr>
      <w:r w:rsidRPr="00154912">
        <w:rPr>
          <w:lang w:val="sr-Cyrl-CS" w:eastAsia="en-US"/>
        </w:rPr>
        <w:t xml:space="preserve">мр сц.мед. др Зорица Ћулибрк </w:t>
      </w:r>
      <w:r w:rsidRPr="00154912">
        <w:rPr>
          <w:lang w:val="sr-Cyrl-CS" w:eastAsia="en-US"/>
        </w:rPr>
        <w:tab/>
      </w:r>
      <w:r w:rsidRPr="00154912">
        <w:rPr>
          <w:lang w:val="sr-Cyrl-CS" w:eastAsia="en-US"/>
        </w:rPr>
        <w:tab/>
      </w:r>
      <w:r w:rsidRPr="00154912">
        <w:rPr>
          <w:lang w:val="sr-Cyrl-CS" w:eastAsia="en-US"/>
        </w:rPr>
        <w:tab/>
      </w: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12" w:rsidRDefault="00805612">
      <w:r>
        <w:separator/>
      </w:r>
    </w:p>
  </w:endnote>
  <w:endnote w:type="continuationSeparator" w:id="0">
    <w:p w:rsidR="00805612" w:rsidRDefault="0080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2" w:rsidRDefault="00154912">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154912" w:rsidRDefault="00154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2" w:rsidRDefault="00154912">
    <w:pPr>
      <w:pStyle w:val="Footer"/>
      <w:rPr>
        <w:sz w:val="10"/>
        <w:szCs w:val="10"/>
        <w:lang w:val="sr-Latn-CS"/>
      </w:rPr>
    </w:pPr>
    <w:r>
      <w:pict>
        <v:line id="_x0000_s2053" style="position:absolute;z-index:-1" from="0,3.5pt" to="477pt,3.5pt" strokecolor="silver" strokeweight=".35mm">
          <v:stroke color2="#3f3f3f" joinstyle="miter"/>
        </v:line>
      </w:pict>
    </w:r>
  </w:p>
  <w:p w:rsidR="00154912" w:rsidRDefault="00154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12" w:rsidRDefault="00805612">
      <w:r>
        <w:separator/>
      </w:r>
    </w:p>
  </w:footnote>
  <w:footnote w:type="continuationSeparator" w:id="0">
    <w:p w:rsidR="00805612" w:rsidRDefault="00805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2" w:rsidRDefault="00154912">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54912"/>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1C78"/>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36515"/>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178AE"/>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547E"/>
    <w:rsid w:val="007D7F01"/>
    <w:rsid w:val="007E05A7"/>
    <w:rsid w:val="007E06B3"/>
    <w:rsid w:val="007E3D6B"/>
    <w:rsid w:val="007E4512"/>
    <w:rsid w:val="007F465E"/>
    <w:rsid w:val="007F51C4"/>
    <w:rsid w:val="00801AFF"/>
    <w:rsid w:val="0080233C"/>
    <w:rsid w:val="008054EB"/>
    <w:rsid w:val="00805612"/>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1B28"/>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074C-B489-400B-9D3E-8797F274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27</cp:revision>
  <cp:lastPrinted>2017-08-01T11:11:00Z</cp:lastPrinted>
  <dcterms:created xsi:type="dcterms:W3CDTF">2020-11-05T08:28:00Z</dcterms:created>
  <dcterms:modified xsi:type="dcterms:W3CDTF">2021-07-14T10:57:00Z</dcterms:modified>
</cp:coreProperties>
</file>