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Default="0057171B" w:rsidP="0057171B">
      <w:pPr>
        <w:pStyle w:val="NormalWeb"/>
        <w:spacing w:before="0" w:beforeAutospacing="0" w:after="0"/>
        <w:rPr>
          <w:color w:val="000000" w:themeColor="text1"/>
          <w:lang w:val="sr-Cyrl-CS"/>
        </w:rPr>
      </w:pPr>
      <w:r>
        <w:rPr>
          <w:color w:val="000000" w:themeColor="text1"/>
        </w:rPr>
        <w:t>Специјалн</w:t>
      </w:r>
      <w:r>
        <w:rPr>
          <w:color w:val="000000" w:themeColor="text1"/>
          <w:lang w:val="sr-Cyrl-CS"/>
        </w:rPr>
        <w:t xml:space="preserve">а </w:t>
      </w:r>
      <w:r>
        <w:rPr>
          <w:color w:val="000000" w:themeColor="text1"/>
        </w:rPr>
        <w:t>болниц</w:t>
      </w:r>
      <w:r>
        <w:rPr>
          <w:color w:val="000000" w:themeColor="text1"/>
          <w:lang w:val="sr-Cyrl-CS"/>
        </w:rPr>
        <w:t>а</w:t>
      </w:r>
      <w:r w:rsidRPr="00430847">
        <w:rPr>
          <w:color w:val="000000" w:themeColor="text1"/>
        </w:rPr>
        <w:t xml:space="preserve"> за рехабилитацију</w:t>
      </w:r>
    </w:p>
    <w:p w:rsidR="0057171B" w:rsidRDefault="0057171B" w:rsidP="0057171B">
      <w:pPr>
        <w:pStyle w:val="NormalWeb"/>
        <w:spacing w:before="0" w:beforeAutospacing="0" w:after="0"/>
        <w:rPr>
          <w:color w:val="000000" w:themeColor="text1"/>
          <w:lang w:val="sr-Cyrl-CS"/>
        </w:rPr>
      </w:pPr>
      <w:r w:rsidRPr="00430847">
        <w:rPr>
          <w:color w:val="000000" w:themeColor="text1"/>
        </w:rPr>
        <w:t xml:space="preserve"> „Русанда“, Меленци </w:t>
      </w:r>
    </w:p>
    <w:p w:rsidR="00EF0428" w:rsidRDefault="00416462">
      <w:pPr>
        <w:rPr>
          <w:szCs w:val="20"/>
        </w:rPr>
      </w:pPr>
      <w:r>
        <w:rPr>
          <w:noProof/>
          <w:lang w:eastAsia="en-US"/>
        </w:rPr>
        <mc:AlternateContent>
          <mc:Choice Requires="wps">
            <w:drawing>
              <wp:anchor distT="45720" distB="45720" distL="114300" distR="114300" simplePos="0" relativeHeight="251636736" behindDoc="0" locked="0" layoutInCell="1" allowOverlap="1">
                <wp:simplePos x="0" y="0"/>
                <wp:positionH relativeFrom="column">
                  <wp:posOffset>2921635</wp:posOffset>
                </wp:positionH>
                <wp:positionV relativeFrom="paragraph">
                  <wp:posOffset>109855</wp:posOffset>
                </wp:positionV>
                <wp:extent cx="3113405" cy="725170"/>
                <wp:effectExtent l="8255" t="8890" r="12065" b="8890"/>
                <wp:wrapSquare wrapText="bothSides"/>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3405" cy="725170"/>
                        </a:xfrm>
                        <a:prstGeom prst="rect">
                          <a:avLst/>
                        </a:prstGeom>
                        <a:solidFill>
                          <a:srgbClr val="FFFFFF"/>
                        </a:solidFill>
                        <a:ln w="9525">
                          <a:solidFill>
                            <a:srgbClr val="000000"/>
                          </a:solidFill>
                          <a:miter lim="800000"/>
                          <a:headEnd/>
                          <a:tailEnd/>
                        </a:ln>
                      </wps:spPr>
                      <wps:txbx>
                        <w:txbxContent>
                          <w:p w:rsidR="000C1E68" w:rsidRPr="002D41FA" w:rsidRDefault="000C1E68" w:rsidP="00631B9E">
                            <w:pPr>
                              <w:jc w:val="center"/>
                              <w:rPr>
                                <w:color w:val="FF0000"/>
                                <w:lang w:val="sr-Cyrl-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">
                <v:textbox>
                  <w:txbxContent>
                    <w:p w:rsidR="0076410A" w:rsidRPr="002D41FA" w:rsidRDefault="0076410A" w:rsidP="00631B9E">
                      <w:pPr>
                        <w:jc w:val="center"/>
                        <w:rPr>
                          <w:color w:val="FF0000"/>
                          <w:lang w:val="sr-Cyrl-CS"/>
                        </w:rPr>
                      </w:pPr>
                    </w:p>
                  </w:txbxContent>
                </v:textbox>
                <w10:wrap type="square"/>
              </v:shape>
            </w:pict>
          </mc:Fallback>
        </mc:AlternateContent>
      </w:r>
      <w:r w:rsidR="00924FAA">
        <w:rPr>
          <w:szCs w:val="20"/>
        </w:rPr>
        <w:t>Број:</w:t>
      </w:r>
      <w:r w:rsidR="000C1E68">
        <w:rPr>
          <w:szCs w:val="20"/>
          <w:lang w:val="sr-Cyrl-RS"/>
        </w:rPr>
        <w:t xml:space="preserve"> 0002-</w:t>
      </w:r>
      <w:r w:rsidR="00125C12">
        <w:rPr>
          <w:szCs w:val="20"/>
          <w:lang w:val="sr-Cyrl-RS"/>
        </w:rPr>
        <w:t>243</w:t>
      </w:r>
      <w:bookmarkStart w:id="0" w:name="_GoBack"/>
      <w:bookmarkEnd w:id="0"/>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2B7CAE">
        <w:rPr>
          <w:szCs w:val="20"/>
          <w:lang w:val="sr-Cyrl-CS"/>
        </w:rPr>
        <w:t xml:space="preserve"> </w:t>
      </w:r>
      <w:r w:rsidR="000C1E68">
        <w:rPr>
          <w:szCs w:val="20"/>
          <w:lang w:val="sr-Cyrl-RS"/>
        </w:rPr>
        <w:t>14.07.2022</w:t>
      </w:r>
      <w:r w:rsidR="00AA4C70">
        <w:rPr>
          <w:szCs w:val="20"/>
          <w:lang w:val="sr-Cyrl-CS"/>
        </w:rPr>
        <w:t>.</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извршења уговора о набавкама, дел.</w:t>
      </w:r>
      <w:proofErr w:type="gramEnd"/>
      <w:r w:rsidR="002777E2">
        <w:t xml:space="preserve"> </w:t>
      </w:r>
      <w:proofErr w:type="gramStart"/>
      <w:r w:rsidR="002777E2">
        <w:t>бр</w:t>
      </w:r>
      <w:proofErr w:type="gramEnd"/>
      <w:r w:rsidR="002777E2">
        <w:t xml:space="preserve">. </w:t>
      </w:r>
      <w:r w:rsidR="00AA4C70">
        <w:rPr>
          <w:lang w:val="sr-Cyrl-RS"/>
        </w:rPr>
        <w:t>0002-1001/1</w:t>
      </w:r>
      <w:r w:rsidR="002777E2">
        <w:t xml:space="preserve"> од </w:t>
      </w:r>
      <w:r w:rsidR="00AA4C70">
        <w:rPr>
          <w:lang w:val="sr-Cyrl-RS"/>
        </w:rPr>
        <w:t>20.11</w:t>
      </w:r>
      <w:r w:rsidR="002777E2">
        <w:t xml:space="preserve">.2020.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AA4C70">
        <w:rPr>
          <w:rFonts w:eastAsia="Lucida Sans Unicode" w:cs="Arial Unicode MS"/>
          <w:kern w:val="1"/>
          <w:lang w:eastAsia="en-US" w:bidi="en-US"/>
        </w:rPr>
        <w:t xml:space="preserve">набавке бр. </w:t>
      </w:r>
      <w:r w:rsidR="000C1E68">
        <w:rPr>
          <w:rFonts w:eastAsia="Lucida Sans Unicode" w:cs="Arial Unicode MS"/>
          <w:kern w:val="1"/>
          <w:lang w:val="sr-Cyrl-RS" w:eastAsia="en-US" w:bidi="en-US"/>
        </w:rPr>
        <w:t>26/2022</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0C1E68">
        <w:rPr>
          <w:rFonts w:eastAsia="Lucida Sans Unicode" w:cs="Arial Unicode MS"/>
          <w:b/>
          <w:kern w:val="1"/>
          <w:lang w:val="sr-Cyrl-RS" w:eastAsia="en-US" w:bidi="en-US"/>
        </w:rPr>
        <w:t>13.07.2022</w:t>
      </w:r>
      <w:r w:rsidR="00AA4C70">
        <w:rPr>
          <w:rFonts w:eastAsia="Lucida Sans Unicode" w:cs="Arial Unicode MS"/>
          <w:b/>
          <w:kern w:val="1"/>
          <w:lang w:val="sr-Cyrl-RS" w:eastAsia="en-US" w:bidi="en-US"/>
        </w:rPr>
        <w:t xml:space="preserve">. </w:t>
      </w:r>
      <w:proofErr w:type="gramStart"/>
      <w:r w:rsidR="00562EBA">
        <w:rPr>
          <w:rFonts w:eastAsia="Lucida Sans Unicode" w:cs="Arial Unicode MS"/>
          <w:kern w:val="1"/>
          <w:lang w:eastAsia="en-US" w:bidi="en-US"/>
        </w:rPr>
        <w:t>године</w:t>
      </w:r>
      <w:proofErr w:type="gramEnd"/>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0C1E68">
        <w:rPr>
          <w:rFonts w:eastAsia="Lucida Sans Unicode" w:cs="Arial Unicode MS"/>
          <w:bCs/>
          <w:kern w:val="1"/>
          <w:lang w:val="sr-Cyrl-RS" w:eastAsia="en-US" w:bidi="en-US"/>
        </w:rPr>
        <w:t>0002-240</w:t>
      </w:r>
      <w:r w:rsidR="00AA4C70">
        <w:rPr>
          <w:rFonts w:eastAsia="Lucida Sans Unicode" w:cs="Arial Unicode MS"/>
          <w:bCs/>
          <w:kern w:val="1"/>
          <w:lang w:val="sr-Cyrl-RS" w:eastAsia="en-US" w:bidi="en-US"/>
        </w:rPr>
        <w:t xml:space="preserve"> </w:t>
      </w:r>
      <w:r>
        <w:rPr>
          <w:rFonts w:eastAsia="Lucida Sans Unicode" w:cs="Arial Unicode MS"/>
          <w:kern w:val="1"/>
          <w:lang w:eastAsia="en-US" w:bidi="en-US"/>
        </w:rPr>
        <w:t>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0C1E68" w:rsidP="002777E2">
      <w:pPr>
        <w:widowControl w:val="0"/>
        <w:jc w:val="center"/>
        <w:rPr>
          <w:rFonts w:eastAsia="Lucida Sans Unicode" w:cs="Tahoma"/>
          <w:bCs/>
          <w:color w:val="000000"/>
          <w:kern w:val="1"/>
          <w:lang w:val="sr-Cyrl-RS"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w:t>
      </w:r>
      <w:r>
        <w:rPr>
          <w:rFonts w:eastAsia="Lucida Sans Unicode" w:cs="Tahoma"/>
          <w:bCs/>
          <w:color w:val="000000"/>
          <w:kern w:val="1"/>
          <w:lang w:val="sr-Cyrl-RS" w:eastAsia="en-US" w:bidi="en-US"/>
        </w:rPr>
        <w:t>26/2022</w:t>
      </w:r>
    </w:p>
    <w:p w:rsidR="000C1E68" w:rsidRPr="000C1E68" w:rsidRDefault="00582C14" w:rsidP="002777E2">
      <w:pPr>
        <w:widowControl w:val="0"/>
        <w:jc w:val="center"/>
        <w:rPr>
          <w:rFonts w:eastAsia="Lucida Sans Unicode" w:cs="Tahoma"/>
          <w:bCs/>
          <w:color w:val="000000"/>
          <w:kern w:val="1"/>
          <w:lang w:val="sr-Cyrl-RS" w:eastAsia="en-US" w:bidi="en-US"/>
        </w:rPr>
      </w:pPr>
      <w:r>
        <w:rPr>
          <w:rFonts w:eastAsia="Lucida Sans Unicode" w:cs="Tahoma"/>
          <w:bCs/>
          <w:color w:val="000000"/>
          <w:kern w:val="1"/>
          <w:lang w:val="sr-Cyrl-RS" w:eastAsia="en-US" w:bidi="en-US"/>
        </w:rPr>
        <w:t>Усслуге одржавања аутоклав</w:t>
      </w:r>
      <w:r w:rsidR="000C1E68">
        <w:rPr>
          <w:rFonts w:eastAsia="Lucida Sans Unicode" w:cs="Tahoma"/>
          <w:bCs/>
          <w:color w:val="000000"/>
          <w:kern w:val="1"/>
          <w:lang w:val="sr-Cyrl-RS" w:eastAsia="en-US" w:bidi="en-US"/>
        </w:rPr>
        <w:t xml:space="preserve"> Стерилизатора</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0C1E68" w:rsidRDefault="000C1E68" w:rsidP="00BF7592">
            <w:pPr>
              <w:jc w:val="both"/>
              <w:rPr>
                <w:bCs/>
                <w:lang w:val="sr-Cyrl-RS"/>
              </w:rPr>
            </w:pPr>
            <w:r>
              <w:rPr>
                <w:bCs/>
              </w:rPr>
              <w:t xml:space="preserve">РОК ЗА </w:t>
            </w:r>
            <w:r>
              <w:rPr>
                <w:bCs/>
                <w:lang w:val="sr-Cyrl-RS"/>
              </w:rPr>
              <w:t>ИЗВРШЕЊА УСЛУГА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AA4C70" w:rsidRDefault="00AA4C70" w:rsidP="00BF7592">
            <w:pPr>
              <w:widowControl w:val="0"/>
              <w:jc w:val="center"/>
              <w:rPr>
                <w:b/>
                <w:lang w:val="sr-Cyrl-RS"/>
              </w:rPr>
            </w:pPr>
            <w:r>
              <w:rPr>
                <w:b/>
                <w:lang w:val="sr-Cyrl-RS"/>
              </w:rPr>
              <w:t>Дејан Божовић</w:t>
            </w:r>
          </w:p>
        </w:tc>
      </w:tr>
    </w:tbl>
    <w:p w:rsidR="00D67B58" w:rsidRPr="00D67B58" w:rsidRDefault="00D67B58" w:rsidP="002777E2">
      <w:pPr>
        <w:jc w:val="center"/>
        <w:rPr>
          <w:b/>
        </w:rPr>
      </w:pPr>
      <w:r>
        <w:rPr>
          <w:b/>
        </w:rPr>
        <w:br w:type="page"/>
      </w:r>
    </w:p>
    <w:p w:rsidR="002777E2" w:rsidRPr="0076410A" w:rsidRDefault="002608F9" w:rsidP="002608F9">
      <w:pPr>
        <w:numPr>
          <w:ilvl w:val="0"/>
          <w:numId w:val="25"/>
        </w:numPr>
        <w:jc w:val="center"/>
        <w:rPr>
          <w:b/>
        </w:rPr>
      </w:pPr>
      <w:r>
        <w:rPr>
          <w:b/>
        </w:rPr>
        <w:lastRenderedPageBreak/>
        <w:t xml:space="preserve">ПРЕДМЕТ НАБАВКЕ СА </w:t>
      </w:r>
      <w:r w:rsidR="002777E2">
        <w:rPr>
          <w:b/>
        </w:rPr>
        <w:t>ТЕХНИЧК</w:t>
      </w:r>
      <w:r>
        <w:rPr>
          <w:b/>
        </w:rPr>
        <w:t>ОМ</w:t>
      </w:r>
      <w:r w:rsidR="002777E2">
        <w:rPr>
          <w:b/>
        </w:rPr>
        <w:t xml:space="preserve"> СПЕЦИФИКАЦИЈ</w:t>
      </w:r>
      <w:r>
        <w:rPr>
          <w:b/>
        </w:rPr>
        <w:t>ОМ</w:t>
      </w:r>
    </w:p>
    <w:p w:rsidR="0076410A" w:rsidRDefault="0076410A" w:rsidP="0076410A">
      <w:pPr>
        <w:ind w:left="720"/>
        <w:rPr>
          <w:b/>
        </w:rPr>
      </w:pPr>
    </w:p>
    <w:p w:rsidR="002777E2" w:rsidRPr="00582C14" w:rsidRDefault="002B7CAE" w:rsidP="002B7CAE">
      <w:pPr>
        <w:pStyle w:val="ListParagraph"/>
        <w:numPr>
          <w:ilvl w:val="0"/>
          <w:numId w:val="42"/>
        </w:numPr>
        <w:jc w:val="center"/>
        <w:rPr>
          <w:bCs/>
          <w:i/>
          <w:iCs/>
        </w:rPr>
      </w:pPr>
      <w:r>
        <w:rPr>
          <w:bCs/>
          <w:i/>
          <w:iCs/>
          <w:lang w:val="sr-Cyrl-RS"/>
        </w:rPr>
        <w:t>Набавка услуге одржавања и сервиса Аутоклав стерилизатора</w:t>
      </w:r>
    </w:p>
    <w:p w:rsidR="00582C14" w:rsidRDefault="00582C14" w:rsidP="00582C14">
      <w:pPr>
        <w:pStyle w:val="ListParagraph"/>
        <w:rPr>
          <w:bCs/>
          <w:i/>
          <w:iCs/>
          <w:lang w:val="sr-Cyrl-RS"/>
        </w:rPr>
      </w:pPr>
    </w:p>
    <w:p w:rsidR="00582C14" w:rsidRDefault="00582C14" w:rsidP="00582C14">
      <w:pPr>
        <w:jc w:val="both"/>
        <w:rPr>
          <w:sz w:val="22"/>
          <w:szCs w:val="22"/>
          <w:lang w:val="sr-Cyrl-CS"/>
        </w:rPr>
      </w:pPr>
      <w:proofErr w:type="gramStart"/>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понуђач у понуди доставља и ценовник - листу делова.</w:t>
      </w:r>
      <w:proofErr w:type="gramEnd"/>
      <w:r>
        <w:rPr>
          <w:sz w:val="22"/>
          <w:szCs w:val="22"/>
          <w:lang w:val="sr-Cyrl-CS"/>
        </w:rPr>
        <w:t xml:space="preserve">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582C14" w:rsidRPr="00634DCF" w:rsidRDefault="00582C14" w:rsidP="00582C14">
      <w:pPr>
        <w:jc w:val="both"/>
        <w:rPr>
          <w:sz w:val="22"/>
          <w:szCs w:val="22"/>
          <w:lang w:val="sr-Cyrl-CS"/>
        </w:rPr>
      </w:pPr>
    </w:p>
    <w:p w:rsidR="00582C14" w:rsidRPr="00207CA9" w:rsidRDefault="00582C14" w:rsidP="00582C14">
      <w:pPr>
        <w:jc w:val="both"/>
        <w:rPr>
          <w:sz w:val="22"/>
          <w:szCs w:val="22"/>
        </w:rPr>
      </w:pPr>
      <w:proofErr w:type="gramStart"/>
      <w:r w:rsidRPr="00207CA9">
        <w:rPr>
          <w:sz w:val="22"/>
          <w:szCs w:val="22"/>
        </w:rPr>
        <w:t>Уколико се приликом дефектаже укаже потреба за уградњом резервног дела, понуђач је у обавези да уз предходну сагласност наручиоца предметни резервни део набави и угради по тржишно упоредивој цени.</w:t>
      </w:r>
      <w:proofErr w:type="gramEnd"/>
    </w:p>
    <w:p w:rsidR="00582C14" w:rsidRPr="002B7CAE" w:rsidRDefault="00582C14" w:rsidP="00582C14">
      <w:pPr>
        <w:pStyle w:val="ListParagraph"/>
        <w:rPr>
          <w:bCs/>
          <w:i/>
          <w:iCs/>
        </w:rPr>
      </w:pPr>
    </w:p>
    <w:p w:rsidR="002B7CAE" w:rsidRPr="002B7CAE" w:rsidRDefault="002B7CAE" w:rsidP="002B7CAE">
      <w:pPr>
        <w:pStyle w:val="ListParagraph"/>
        <w:rPr>
          <w:bCs/>
          <w:i/>
          <w:iCs/>
        </w:rPr>
      </w:pP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416462" w:rsidP="00923D3A">
      <w:pPr>
        <w:widowControl w:val="0"/>
        <w:jc w:val="both"/>
        <w:rPr>
          <w:rFonts w:eastAsia="Lucida Sans Unicode"/>
          <w:color w:val="000000"/>
          <w:kern w:val="1"/>
          <w:lang w:eastAsia="hi-IN" w:bidi="hi-IN"/>
        </w:rPr>
      </w:pPr>
      <w:r>
        <w:rPr>
          <w:noProof/>
          <w:lang w:eastAsia="en-US"/>
        </w:rPr>
        <mc:AlternateContent>
          <mc:Choice Requires="wpg">
            <w:drawing>
              <wp:inline distT="0" distB="0" distL="0" distR="0">
                <wp:extent cx="155575" cy="155575"/>
                <wp:effectExtent l="3810" t="7620" r="2540" b="8255"/>
                <wp:docPr id="75"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6" name="Rectangle 34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4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AAr+K/2AIAAE0GAAAOAAAAAAAAAAAAAAAAAC4CAABkcnMvZTJv&#10;RG9jLnhtbFBLAQItABQABgAIAAAAIQBKJxad2QAAAAMBAAAPAAAAAAAAAAAAAAAAADIFAABkcnMv&#10;ZG93bnJldi54bWxQSwUGAAAAAAQABADzAAAAOAYAAAAA&#10;">
                <v:rect id="Rectangle 348"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jb9cQA&#10;AADbAAAADwAAAGRycy9kb3ducmV2LnhtbESPQWvCQBSE74X+h+UJ3uquImlJXUWkQvGkMYf29pp9&#10;zQazb0N2G9N/3xWEHoeZ+YZZbUbXioH60HjWMJ8pEMSVNw3XGsrz/ukFRIjIBlvPpOGXAmzWjw8r&#10;zI2/8omGItYiQTjkqMHG2OVShsqSwzDzHXHyvn3vMCbZ19L0eE1w18qFUpl02HBasNjRzlJ1KX6c&#10;hs/xUOJBHZvlV/WRve0KZYe21Ho6GbevICKN8T98b78bDc8Z3L6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42/XEAAAA2wAAAA8AAAAAAAAAAAAAAAAAmAIAAGRycy9k&#10;b3ducmV2LnhtbFBLBQYAAAAABAAEAPUAAACJAwAAAAA=&#10;" filled="f" strokeweight=".72pt"/>
                <w10:anchorlock/>
              </v:group>
            </w:pict>
          </mc:Fallback>
        </mc:AlternateContent>
      </w:r>
      <w:proofErr w:type="gramStart"/>
      <w:r w:rsidR="00F5748E" w:rsidRPr="00F5748E">
        <w:rPr>
          <w:rFonts w:eastAsia="Lucida Sans Unicode"/>
          <w:color w:val="000000"/>
          <w:kern w:val="1"/>
          <w:lang w:eastAsia="hi-IN" w:bidi="hi-IN"/>
        </w:rPr>
        <w:t>самостално</w:t>
      </w:r>
      <w:proofErr w:type="gramEnd"/>
    </w:p>
    <w:p w:rsidR="00F5748E" w:rsidRPr="00F5748E" w:rsidRDefault="00416462" w:rsidP="00923D3A">
      <w:pPr>
        <w:widowControl w:val="0"/>
        <w:jc w:val="both"/>
        <w:rPr>
          <w:rFonts w:eastAsia="Lucida Sans Unicode"/>
          <w:color w:val="000000"/>
          <w:kern w:val="1"/>
          <w:lang w:eastAsia="hi-IN" w:bidi="hi-IN"/>
        </w:rPr>
      </w:pPr>
      <w:r>
        <w:rPr>
          <w:noProof/>
          <w:lang w:eastAsia="en-US"/>
        </w:rPr>
        <mc:AlternateContent>
          <mc:Choice Requires="wpg">
            <w:drawing>
              <wp:inline distT="0" distB="0" distL="0" distR="0">
                <wp:extent cx="155575" cy="155575"/>
                <wp:effectExtent l="3810" t="1905" r="2540" b="4445"/>
                <wp:docPr id="73"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4" name="Rectangle 35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4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AhqPOx2AIAAE0GAAAOAAAAAAAAAAAAAAAAAC4CAABkcnMvZTJv&#10;RG9jLnhtbFBLAQItABQABgAIAAAAIQBKJxad2QAAAAMBAAAPAAAAAAAAAAAAAAAAADIFAABkcnMv&#10;ZG93bnJldi54bWxQSwUGAAAAAAQABADzAAAAOAYAAAAA&#10;">
                <v:rect id="Rectangle 350"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bgGcQA&#10;AADbAAAADwAAAGRycy9kb3ducmV2LnhtbESPQWsCMRSE7wX/Q3iCt5ooYstqFBEL4qnd7kFvz81z&#10;s7h5WTbpuv33TaHQ4zAz3zDr7eAa0VMXas8aZlMFgrj0puZKQ/H59vwKIkRkg41n0vBNAbab0dMa&#10;M+Mf/EF9HiuRIBwy1GBjbDMpQ2nJYZj6ljh5N985jEl2lTQdPhLcNXKu1FI6rDktWGxpb6m8519O&#10;w2U4FXhS7/XiWp6Xh32ubN8UWk/Gw24FItIQ/8N/7aPR8LKA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m4BnEAAAA2wAAAA8AAAAAAAAAAAAAAAAAmAIAAGRycy9k&#10;b3ducmV2LnhtbFBLBQYAAAAABAAEAPUAAACJAwAAAAA=&#10;" filled="f" strokeweight=".72pt"/>
                <w10:anchorlock/>
              </v:group>
            </w:pict>
          </mc:Fallback>
        </mc:AlternateConten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416462" w:rsidP="00923D3A">
      <w:pPr>
        <w:widowControl w:val="0"/>
        <w:jc w:val="both"/>
        <w:rPr>
          <w:rFonts w:eastAsia="Lucida Sans Unicode"/>
          <w:color w:val="000000"/>
          <w:kern w:val="1"/>
          <w:u w:val="single"/>
          <w:lang w:eastAsia="hi-IN" w:bidi="hi-IN"/>
        </w:rPr>
      </w:pPr>
      <w:r>
        <w:rPr>
          <w:noProof/>
          <w:lang w:eastAsia="en-US"/>
        </w:rPr>
        <mc:AlternateContent>
          <mc:Choice Requires="wpg">
            <w:drawing>
              <wp:inline distT="0" distB="0" distL="0" distR="0">
                <wp:extent cx="155575" cy="155575"/>
                <wp:effectExtent l="3810" t="2540" r="2540" b="3810"/>
                <wp:docPr id="7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2" name="Rectangle 35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M6msddkCAABNBgAADgAAAAAAAAAAAAAAAAAuAgAAZHJzL2Uy&#10;b0RvYy54bWxQSwECLQAUAAYACAAAACEASicWndkAAAADAQAADwAAAAAAAAAAAAAAAAAzBQAAZHJz&#10;L2Rvd25yZXYueG1sUEsFBgAAAAAEAAQA8wAAADkGAAAAAA==&#10;">
                <v:rect id="Rectangle 35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d9sQA&#10;AADbAAAADwAAAGRycy9kb3ducmV2LnhtbESPQWsCMRSE74L/ITzBmyYVsbIapYhC8dSue2hvz83r&#10;ZunmZdmk6/rvTaHQ4zAz3zDb/eAa0VMXas8anuYKBHHpTc2VhuJymq1BhIhssPFMGu4UYL8bj7aY&#10;GX/jd+rzWIkE4ZChBhtjm0kZSksOw9y3xMn78p3DmGRXSdPhLcFdIxdKraTDmtOCxZYOlsrv/Mdp&#10;+BzOBZ7VW728lh+r4yFXtm8KraeT4WUDItIQ/8N/7Vej4XkBv1/SD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D3fbEAAAA2wAAAA8AAAAAAAAAAAAAAAAAmAIAAGRycy9k&#10;b3ducmV2LnhtbFBLBQYAAAAABAAEAPUAAACJAwAAAAA=&#10;" filled="f" strokeweight=".72pt"/>
                <w10:anchorlock/>
              </v:group>
            </w:pict>
          </mc:Fallback>
        </mc:AlternateContent>
      </w:r>
      <w:r w:rsidR="00F5748E" w:rsidRPr="00F5748E">
        <w:t>Да</w:t>
      </w:r>
    </w:p>
    <w:p w:rsidR="00F5748E" w:rsidRPr="00F5748E" w:rsidRDefault="00416462" w:rsidP="00923D3A">
      <w:pPr>
        <w:widowControl w:val="0"/>
        <w:jc w:val="both"/>
      </w:pPr>
      <w:r>
        <w:rPr>
          <w:noProof/>
          <w:lang w:eastAsia="en-US"/>
        </w:rPr>
        <mc:AlternateContent>
          <mc:Choice Requires="wpg">
            <w:drawing>
              <wp:inline distT="0" distB="0" distL="0" distR="0">
                <wp:extent cx="155575" cy="155575"/>
                <wp:effectExtent l="3810" t="5715" r="2540" b="635"/>
                <wp:docPr id="69"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0" name="Rectangle 35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">
                <v:rect id="Rectangle 35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3mGsAA&#10;AADbAAAADwAAAGRycy9kb3ducmV2LnhtbERPz2vCMBS+C/4P4QneNNkYKp1RhmwwPGntQW9vzVtT&#10;1ryUJqv1vzcHwePH93u9HVwjeupC7VnDy1yBIC69qbnSUJy+ZisQISIbbDyThhsF2G7GozVmxl/5&#10;SH0eK5FCOGSowcbYZlKG0pLDMPctceJ+fecwJthV0nR4TeGuka9KLaTDmlODxZZ2lsq//N9puAz7&#10;AvfqUL/9lOfF5y5Xtm8KraeT4eMdRKQhPsUP97fRsEz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3mGsAAAADbAAAADwAAAAAAAAAAAAAAAACYAgAAZHJzL2Rvd25y&#10;ZXYueG1sUEsFBgAAAAAEAAQA9QAAAIUDAAAAAA==&#10;" filled="f" strokeweight=".72pt"/>
                <w10:anchorlock/>
              </v:group>
            </w:pict>
          </mc:Fallback>
        </mc:AlternateConten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w:t>
      </w:r>
      <w:r w:rsidR="002B7CAE">
        <w:rPr>
          <w:rFonts w:eastAsia="Lucida Sans Unicode"/>
          <w:b/>
          <w:kern w:val="1"/>
          <w:lang w:val="ru-RU" w:eastAsia="hi-IN" w:bidi="hi-IN"/>
        </w:rPr>
        <w:t xml:space="preserve">ок за свако појединачно извршење услуге </w:t>
      </w:r>
      <w:r w:rsidRPr="00F9072B">
        <w:rPr>
          <w:rFonts w:eastAsia="Lucida Sans Unicode"/>
          <w:b/>
          <w:kern w:val="1"/>
          <w:lang w:val="ru-RU" w:eastAsia="hi-IN" w:bidi="hi-IN"/>
        </w:rPr>
        <w:t>:</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rsidR="00923D3A" w:rsidRPr="00F9072B" w:rsidRDefault="00923D3A" w:rsidP="00923D3A">
      <w:pPr>
        <w:widowControl w:val="0"/>
        <w:ind w:left="720"/>
        <w:jc w:val="both"/>
        <w:rPr>
          <w:rFonts w:eastAsia="Lucida Sans Unicode"/>
          <w:kern w:val="1"/>
          <w:lang w:val="sr-Cyrl-CS" w:eastAsia="hi-IN" w:bidi="hi-IN"/>
        </w:rPr>
      </w:pPr>
    </w:p>
    <w:p w:rsidR="00923D3A" w:rsidRPr="00F9072B" w:rsidRDefault="00923D3A" w:rsidP="00923D3A">
      <w:pPr>
        <w:widowControl w:val="0"/>
        <w:numPr>
          <w:ilvl w:val="0"/>
          <w:numId w:val="24"/>
        </w:numPr>
        <w:suppressAutoHyphens w:val="0"/>
        <w:spacing w:after="200" w:line="276" w:lineRule="auto"/>
        <w:jc w:val="both"/>
        <w:rPr>
          <w:rFonts w:eastAsia="Calibri"/>
          <w:kern w:val="1"/>
          <w:lang w:val="ru-RU" w:eastAsia="hi-IN" w:bidi="hi-IN"/>
        </w:rPr>
      </w:pPr>
      <w:r w:rsidRPr="00F9072B">
        <w:rPr>
          <w:rFonts w:eastAsia="Calibri"/>
          <w:b/>
          <w:bCs/>
          <w:color w:val="000000"/>
          <w:kern w:val="1"/>
          <w:lang w:val="sr-Cyrl-CS" w:eastAsia="hi-IN" w:bidi="hi-IN"/>
        </w:rPr>
        <w:t>Гарантни рок за испоручена добра</w:t>
      </w:r>
      <w:r w:rsidR="0076410A">
        <w:rPr>
          <w:rFonts w:eastAsia="Calibri"/>
          <w:b/>
          <w:bCs/>
          <w:color w:val="000000"/>
          <w:kern w:val="1"/>
          <w:lang w:val="sr-Cyrl-CS" w:eastAsia="hi-IN" w:bidi="hi-IN"/>
        </w:rPr>
        <w:t>/извршене услуге</w:t>
      </w:r>
      <w:r w:rsidRPr="00F9072B">
        <w:rPr>
          <w:rFonts w:eastAsia="Calibri"/>
          <w:b/>
          <w:bCs/>
          <w:color w:val="000000"/>
          <w:kern w:val="1"/>
          <w:lang w:val="sr-Cyrl-CS" w:eastAsia="hi-IN" w:bidi="hi-IN"/>
        </w:rPr>
        <w:t>:</w:t>
      </w:r>
      <w:r w:rsidR="007E4512">
        <w:rPr>
          <w:rFonts w:eastAsia="Calibri"/>
          <w:b/>
          <w:bCs/>
          <w:color w:val="000000"/>
          <w:kern w:val="1"/>
          <w:lang w:eastAsia="hi-IN" w:bidi="hi-IN"/>
        </w:rPr>
        <w:t xml:space="preserve"> </w:t>
      </w:r>
      <w:r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Pr="00F9072B">
        <w:rPr>
          <w:rFonts w:eastAsia="Calibri"/>
          <w:color w:val="00000A"/>
          <w:kern w:val="1"/>
          <w:lang w:val="ru-RU" w:eastAsia="hi-IN" w:bidi="hi-IN"/>
        </w:rPr>
        <w:t>рачунајући сваки пут од момента потписивања Записника о примопредаји/отпремнице</w:t>
      </w:r>
    </w:p>
    <w:p w:rsidR="00923D3A" w:rsidRPr="00F9072B" w:rsidRDefault="00923D3A" w:rsidP="00923D3A">
      <w:pPr>
        <w:widowControl w:val="0"/>
        <w:numPr>
          <w:ilvl w:val="0"/>
          <w:numId w:val="24"/>
        </w:numPr>
        <w:suppressAutoHyphens w:val="0"/>
        <w:spacing w:after="200" w:line="276" w:lineRule="auto"/>
        <w:rPr>
          <w:rFonts w:eastAsia="Calibri"/>
          <w:color w:val="000000"/>
          <w:kern w:val="1"/>
          <w:lang w:val="ru-RU" w:eastAsia="hi-IN" w:bidi="hi-IN"/>
        </w:rPr>
      </w:pPr>
      <w:r w:rsidRPr="00F9072B">
        <w:rPr>
          <w:rFonts w:eastAsia="Calibri"/>
          <w:b/>
          <w:color w:val="000000"/>
          <w:kern w:val="1"/>
          <w:lang w:val="ru-RU" w:eastAsia="hi-IN" w:bidi="hi-IN"/>
        </w:rPr>
        <w:t>Рок за отклањање недостатака у гарантом року</w:t>
      </w:r>
      <w:r w:rsidR="00242D88">
        <w:rPr>
          <w:rFonts w:eastAsia="Calibri"/>
          <w:color w:val="000000"/>
          <w:kern w:val="1"/>
          <w:lang w:val="ru-RU" w:eastAsia="hi-IN" w:bidi="hi-IN"/>
        </w:rPr>
        <w:t>___________</w:t>
      </w:r>
      <w:r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rsidR="00923D3A" w:rsidRDefault="00923D3A" w:rsidP="00923D3A">
      <w:pPr>
        <w:widowControl w:val="0"/>
        <w:numPr>
          <w:ilvl w:val="0"/>
          <w:numId w:val="24"/>
        </w:numPr>
        <w:tabs>
          <w:tab w:val="left" w:pos="0"/>
        </w:tabs>
        <w:jc w:val="both"/>
        <w:rPr>
          <w:rFonts w:eastAsia="Lucida Sans Unicode"/>
          <w:kern w:val="1"/>
          <w:lang w:eastAsia="hi-IN" w:bidi="hi-IN"/>
        </w:rPr>
      </w:pPr>
      <w:r w:rsidRPr="002F77DF">
        <w:rPr>
          <w:rFonts w:eastAsia="Lucida Sans Unicode"/>
          <w:b/>
          <w:bCs/>
          <w:kern w:val="1"/>
          <w:lang w:eastAsia="hi-IN" w:bidi="hi-IN"/>
        </w:rPr>
        <w:t>Место испоруке је:</w:t>
      </w:r>
      <w:r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416462" w:rsidP="002D41FA">
      <w:pPr>
        <w:widowControl w:val="0"/>
        <w:ind w:left="180"/>
        <w:jc w:val="both"/>
        <w:rPr>
          <w:rFonts w:eastAsia="Lucida Sans Unicode"/>
          <w:color w:val="000000"/>
          <w:kern w:val="1"/>
          <w:u w:val="single"/>
          <w:lang w:eastAsia="hi-IN" w:bidi="hi-IN"/>
        </w:rPr>
      </w:pPr>
      <w:r>
        <w:rPr>
          <w:noProof/>
          <w:lang w:eastAsia="en-US"/>
        </w:rPr>
        <mc:AlternateContent>
          <mc:Choice Requires="wpg">
            <w:drawing>
              <wp:inline distT="0" distB="0" distL="0" distR="0">
                <wp:extent cx="155575" cy="155575"/>
                <wp:effectExtent l="3810" t="9525" r="2540" b="6350"/>
                <wp:docPr id="67"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8" name="Rectangle 359"/>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8"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PBTZkHaAgAATQYAAA4AAAAAAAAAAAAAAAAALgIAAGRycy9l&#10;Mm9Eb2MueG1sUEsBAi0AFAAGAAgAAAAhAEonFp3ZAAAAAwEAAA8AAAAAAAAAAAAAAAAANAUAAGRy&#10;cy9kb3ducmV2LnhtbFBLBQYAAAAABAAEAPMAAAA6BgAAAAA=&#10;">
                <v:rect id="Rectangle 359"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8wcAA&#10;AADbAAAADwAAAGRycy9kb3ducmV2LnhtbERPz2vCMBS+D/wfwhN2m4kyinRGEVEYnlztwd3emrem&#10;2LyUJqv1v18OgseP7/dqM7pWDNSHxrOG+UyBIK68abjWUJ4Pb0sQISIbbD2ThjsF2KwnLyvMjb/x&#10;Fw1FrEUK4ZCjBhtjl0sZKksOw8x3xIn79b3DmGBfS9PjLYW7Vi6UyqTDhlODxY52lqpr8ec0fI/H&#10;Eo/q1Lz/VJdsvyuUHdpS69fpuP0AEWmMT/HD/Wk0ZGls+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nJ8wcAAAADbAAAADwAAAAAAAAAAAAAAAACYAgAAZHJzL2Rvd25y&#10;ZXYueG1sUEsFBgAAAAAEAAQA9QAAAIUDAAAAAA==&#10;" filled="f" strokeweight=".72pt"/>
                <w10:anchorlock/>
              </v:group>
            </w:pict>
          </mc:Fallback>
        </mc:AlternateContent>
      </w:r>
      <w:r w:rsidR="002D41FA" w:rsidRPr="00F5748E">
        <w:t>Да</w:t>
      </w:r>
    </w:p>
    <w:p w:rsidR="002D41FA" w:rsidRPr="00F5748E" w:rsidRDefault="00416462" w:rsidP="002D41FA">
      <w:pPr>
        <w:widowControl w:val="0"/>
        <w:ind w:left="180"/>
        <w:jc w:val="both"/>
      </w:pPr>
      <w:r>
        <w:rPr>
          <w:noProof/>
          <w:lang w:eastAsia="en-US"/>
        </w:rPr>
        <mc:AlternateContent>
          <mc:Choice Requires="wpg">
            <w:drawing>
              <wp:inline distT="0" distB="0" distL="0" distR="0">
                <wp:extent cx="155575" cy="155575"/>
                <wp:effectExtent l="3810" t="3810" r="2540" b="2540"/>
                <wp:docPr id="65"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6" name="Rectangle 357"/>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6"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gqhp2NkCAABNBgAADgAAAAAAAAAAAAAAAAAuAgAAZHJzL2Uy&#10;b0RvYy54bWxQSwECLQAUAAYACAAAACEASicWndkAAAADAQAADwAAAAAAAAAAAAAAAAAzBQAAZHJz&#10;L2Rvd25yZXYueG1sUEsFBgAAAAAEAAQA8wAAADkGAAAAAA==&#10;">
                <v:rect id="Rectangle 357"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NKMMA&#10;AADbAAAADwAAAGRycy9kb3ducmV2LnhtbESPQWvCQBSE74L/YXlCb7prKaGkriLSQvFU0xz09pp9&#10;ZoPZtyG7jem/7wqCx2FmvmFWm9G1YqA+NJ41LBcKBHHlTcO1hvL7Y/4KIkRkg61n0vBHATbr6WSF&#10;ufFXPtBQxFokCIccNdgYu1zKUFlyGBa+I07e2fcOY5J9LU2P1wR3rXxWKpMOG04LFjvaWaouxa/T&#10;cBr3Je7VV/PyUx2z912h7NCWWj/Nxu0biEhjfITv7U+jIcvg9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FNKMMAAADbAAAADwAAAAAAAAAAAAAAAACYAgAAZHJzL2Rv&#10;d25yZXYueG1sUEsFBgAAAAAEAAQA9QAAAIgDAAAAAA==&#10;" filled="f" strokeweight=".72pt"/>
                <w10:anchorlock/>
              </v:group>
            </w:pict>
          </mc:Fallback>
        </mc:AlternateConten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lastRenderedPageBreak/>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740D1D" w:rsidP="002D5CFC">
            <w:pPr>
              <w:pStyle w:val="TableContents"/>
              <w:snapToGrid w:val="0"/>
              <w:jc w:val="center"/>
              <w:rPr>
                <w:sz w:val="22"/>
                <w:szCs w:val="22"/>
                <w:lang w:val="sr-Cyrl-CS"/>
              </w:rPr>
            </w:pPr>
            <w:r>
              <w:rPr>
                <w:sz w:val="22"/>
                <w:szCs w:val="22"/>
                <w:lang w:val="sr-Cyrl-CS"/>
              </w:rPr>
              <w:t xml:space="preserve"> Радни сат</w:t>
            </w:r>
          </w:p>
        </w:tc>
        <w:tc>
          <w:tcPr>
            <w:tcW w:w="429" w:type="pct"/>
            <w:shd w:val="clear" w:color="auto" w:fill="auto"/>
            <w:vAlign w:val="center"/>
          </w:tcPr>
          <w:p w:rsidR="00923D3A" w:rsidRPr="00740D1D" w:rsidRDefault="00923D3A" w:rsidP="00740D1D">
            <w:pPr>
              <w:pStyle w:val="TableContents"/>
              <w:snapToGrid w:val="0"/>
              <w:rPr>
                <w:sz w:val="22"/>
                <w:szCs w:val="22"/>
                <w:lang w:val="sr-Cyrl-R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0C1E68">
        <w:rPr>
          <w:rFonts w:eastAsia="Lucida Sans Unicode"/>
          <w:b/>
          <w:kern w:val="1"/>
          <w:lang w:val="sr-Cyrl-RS" w:eastAsia="hi-IN" w:bidi="hi-IN"/>
        </w:rPr>
        <w:t>15.07.2022</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76410A">
        <w:rPr>
          <w:rFonts w:eastAsia="Lucida Sans Unicode"/>
          <w:b/>
          <w:kern w:val="1"/>
          <w:lang w:val="ru-RU" w:eastAsia="hi-IN" w:bidi="hi-IN"/>
        </w:rPr>
        <w:t>12:00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76410A">
        <w:rPr>
          <w:rFonts w:eastAsia="Lucida Sans Unicode"/>
          <w:b/>
          <w:kern w:val="1"/>
          <w:lang w:val="ru-RU" w:eastAsia="hi-IN" w:bidi="hi-IN"/>
        </w:rPr>
        <w:t>у 12:15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416462" w:rsidP="00116AA0">
            <w:pPr>
              <w:pStyle w:val="TableParagraph"/>
              <w:ind w:left="0" w:right="187"/>
              <w:jc w:val="right"/>
            </w:pPr>
            <w:r>
              <w:rPr>
                <w:noProof/>
                <w:sz w:val="20"/>
              </w:rPr>
              <mc:AlternateContent>
                <mc:Choice Requires="wpg">
                  <w:drawing>
                    <wp:inline distT="0" distB="0" distL="0" distR="0">
                      <wp:extent cx="155575" cy="155575"/>
                      <wp:effectExtent l="9525" t="7620" r="6350" b="8255"/>
                      <wp:docPr id="63"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4" name="Rectangle 31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1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Oc2kwraAgAATQYAAA4AAAAAAAAAAAAAAAAALgIAAGRycy9l&#10;Mm9Eb2MueG1sUEsBAi0AFAAGAAgAAAAhAEonFp3ZAAAAAwEAAA8AAAAAAAAAAAAAAAAANAUAAGRy&#10;cy9kb3ducmV2LnhtbFBLBQYAAAAABAAEAPMAAAA6BgAAAAA=&#10;">
                      <v:rect id="Rectangle 318"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92xMMA&#10;AADbAAAADwAAAGRycy9kb3ducmV2LnhtbESPQWvCQBSE7wX/w/IEb3XXIqFEVyliQTzZNAe9vWZf&#10;s6HZtyG7xvjv3UKhx2FmvmHW29G1YqA+NJ41LOYKBHHlTcO1hvLz/fkVRIjIBlvPpOFOAbabydMa&#10;c+Nv/EFDEWuRIBxy1GBj7HIpQ2XJYZj7jjh53753GJPsa2l6vCW4a+WLUpl02HBasNjRzlL1U1yd&#10;hst4LPGoTs3yqzpn+12h7NCWWs+m49sKRKQx/of/2gejIVvC75f0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92xMMAAADbAAAADwAAAAAAAAAAAAAAAACYAgAAZHJzL2Rv&#10;d25yZXYueG1sUEsFBgAAAAAEAAQA9QAAAIgDAAAAAA==&#10;" filled="f" strokeweight=".72pt"/>
                      <w10:anchorlock/>
                    </v:group>
                  </w:pict>
                </mc:Fallback>
              </mc:AlternateContent>
            </w:r>
            <w:r w:rsidR="000D4F18">
              <w:t>Да</w:t>
            </w:r>
          </w:p>
        </w:tc>
        <w:tc>
          <w:tcPr>
            <w:tcW w:w="643" w:type="dxa"/>
            <w:gridSpan w:val="2"/>
            <w:tcBorders>
              <w:left w:val="nil"/>
              <w:right w:val="nil"/>
            </w:tcBorders>
          </w:tcPr>
          <w:p w:rsidR="000D4F18" w:rsidRDefault="00416462" w:rsidP="00116AA0">
            <w:pPr>
              <w:pStyle w:val="TableParagraph"/>
              <w:ind w:left="0"/>
              <w:jc w:val="right"/>
            </w:pPr>
            <w:r>
              <w:rPr>
                <w:noProof/>
                <w:sz w:val="20"/>
              </w:rPr>
              <mc:AlternateContent>
                <mc:Choice Requires="wpg">
                  <w:drawing>
                    <wp:inline distT="0" distB="0" distL="0" distR="0">
                      <wp:extent cx="155575" cy="155575"/>
                      <wp:effectExtent l="1905" t="7620" r="4445" b="8255"/>
                      <wp:docPr id="61"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2" name="Rectangle 32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2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OAoGW7aAgAATQYAAA4AAAAAAAAAAAAAAAAALgIAAGRycy9l&#10;Mm9Eb2MueG1sUEsBAi0AFAAGAAgAAAAhAEonFp3ZAAAAAwEAAA8AAAAAAAAAAAAAAAAANAUAAGRy&#10;cy9kb3ducmV2LnhtbFBLBQYAAAAABAAEAPMAAAA6BgAAAAA=&#10;">
                      <v:rect id="Rectangle 326"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pLK8MA&#10;AADbAAAADwAAAGRycy9kb3ducmV2LnhtbESPQWvCQBSE7wX/w/KE3uquIqFEVymiIJ7aNAe9vWZf&#10;s6HZtyG7xvTfdwuCx2FmvmHW29G1YqA+NJ41zGcKBHHlTcO1hvLz8PIKIkRkg61n0vBLAbabydMa&#10;c+Nv/EFDEWuRIBxy1GBj7HIpQ2XJYZj5jjh53753GJPsa2l6vCW4a+VCqUw6bDgtWOxoZ6n6Ka5O&#10;w2U8lXhS783yqzpn+12h7NCWWj9Px7cViEhjfITv7aPRkC3g/0v6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pLK8MAAADbAAAADwAAAAAAAAAAAAAAAACYAgAAZHJzL2Rv&#10;d25yZXYueG1sUEsFBgAAAAAEAAQA9QAAAIgDAAAAAA==&#10;" filled="f" strokeweight=".72pt"/>
                      <w10:anchorlock/>
                    </v:group>
                  </w:pict>
                </mc:Fallback>
              </mc:AlternateConten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416462" w:rsidP="00116AA0">
            <w:pPr>
              <w:pStyle w:val="TableParagraph"/>
              <w:ind w:left="0" w:right="187"/>
              <w:jc w:val="right"/>
            </w:pPr>
            <w:r>
              <w:rPr>
                <w:noProof/>
                <w:sz w:val="20"/>
              </w:rPr>
              <mc:AlternateContent>
                <mc:Choice Requires="wpg">
                  <w:drawing>
                    <wp:inline distT="0" distB="0" distL="0" distR="0">
                      <wp:extent cx="155575" cy="155575"/>
                      <wp:effectExtent l="9525" t="9525" r="6350" b="6350"/>
                      <wp:docPr id="59"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0" name="Rectangle 32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2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Asu+mtkCAABNBgAADgAAAAAAAAAAAAAAAAAuAgAAZHJzL2Uy&#10;b0RvYy54bWxQSwECLQAUAAYACAAAACEASicWndkAAAADAQAADwAAAAAAAAAAAAAAAAAzBQAAZHJz&#10;L2Rvd25yZXYueG1sUEsFBgAAAAAEAAQA8wAAADkGAAAAAA==&#10;">
                      <v:rect id="Rectangle 32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wx8AA&#10;AADbAAAADwAAAGRycy9kb3ducmV2LnhtbERPz2vCMBS+D/wfwhN2m4kyinRGEVEYnlztwd3emrem&#10;2LyUJqv1v18OgseP7/dqM7pWDNSHxrOG+UyBIK68abjWUJ4Pb0sQISIbbD2ThjsF2KwnLyvMjb/x&#10;Fw1FrEUK4ZCjBhtjl0sZKksOw8x3xIn79b3DmGBfS9PjLYW7Vi6UyqTDhlODxY52lqpr8ec0fI/H&#10;Eo/q1Lz/VJdsvyuUHdpS69fpuP0AEWmMT/HD/Wk0ZG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Rwx8AAAADbAAAADwAAAAAAAAAAAAAAAACYAgAAZHJzL2Rvd25y&#10;ZXYueG1sUEsFBgAAAAAEAAQA9QAAAIUDAAAAAA==&#10;" filled="f" strokeweight=".72pt"/>
                      <w10:anchorlock/>
                    </v:group>
                  </w:pict>
                </mc:Fallback>
              </mc:AlternateContent>
            </w:r>
            <w:r w:rsidR="000D4F18">
              <w:t>Да</w:t>
            </w:r>
          </w:p>
        </w:tc>
        <w:tc>
          <w:tcPr>
            <w:tcW w:w="643" w:type="dxa"/>
            <w:gridSpan w:val="2"/>
            <w:tcBorders>
              <w:left w:val="nil"/>
              <w:right w:val="nil"/>
            </w:tcBorders>
          </w:tcPr>
          <w:p w:rsidR="000D4F18" w:rsidRDefault="00416462" w:rsidP="00116AA0">
            <w:pPr>
              <w:pStyle w:val="TableParagraph"/>
              <w:ind w:left="0"/>
              <w:jc w:val="right"/>
            </w:pPr>
            <w:r>
              <w:rPr>
                <w:noProof/>
                <w:sz w:val="20"/>
              </w:rPr>
              <mc:AlternateContent>
                <mc:Choice Requires="wpg">
                  <w:drawing>
                    <wp:inline distT="0" distB="0" distL="0" distR="0">
                      <wp:extent cx="155575" cy="155575"/>
                      <wp:effectExtent l="1905" t="9525" r="4445" b="6350"/>
                      <wp:docPr id="57"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8" name="Rectangle 32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2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CFm7ijaAgAATQYAAA4AAAAAAAAAAAAAAAAALgIAAGRycy9l&#10;Mm9Eb2MueG1sUEsBAi0AFAAGAAgAAAAhAEonFp3ZAAAAAwEAAA8AAAAAAAAAAAAAAAAANAUAAGRy&#10;cy9kb3ducmV2LnhtbFBLBQYAAAAABAAEAPMAAAA6BgAAAAA=&#10;">
                      <v:rect id="Rectangle 32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62fMEA&#10;AADbAAAADwAAAGRycy9kb3ducmV2LnhtbERPz2vCMBS+D/Y/hDfYbSaKyqhGkeJAPG1dD9vt2Tyb&#10;YvNSmqzt/vvlIOz48f3e7ifXioH60HjWMJ8pEMSVNw3XGsrPt5dXECEiG2w9k4ZfCrDfPT5sMTN+&#10;5A8ailiLFMIhQw02xi6TMlSWHIaZ74gTd/W9w5hgX0vT45jCXSsXSq2lw4ZTg8WOckvVrfhxGr6n&#10;c4ln9d4sL9XX+pgXyg5tqfXz03TYgIg0xX/x3X0yGlZpbPqSf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etnzBAAAA2wAAAA8AAAAAAAAAAAAAAAAAmAIAAGRycy9kb3du&#10;cmV2LnhtbFBLBQYAAAAABAAEAPUAAACGAwAAAAA=&#10;" filled="f" strokeweight=".72pt"/>
                      <w10:anchorlock/>
                    </v:group>
                  </w:pict>
                </mc:Fallback>
              </mc:AlternateConten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416462" w:rsidP="00116AA0">
            <w:pPr>
              <w:pStyle w:val="TableParagraph"/>
              <w:ind w:left="0"/>
              <w:rPr>
                <w:sz w:val="20"/>
              </w:rPr>
            </w:pPr>
            <w:r>
              <w:rPr>
                <w:noProof/>
                <w:sz w:val="20"/>
              </w:rPr>
              <mc:AlternateContent>
                <mc:Choice Requires="wpg">
                  <w:drawing>
                    <wp:inline distT="0" distB="0" distL="0" distR="0">
                      <wp:extent cx="155575" cy="155575"/>
                      <wp:effectExtent l="5715" t="7620" r="635" b="8255"/>
                      <wp:docPr id="55"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6" name="Rectangle 34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3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DA565y2AIAAE0GAAAOAAAAAAAAAAAAAAAAAC4CAABkcnMvZTJv&#10;RG9jLnhtbFBLAQItABQABgAIAAAAIQBKJxad2QAAAAMBAAAPAAAAAAAAAAAAAAAAADIFAABkcnMv&#10;ZG93bnJldi54bWxQSwUGAAAAAAQABADzAAAAOAYAAAAA&#10;">
                      <v:rect id="Rectangle 340"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HlcQA&#10;AADbAAAADwAAAGRycy9kb3ducmV2LnhtbESPQWvCQBSE74X+h+UJvdVdSw0luopIC8WTxhzq7Zl9&#10;ZoPZtyG7jem/7wqFHoeZ+YZZrkfXioH60HjWMJsqEMSVNw3XGsrjx/MbiBCRDbaeScMPBVivHh+W&#10;mBt/4wMNRaxFgnDIUYONsculDJUlh2HqO+LkXXzvMCbZ19L0eEtw18oXpTLpsOG0YLGjraXqWnw7&#10;DadxV+JO7ZvXc/WVvW8LZYe21PppMm4WICKN8T/81/40GuYZ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Nh5XEAAAA2wAAAA8AAAAAAAAAAAAAAAAAmAIAAGRycy9k&#10;b3ducmV2LnhtbFBLBQYAAAAABAAEAPUAAACJAwAAAAA=&#10;" filled="f" strokeweight=".72pt"/>
                      <w10:anchorlock/>
                    </v:group>
                  </w:pict>
                </mc:Fallback>
              </mc:AlternateConten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416462" w:rsidP="00116AA0">
            <w:pPr>
              <w:pStyle w:val="TableParagraph"/>
              <w:ind w:left="74"/>
            </w:pPr>
            <w:r>
              <w:rPr>
                <w:noProof/>
                <w:sz w:val="20"/>
              </w:rPr>
              <mc:AlternateContent>
                <mc:Choice Requires="wpg">
                  <w:drawing>
                    <wp:inline distT="0" distB="0" distL="0" distR="0">
                      <wp:extent cx="155575" cy="155575"/>
                      <wp:effectExtent l="9525" t="7620" r="6350" b="8255"/>
                      <wp:docPr id="53"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4" name="Rectangle 34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4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LS4b+zaAgAATQYAAA4AAAAAAAAAAAAAAAAALgIAAGRycy9l&#10;Mm9Eb2MueG1sUEsBAi0AFAAGAAgAAAAhAEonFp3ZAAAAAwEAAA8AAAAAAAAAAAAAAAAANAUAAGRy&#10;cy9kb3ducmV2LnhtbFBLBQYAAAAABAAEAPMAAAA6BgAAAAA=&#10;">
                      <v:rect id="Rectangle 346"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8ecQA&#10;AADbAAAADwAAAGRycy9kb3ducmV2LnhtbESPQWsCMRSE7wX/Q3iCt5ooVspqFBEL4qnd7kFvz81z&#10;s7h5WTbpuv33TaHQ4zAz3zDr7eAa0VMXas8aZlMFgrj0puZKQ/H59vwKIkRkg41n0vBNAbab0dMa&#10;M+Mf/EF9HiuRIBwy1GBjbDMpQ2nJYZj6ljh5N985jEl2lTQdPhLcNXKu1FI6rDktWGxpb6m8519O&#10;w2U4FXhS7/XiWp6Xh32ubN8UWk/Gw24FItIQ/8N/7aPR8LKA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TvHnEAAAA2wAAAA8AAAAAAAAAAAAAAAAAmAIAAGRycy9k&#10;b3ducmV2LnhtbFBLBQYAAAAABAAEAPUAAACJAwAAAAA=&#10;" filled="f" strokeweight=".72pt"/>
                      <w10:anchorlock/>
                    </v:group>
                  </w:pict>
                </mc:Fallback>
              </mc:AlternateConten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6410A">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6410A">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6410A">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6410A">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6410A">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416462" w:rsidP="00116AA0">
            <w:pPr>
              <w:pStyle w:val="TableParagraph"/>
            </w:pPr>
            <w:r>
              <w:rPr>
                <w:noProof/>
                <w:sz w:val="20"/>
              </w:rPr>
              <mc:AlternateContent>
                <mc:Choice Requires="wpg">
                  <w:drawing>
                    <wp:inline distT="0" distB="0" distL="0" distR="0">
                      <wp:extent cx="155575" cy="155575"/>
                      <wp:effectExtent l="1905" t="1905" r="4445" b="4445"/>
                      <wp:docPr id="51"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2" name="Rectangle 20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0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F3KoRXaAgAATQYAAA4AAAAAAAAAAAAAAAAALgIAAGRycy9l&#10;Mm9Eb2MueG1sUEsBAi0AFAAGAAgAAAAhAEonFp3ZAAAAAwEAAA8AAAAAAAAAAAAAAAAANAUAAGRy&#10;cy9kb3ducmV2LnhtbFBLBQYAAAAABAAEAPMAAAA6BgAAAAA=&#10;">
                      <v:rect id="Rectangle 206"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BlsQA&#10;AADbAAAADwAAAGRycy9kb3ducmV2LnhtbESPQWsCMRSE74L/ITyhN02UVmQ1iohC8dSue2hvz83r&#10;ZunmZdmk6/bfNwXB4zAz3zCb3eAa0VMXas8a5jMFgrj0puZKQ3E5TVcgQkQ22HgmDb8UYLcdjzaY&#10;GX/jd+rzWIkE4ZChBhtjm0kZSksOw8y3xMn78p3DmGRXSdPhLcFdIxdKLaXDmtOCxZYOlsrv/Mdp&#10;+BzOBZ7VW/18LT+Wx0OubN8UWj9Nhv0aRKQhPsL39qvR8LKA/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2gZbEAAAA2wAAAA8AAAAAAAAAAAAAAAAAmAIAAGRycy9k&#10;b3ducmV2LnhtbFBLBQYAAAAABAAEAPUAAACJAwAAAAA=&#10;" filled="f" strokeweight=".72pt"/>
                      <w10:anchorlock/>
                    </v:group>
                  </w:pict>
                </mc:Fallback>
              </mc:AlternateContent>
            </w:r>
            <w:r w:rsidR="001C735F">
              <w:rPr>
                <w:sz w:val="20"/>
                <w:lang w:val="sr-Cyrl-CS"/>
              </w:rPr>
              <w:t xml:space="preserve"> </w:t>
            </w:r>
            <w:r w:rsidR="000D4F18">
              <w:t>Да</w:t>
            </w:r>
            <w:r w:rsidR="000D4F18">
              <w:tab/>
            </w:r>
            <w:r>
              <w:rPr>
                <w:noProof/>
                <w:sz w:val="20"/>
              </w:rPr>
              <mc:AlternateContent>
                <mc:Choice Requires="wpg">
                  <w:drawing>
                    <wp:inline distT="0" distB="0" distL="0" distR="0">
                      <wp:extent cx="155575" cy="155575"/>
                      <wp:effectExtent l="7620" t="1905" r="8255" b="4445"/>
                      <wp:docPr id="49"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0" name="Rectangle 20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0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">
                      <v:rect id="Rectangle 208"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i6esEA&#10;AADbAAAADwAAAGRycy9kb3ducmV2LnhtbERPz2vCMBS+D/Y/hDfYbSaKyqhGkeJAPG1dD9vt2Tyb&#10;YvNSmqzt/vvlIOz48f3e7ifXioH60HjWMJ8pEMSVNw3XGsrPt5dXECEiG2w9k4ZfCrDfPT5sMTN+&#10;5A8ailiLFMIhQw02xi6TMlSWHIaZ74gTd/W9w5hgX0vT45jCXSsXSq2lw4ZTg8WOckvVrfhxGr6n&#10;c4ln9d4sL9XX+pgXyg5tqfXz03TYgIg0xX/x3X0yGlZpffqSf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ounrBAAAA2wAAAA8AAAAAAAAAAAAAAAAAmAIAAGRycy9kb3du&#10;cmV2LnhtbFBLBQYAAAAABAAEAPUAAACGAwAAAAA=&#10;" filled="f" strokeweight=".72pt"/>
                      <w10:anchorlock/>
                    </v:group>
                  </w:pict>
                </mc:Fallback>
              </mc:AlternateConten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416462" w:rsidP="00116AA0">
            <w:pPr>
              <w:pStyle w:val="TableParagraph"/>
              <w:ind w:left="118" w:right="-15"/>
              <w:rPr>
                <w:sz w:val="20"/>
              </w:rPr>
            </w:pPr>
            <w:r>
              <w:rPr>
                <w:noProof/>
                <w:sz w:val="20"/>
              </w:rPr>
              <mc:AlternateContent>
                <mc:Choice Requires="wpg">
                  <w:drawing>
                    <wp:inline distT="0" distB="0" distL="0" distR="0">
                      <wp:extent cx="155575" cy="155575"/>
                      <wp:effectExtent l="3810" t="7620" r="2540" b="8255"/>
                      <wp:docPr id="4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8" name="Rectangle 18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K1D1kvaAgAATQYAAA4AAAAAAAAAAAAAAAAALgIAAGRycy9l&#10;Mm9Eb2MueG1sUEsBAi0AFAAGAAgAAAAhAEonFp3ZAAAAAwEAAA8AAAAAAAAAAAAAAAAANAUAAGRy&#10;cy9kb3ducmV2LnhtbFBLBQYAAAAABAAEAPMAAAA6BgAAAAA=&#10;">
                      <v:rect id="Rectangle 18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gocAA&#10;AADbAAAADwAAAGRycy9kb3ducmV2LnhtbERPz2vCMBS+C/sfwhvsZpOJiHRGGbLB8KS1B729NW9N&#10;WfNSmljrf28OgseP7/dqM7pWDNSHxrOG90yBIK68abjWUB6/p0sQISIbbD2ThhsF2KxfJivMjb/y&#10;gYYi1iKFcMhRg42xy6UMlSWHIfMdceL+fO8wJtjX0vR4TeGulTOlFtJhw6nBYkdbS9V/cXEazuOu&#10;xJ3aN/Pf6rT42hbKDm2p9dvr+PkBItIYn+KH+8domKex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cgocAAAADbAAAADwAAAAAAAAAAAAAAAACYAgAAZHJzL2Rvd25y&#10;ZXYueG1sUEsFBgAAAAAEAAQA9QAAAIUDAAAAAA==&#10;" filled="f" strokeweight=".72pt"/>
                      <w10:anchorlock/>
                    </v:group>
                  </w:pict>
                </mc:Fallback>
              </mc:AlternateConten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416462" w:rsidP="00116AA0">
            <w:pPr>
              <w:pStyle w:val="TableParagraph"/>
              <w:ind w:left="24" w:right="-15"/>
              <w:rPr>
                <w:sz w:val="20"/>
              </w:rPr>
            </w:pPr>
            <w:r>
              <w:rPr>
                <w:noProof/>
                <w:sz w:val="20"/>
              </w:rPr>
              <mc:AlternateContent>
                <mc:Choice Requires="wpg">
                  <w:drawing>
                    <wp:inline distT="0" distB="0" distL="0" distR="0">
                      <wp:extent cx="155575" cy="155575"/>
                      <wp:effectExtent l="1905" t="7620" r="4445" b="8255"/>
                      <wp:docPr id="4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6" name="Rectangle 18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D33gjc2AIAAE0GAAAOAAAAAAAAAAAAAAAAAC4CAABkcnMvZTJv&#10;RG9jLnhtbFBLAQItABQABgAIAAAAIQBKJxad2QAAAAMBAAAPAAAAAAAAAAAAAAAAADIFAABkcnMv&#10;ZG93bnJldi54bWxQSwUGAAAAAAQABADzAAAAOAYAAAAA&#10;">
                      <v:rect id="Rectangle 18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RSMMA&#10;AADbAAAADwAAAGRycy9kb3ducmV2LnhtbESPQWvCQBSE7wX/w/IEb3XXIqFEVyliQTzZNAe9vWZf&#10;s6HZtyG7xvjv3UKhx2FmvmHW29G1YqA+NJ41LOYKBHHlTcO1hvLz/fkVRIjIBlvPpOFOAbabydMa&#10;c+Nv/EFDEWuRIBxy1GBj7HIpQ2XJYZj7jjh53753GJPsa2l6vCW4a+WLUpl02HBasNjRzlL1U1yd&#10;hst4LPGoTs3yqzpn+12h7NCWWs+m49sKRKQx/of/2gejYZnB75f0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QRSMMAAADbAAAADwAAAAAAAAAAAAAAAACYAgAAZHJzL2Rv&#10;d25yZXYueG1sUEsFBgAAAAAEAAQA9QAAAIgDAAAAAA==&#10;" filled="f" strokeweight=".72pt"/>
                      <w10:anchorlock/>
                    </v:group>
                  </w:pict>
                </mc:Fallback>
              </mc:AlternateConten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416462">
              <w:rPr>
                <w:noProof/>
                <w:sz w:val="20"/>
              </w:rPr>
              <mc:AlternateContent>
                <mc:Choice Requires="wpg">
                  <w:drawing>
                    <wp:inline distT="0" distB="0" distL="0" distR="0">
                      <wp:extent cx="155575" cy="155575"/>
                      <wp:effectExtent l="7620" t="7620" r="8255" b="8255"/>
                      <wp:docPr id="4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4" name="Rectangle 23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3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LvSMxdkCAABNBgAADgAAAAAAAAAAAAAAAAAuAgAAZHJzL2Uy&#10;b0RvYy54bWxQSwECLQAUAAYACAAAACEASicWndkAAAADAQAADwAAAAAAAAAAAAAAAAAzBQAAZHJz&#10;L2Rvd25yZXYueG1sUEsFBgAAAAAEAAQA8wAAADkGAAAAAA==&#10;">
                      <v:rect id="Rectangle 23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qpMMA&#10;AADbAAAADwAAAGRycy9kb3ducmV2LnhtbESPQWvCQBSE7wX/w/IEb3XXEqREVylioXiqaQ56e82+&#10;ZkOzb0N2G+O/7wqCx2FmvmHW29G1YqA+NJ41LOYKBHHlTcO1hvLr/fkVRIjIBlvPpOFKAbabydMa&#10;c+MvfKShiLVIEA45arAxdrmUobLkMMx9R5y8H987jEn2tTQ9XhLctfJFqaV02HBasNjRzlL1W/w5&#10;DefxUOJBfTbZd3Va7neFskNbaj2bjm8rEJHG+Ajf2x9GQ5bB7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oqpMMAAADbAAAADwAAAAAAAAAAAAAAAACYAgAAZHJzL2Rv&#10;d25yZXYueG1sUEsFBgAAAAAEAAQA9QAAAIgDAAAAAA==&#10;" filled="f" strokeweight=".72pt"/>
                      <w10:anchorlock/>
                    </v:group>
                  </w:pict>
                </mc:Fallback>
              </mc:AlternateContent>
            </w:r>
            <w:r>
              <w:rPr>
                <w:sz w:val="20"/>
                <w:lang w:val="sr-Cyrl-CS"/>
              </w:rPr>
              <w:t xml:space="preserve"> </w:t>
            </w:r>
            <w:r>
              <w:t>Да</w:t>
            </w:r>
            <w:r>
              <w:rPr>
                <w:lang w:val="sr-Cyrl-CS"/>
              </w:rPr>
              <w:t xml:space="preserve">   </w:t>
            </w:r>
            <w:r w:rsidR="00416462">
              <w:rPr>
                <w:noProof/>
                <w:sz w:val="20"/>
              </w:rPr>
              <mc:AlternateContent>
                <mc:Choice Requires="wpg">
                  <w:drawing>
                    <wp:inline distT="0" distB="0" distL="0" distR="0">
                      <wp:extent cx="155575" cy="155575"/>
                      <wp:effectExtent l="3810" t="7620" r="2540" b="8255"/>
                      <wp:docPr id="4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2" name="Rectangle 23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2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9lZFotkCAABNBgAADgAAAAAAAAAAAAAAAAAuAgAAZHJzL2Uy&#10;b0RvYy54bWxQSwECLQAUAAYACAAAACEASicWndkAAAADAQAADwAAAAAAAAAAAAAAAAAzBQAAZHJz&#10;L2Rvd25yZXYueG1sUEsFBgAAAAAEAAQA8wAAADkGAAAAAA==&#10;">
                      <v:rect id="Rectangle 230"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8XS8MA&#10;AADbAAAADwAAAGRycy9kb3ducmV2LnhtbESPQWsCMRSE7wX/Q3iCt5ooImU1iohC8WS3e2hvz81z&#10;s7h5WTbpuv57Uyj0OMzMN8x6O7hG9NSF2rOG2VSBIC69qbnSUHweX99AhIhssPFMGh4UYLsZvawx&#10;M/7OH9TnsRIJwiFDDTbGNpMylJYchqlviZN39Z3DmGRXSdPhPcFdI+dKLaXDmtOCxZb2lspb/uM0&#10;fA+nAk/qXC8u5dfysM+V7ZtC68l42K1ARBrif/iv/W40LOb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8XS8MAAADbAAAADwAAAAAAAAAAAAAAAACYAgAAZHJzL2Rv&#10;d25yZXYueG1sUEsFBgAAAAAEAAQA9QAAAIgDAAAAAA==&#10;" filled="f" strokeweight=".72pt"/>
                      <w10:anchorlock/>
                    </v:group>
                  </w:pict>
                </mc:Fallback>
              </mc:AlternateConten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416462" w:rsidP="00116AA0">
            <w:pPr>
              <w:pStyle w:val="TableParagraph"/>
              <w:ind w:left="0" w:right="185"/>
              <w:jc w:val="right"/>
            </w:pPr>
            <w:r>
              <w:rPr>
                <w:noProof/>
                <w:sz w:val="20"/>
              </w:rPr>
              <mc:AlternateContent>
                <mc:Choice Requires="wpg">
                  <w:drawing>
                    <wp:inline distT="0" distB="0" distL="0" distR="0">
                      <wp:extent cx="155575" cy="155575"/>
                      <wp:effectExtent l="9525" t="1905" r="6350" b="4445"/>
                      <wp:docPr id="39"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0" name="Rectangle 23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3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">
                      <v:rect id="Rectangle 236"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Esp8AA&#10;AADbAAAADwAAAGRycy9kb3ducmV2LnhtbERPz2vCMBS+C/sfwhvsZpOJiHRGGbLB8KS1B729NW9N&#10;WfNSmljrf28OgseP7/dqM7pWDNSHxrOG90yBIK68abjWUB6/p0sQISIbbD2ThhsF2KxfJivMjb/y&#10;gYYi1iKFcMhRg42xy6UMlSWHIfMdceL+fO8wJtjX0vR4TeGulTOlFtJhw6nBYkdbS9V/cXEazuOu&#10;xJ3aN/Pf6rT42hbKDm2p9dvr+PkBItIYn+KH+8domKf1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7Esp8AAAADbAAAADwAAAAAAAAAAAAAAAACYAgAAZHJzL2Rvd25y&#10;ZXYueG1sUEsFBgAAAAAEAAQA9QAAAIUDAAAAAA==&#10;" filled="f" strokeweight=".72pt"/>
                      <w10:anchorlock/>
                    </v:group>
                  </w:pict>
                </mc:Fallback>
              </mc:AlternateContent>
            </w:r>
            <w:r w:rsidR="003C4CF1">
              <w:rPr>
                <w:sz w:val="20"/>
                <w:lang w:val="sr-Cyrl-CS"/>
              </w:rPr>
              <w:t xml:space="preserve"> </w:t>
            </w:r>
            <w:r w:rsidR="000D4F18">
              <w:t>Да</w:t>
            </w:r>
          </w:p>
        </w:tc>
        <w:tc>
          <w:tcPr>
            <w:tcW w:w="1443" w:type="dxa"/>
            <w:gridSpan w:val="3"/>
            <w:tcBorders>
              <w:left w:val="nil"/>
              <w:bottom w:val="nil"/>
              <w:right w:val="nil"/>
            </w:tcBorders>
          </w:tcPr>
          <w:p w:rsidR="000D4F18" w:rsidRDefault="00416462" w:rsidP="00116AA0">
            <w:pPr>
              <w:pStyle w:val="TableParagraph"/>
              <w:ind w:left="196"/>
            </w:pPr>
            <w:r>
              <w:rPr>
                <w:noProof/>
                <w:sz w:val="20"/>
              </w:rPr>
              <mc:AlternateContent>
                <mc:Choice Requires="wpg">
                  <w:drawing>
                    <wp:inline distT="0" distB="0" distL="0" distR="0">
                      <wp:extent cx="155575" cy="155575"/>
                      <wp:effectExtent l="7620" t="1905" r="8255" b="4445"/>
                      <wp:docPr id="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38" name="Rectangle 23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3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P8Ya3PaAgAATQYAAA4AAAAAAAAAAAAAAAAALgIAAGRycy9l&#10;Mm9Eb2MueG1sUEsBAi0AFAAGAAgAAAAhAEonFp3ZAAAAAwEAAA8AAAAAAAAAAAAAAAAANAUAAGRy&#10;cy9kb3ducmV2LnhtbFBLBQYAAAAABAAEAPMAAAA6BgAAAAA=&#10;">
                      <v:rect id="Rectangle 238"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T3MEA&#10;AADbAAAADwAAAGRycy9kb3ducmV2LnhtbERPu2rDMBTdC/0HcQvdGikPQnGihGBSCJla10O73Vg3&#10;lol1ZSzVdv++GgIdD+e93U+uFQP1ofGsYT5TIIgrbxquNZSfby+vIEJENth6Jg2/FGC/e3zYYmb8&#10;yB80FLEWKYRDhhpsjF0mZagsOQwz3xEn7up7hzHBvpamxzGFu1YulFpLhw2nBosd5ZaqW/HjNHxP&#10;5xLP6r1ZXaqv9TEvlB3aUuvnp+mwARFpiv/iu/tkNCzT2PQl/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BU9zBAAAA2wAAAA8AAAAAAAAAAAAAAAAAmAIAAGRycy9kb3du&#10;cmV2LnhtbFBLBQYAAAAABAAEAPUAAACGAwAAAAA=&#10;" filled="f" strokeweight=".72pt"/>
                      <w10:anchorlock/>
                    </v:group>
                  </w:pict>
                </mc:Fallback>
              </mc:AlternateConten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416462" w:rsidP="00116AA0">
            <w:pPr>
              <w:pStyle w:val="TableParagraph"/>
              <w:tabs>
                <w:tab w:val="left" w:pos="1070"/>
              </w:tabs>
              <w:ind w:left="436"/>
            </w:pPr>
            <w:r>
              <w:rPr>
                <w:noProof/>
                <w:sz w:val="20"/>
              </w:rPr>
              <mc:AlternateContent>
                <mc:Choice Requires="wpg">
                  <w:drawing>
                    <wp:inline distT="0" distB="0" distL="0" distR="0">
                      <wp:extent cx="155575" cy="155575"/>
                      <wp:effectExtent l="9525" t="7620" r="6350" b="8255"/>
                      <wp:docPr id="35"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36" name="Rectangle 24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3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CFzHUR2AIAAE0GAAAOAAAAAAAAAAAAAAAAAC4CAABkcnMvZTJv&#10;RG9jLnhtbFBLAQItABQABgAIAAAAIQBKJxad2QAAAAMBAAAPAAAAAAAAAAAAAAAAADIFAABkcnMv&#10;ZG93bnJldi54bWxQSwUGAAAAAAQABADzAAAAOAYAAAAA&#10;">
                      <v:rect id="Rectangle 240"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iNcQA&#10;AADbAAAADwAAAGRycy9kb3ducmV2LnhtbESPQWvCQBSE74X+h+UJvdVdWwkluopIC8WTxhzq7Zl9&#10;ZoPZtyG7jem/7wqFHoeZ+YZZrkfXioH60HjWMJsqEMSVNw3XGsrjx/MbiBCRDbaeScMPBVivHh+W&#10;mBt/4wMNRaxFgnDIUYONsculDJUlh2HqO+LkXXzvMCbZ19L0eEtw18oXpTLpsOG0YLGjraXqWnw7&#10;DadxV+JO7Zv5ufrK3reFskNbav00GTcLEJHG+B/+a38aDa8Z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SYjXEAAAA2wAAAA8AAAAAAAAAAAAAAAAAmAIAAGRycy9k&#10;b3ducmV2LnhtbFBLBQYAAAAABAAEAPUAAACJAwAAAAA=&#10;" filled="f" strokeweight=".72pt"/>
                      <w10:anchorlock/>
                    </v:group>
                  </w:pict>
                </mc:Fallback>
              </mc:AlternateContent>
            </w:r>
            <w:r w:rsidR="003C4CF1">
              <w:rPr>
                <w:sz w:val="20"/>
                <w:lang w:val="sr-Cyrl-CS"/>
              </w:rPr>
              <w:t xml:space="preserve"> </w:t>
            </w:r>
            <w:r w:rsidR="000D4F18">
              <w:t>Да</w:t>
            </w:r>
            <w:r w:rsidR="000D4F18">
              <w:tab/>
            </w:r>
            <w:r>
              <w:rPr>
                <w:noProof/>
                <w:sz w:val="20"/>
              </w:rPr>
              <mc:AlternateContent>
                <mc:Choice Requires="wpg">
                  <w:drawing>
                    <wp:inline distT="0" distB="0" distL="0" distR="0">
                      <wp:extent cx="155575" cy="155575"/>
                      <wp:effectExtent l="7620" t="7620" r="8255" b="8255"/>
                      <wp:docPr id="33"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34" name="Rectangle 24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DrEhZ22AIAAE0GAAAOAAAAAAAAAAAAAAAAAC4CAABkcnMvZTJv&#10;RG9jLnhtbFBLAQItABQABgAIAAAAIQBKJxad2QAAAAMBAAAPAAAAAAAAAAAAAAAAADIFAABkcnMv&#10;ZG93bnJldi54bWxQSwUGAAAAAAQABADzAAAAOAYAAAAA&#10;">
                      <v:rect id="Rectangle 24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Z2cQA&#10;AADbAAAADwAAAGRycy9kb3ducmV2LnhtbESPT2sCMRTE7wW/Q3hCbzXxD1JWo4hYEE/tdg96e26e&#10;m8XNy7JJ1+23bwqFHoeZ+Q2z3g6uET11ofasYTpRIIhLb2quNBSfby+vIEJENth4Jg3fFGC7GT2t&#10;MTP+wR/U57ESCcIhQw02xjaTMpSWHIaJb4mTd/Odw5hkV0nT4SPBXSNnSi2lw5rTgsWW9pbKe/7l&#10;NFyGU4En9V4vruV5edjnyvZNofXzeNitQEQa4n/4r300GuYL+P2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MWdnEAAAA2wAAAA8AAAAAAAAAAAAAAAAAmAIAAGRycy9k&#10;b3ducmV2LnhtbFBLBQYAAAAABAAEAPUAAACJAwAAAAA=&#10;" filled="f" strokeweight=".72pt"/>
                      <w10:anchorlock/>
                    </v:group>
                  </w:pict>
                </mc:Fallback>
              </mc:AlternateConten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416462" w:rsidP="00116AA0">
      <w:pPr>
        <w:pStyle w:val="Heading2"/>
        <w:spacing w:before="0"/>
        <w:rPr>
          <w:sz w:val="16"/>
          <w:lang w:val="sr-Cyrl-CS"/>
        </w:rPr>
      </w:pPr>
      <w:r>
        <w:rPr>
          <w:noProof/>
        </w:rPr>
        <mc:AlternateContent>
          <mc:Choice Requires="wps">
            <w:drawing>
              <wp:anchor distT="0" distB="0" distL="114300" distR="114300" simplePos="0" relativeHeight="251640832" behindDoc="1" locked="0" layoutInCell="1" allowOverlap="1">
                <wp:simplePos x="0" y="0"/>
                <wp:positionH relativeFrom="page">
                  <wp:posOffset>3949065</wp:posOffset>
                </wp:positionH>
                <wp:positionV relativeFrom="paragraph">
                  <wp:posOffset>-796290</wp:posOffset>
                </wp:positionV>
                <wp:extent cx="146050" cy="146050"/>
                <wp:effectExtent l="5715" t="13970" r="10160" b="11430"/>
                <wp:wrapNone/>
                <wp:docPr id="3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310.95pt;margin-top:-62.7pt;width:11.5pt;height:1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ZNidQIAAP0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" filled="f" strokeweight=".72pt">
                <w10:wrap anchorx="page"/>
              </v:rect>
            </w:pict>
          </mc:Fallback>
        </mc:AlternateContent>
      </w:r>
      <w:r>
        <w:rPr>
          <w:noProof/>
        </w:rPr>
        <mc:AlternateContent>
          <mc:Choice Requires="wps">
            <w:drawing>
              <wp:anchor distT="0" distB="0" distL="114300" distR="114300" simplePos="0" relativeHeight="251641856" behindDoc="1" locked="0" layoutInCell="1" allowOverlap="1">
                <wp:simplePos x="0" y="0"/>
                <wp:positionH relativeFrom="page">
                  <wp:posOffset>4351655</wp:posOffset>
                </wp:positionH>
                <wp:positionV relativeFrom="paragraph">
                  <wp:posOffset>-796290</wp:posOffset>
                </wp:positionV>
                <wp:extent cx="146050" cy="146050"/>
                <wp:effectExtent l="8255" t="13970" r="7620" b="11430"/>
                <wp:wrapNone/>
                <wp:docPr id="31"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342.65pt;margin-top:-62.7pt;width:11.5pt;height:1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" filled="f" strokeweight=".72pt">
                <w10:wrap anchorx="page"/>
              </v:rect>
            </w:pict>
          </mc:Fallback>
        </mc:AlternateContent>
      </w:r>
      <w:r>
        <w:rPr>
          <w:noProof/>
        </w:rPr>
        <mc:AlternateContent>
          <mc:Choice Requires="wps">
            <w:drawing>
              <wp:anchor distT="0" distB="0" distL="114300" distR="114300" simplePos="0" relativeHeight="251642880" behindDoc="1" locked="0" layoutInCell="1" allowOverlap="1">
                <wp:simplePos x="0" y="0"/>
                <wp:positionH relativeFrom="page">
                  <wp:posOffset>3949065</wp:posOffset>
                </wp:positionH>
                <wp:positionV relativeFrom="paragraph">
                  <wp:posOffset>817880</wp:posOffset>
                </wp:positionV>
                <wp:extent cx="146050" cy="146050"/>
                <wp:effectExtent l="5715" t="8890" r="10160" b="6985"/>
                <wp:wrapNone/>
                <wp:docPr id="3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310.95pt;margin-top:64.4pt;width:11.5pt;height:1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251643904" behindDoc="1" locked="0" layoutInCell="1" allowOverlap="1">
                <wp:simplePos x="0" y="0"/>
                <wp:positionH relativeFrom="page">
                  <wp:posOffset>4351655</wp:posOffset>
                </wp:positionH>
                <wp:positionV relativeFrom="paragraph">
                  <wp:posOffset>817880</wp:posOffset>
                </wp:positionV>
                <wp:extent cx="146050" cy="146050"/>
                <wp:effectExtent l="8255" t="8890" r="7620" b="6985"/>
                <wp:wrapNone/>
                <wp:docPr id="2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342.65pt;margin-top:64.4pt;width:11.5pt;height:1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jsdAIAAP0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251644928" behindDoc="1" locked="0" layoutInCell="1" allowOverlap="1">
                <wp:simplePos x="0" y="0"/>
                <wp:positionH relativeFrom="page">
                  <wp:posOffset>3949065</wp:posOffset>
                </wp:positionH>
                <wp:positionV relativeFrom="paragraph">
                  <wp:posOffset>5554980</wp:posOffset>
                </wp:positionV>
                <wp:extent cx="146050" cy="146050"/>
                <wp:effectExtent l="5715" t="12065" r="10160" b="13335"/>
                <wp:wrapNone/>
                <wp:docPr id="2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310.95pt;margin-top:437.4pt;width:11.5pt;height:1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GdQIAAP0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" filled="f" strokeweight=".72pt">
                <w10:wrap anchorx="page"/>
              </v:rect>
            </w:pict>
          </mc:Fallback>
        </mc:AlternateContent>
      </w:r>
      <w:r>
        <w:rPr>
          <w:noProof/>
        </w:rPr>
        <mc:AlternateContent>
          <mc:Choice Requires="wps">
            <w:drawing>
              <wp:anchor distT="0" distB="0" distL="114300" distR="114300" simplePos="0" relativeHeight="251645952" behindDoc="1" locked="0" layoutInCell="1" allowOverlap="1">
                <wp:simplePos x="0" y="0"/>
                <wp:positionH relativeFrom="page">
                  <wp:posOffset>4351655</wp:posOffset>
                </wp:positionH>
                <wp:positionV relativeFrom="paragraph">
                  <wp:posOffset>5554980</wp:posOffset>
                </wp:positionV>
                <wp:extent cx="146050" cy="146050"/>
                <wp:effectExtent l="8255" t="12065" r="7620" b="13335"/>
                <wp:wrapNone/>
                <wp:docPr id="2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342.65pt;margin-top:437.4pt;width:11.5pt;height:1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" filled="f" strokeweight=".72pt">
                <w10:wrap anchorx="page"/>
              </v:rect>
            </w:pict>
          </mc:Fallback>
        </mc:AlternateConten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416462" w:rsidP="00116AA0">
            <w:pPr>
              <w:pStyle w:val="TableParagraph"/>
              <w:tabs>
                <w:tab w:val="left" w:pos="633"/>
              </w:tabs>
              <w:ind w:left="0" w:right="3307"/>
              <w:jc w:val="right"/>
            </w:pPr>
            <w:r>
              <w:rPr>
                <w:noProof/>
                <w:sz w:val="20"/>
              </w:rPr>
              <mc:AlternateContent>
                <mc:Choice Requires="wpg">
                  <w:drawing>
                    <wp:inline distT="0" distB="0" distL="0" distR="0">
                      <wp:extent cx="155575" cy="155575"/>
                      <wp:effectExtent l="1905" t="3810" r="4445" b="2540"/>
                      <wp:docPr id="25"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6" name="Rectangle 25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5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PXNqndkCAABNBgAADgAAAAAAAAAAAAAAAAAuAgAAZHJzL2Uy&#10;b0RvYy54bWxQSwECLQAUAAYACAAAACEASicWndkAAAADAQAADwAAAAAAAAAAAAAAAAAzBQAAZHJz&#10;L2Rvd25yZXYueG1sUEsFBgAAAAAEAAQA8wAAADkGAAAAAA==&#10;">
                      <v:rect id="Rectangle 25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06MMA&#10;AADbAAAADwAAAGRycy9kb3ducmV2LnhtbESPQWvCQBSE7wX/w/KE3uquIqFEVymiIJ7aNAe9vWZf&#10;s6HZtyG7xvTfdwuCx2FmvmHW29G1YqA+NJ41zGcKBHHlTcO1hvLz8PIKIkRkg61n0vBLAbabydMa&#10;c+Nv/EFDEWuRIBxy1GBj7HIpQ2XJYZj5jjh53753GJPsa2l6vCW4a+VCqUw6bDgtWOxoZ6n6Ka5O&#10;w2U8lXhS783yqzpn+12h7NCWWj9Px7cViEhjfITv7aPRsMjg/0v6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v06MMAAADbAAAADwAAAAAAAAAAAAAAAACYAgAAZHJzL2Rv&#10;d25yZXYueG1sUEsFBgAAAAAEAAQA9QAAAIgDAAAAAA==&#10;" filled="f" strokeweight=".72pt"/>
                      <w10:anchorlock/>
                    </v:group>
                  </w:pict>
                </mc:Fallback>
              </mc:AlternateContent>
            </w:r>
            <w:r w:rsidR="003C4CF1">
              <w:rPr>
                <w:sz w:val="20"/>
                <w:lang w:val="sr-Cyrl-CS"/>
              </w:rPr>
              <w:t xml:space="preserve"> </w:t>
            </w:r>
            <w:r w:rsidR="003C4CF1">
              <w:t>Да</w:t>
            </w:r>
            <w:r w:rsidR="003C4CF1">
              <w:tab/>
            </w:r>
            <w:r>
              <w:rPr>
                <w:noProof/>
                <w:sz w:val="20"/>
              </w:rPr>
              <mc:AlternateContent>
                <mc:Choice Requires="wpg">
                  <w:drawing>
                    <wp:inline distT="0" distB="0" distL="0" distR="0">
                      <wp:extent cx="155575" cy="155575"/>
                      <wp:effectExtent l="7620" t="3810" r="8255" b="2540"/>
                      <wp:docPr id="23"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4" name="Rectangle 25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5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">
                      <v:rect id="Rectangle 25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PBMMA&#10;AADbAAAADwAAAGRycy9kb3ducmV2LnhtbESPQWsCMRSE7wX/Q3iCt5ooImU1iohC8WS3e2hvz81z&#10;s7h5WTbpuv57Uyj0OMzMN8x6O7hG9NSF2rOG2VSBIC69qbnSUHweX99AhIhssPFMGh4UYLsZvawx&#10;M/7OH9TnsRIJwiFDDTbGNpMylJYchqlviZN39Z3DmGRXSdPhPcFdI+dKLaXDmtOCxZb2lspb/uM0&#10;fA+nAk/qXC8u5dfysM+V7ZtC68l42K1ARBrif/iv/W40zBf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XPBMMAAADbAAAADwAAAAAAAAAAAAAAAACYAgAAZHJzL2Rv&#10;d25yZXYueG1sUEsFBgAAAAAEAAQA9QAAAIgDAAAAAA==&#10;" filled="f" strokeweight=".72pt"/>
                      <w10:anchorlock/>
                    </v:group>
                  </w:pict>
                </mc:Fallback>
              </mc:AlternateConten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76410A">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416462" w:rsidP="007367D7">
            <w:pPr>
              <w:pStyle w:val="TableParagraph"/>
              <w:ind w:left="0" w:right="183"/>
              <w:rPr>
                <w:sz w:val="20"/>
                <w:lang w:val="sr-Cyrl-CS"/>
              </w:rPr>
            </w:pPr>
            <w:r>
              <w:rPr>
                <w:noProof/>
                <w:sz w:val="20"/>
              </w:rPr>
              <mc:AlternateContent>
                <mc:Choice Requires="wpg">
                  <w:drawing>
                    <wp:inline distT="0" distB="0" distL="0" distR="0">
                      <wp:extent cx="155575" cy="155575"/>
                      <wp:effectExtent l="7620" t="3810" r="8255" b="2540"/>
                      <wp:docPr id="21"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2" name="Rectangle 365"/>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64"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B6pKRh2AIAAE0GAAAOAAAAAAAAAAAAAAAAAC4CAABkcnMvZTJv&#10;RG9jLnhtbFBLAQItABQABgAIAAAAIQBKJxad2QAAAAMBAAAPAAAAAAAAAAAAAAAAADIFAABkcnMv&#10;ZG93bnJldi54bWxQSwUGAAAAAAQABADzAAAAOAYAAAAA&#10;">
                      <v:rect id="Rectangle 365"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y68MA&#10;AADbAAAADwAAAGRycy9kb3ducmV2LnhtbESPQWvCQBSE7wX/w/KE3uquQaREVyliQTzVNAe9vWZf&#10;s6HZtyG7jem/7wqCx2FmvmHW29G1YqA+NJ41zGcKBHHlTcO1hvLz/eUVRIjIBlvPpOGPAmw3k6c1&#10;5sZf+URDEWuRIBxy1GBj7HIpQ2XJYZj5jjh53753GJPsa2l6vCa4a2Wm1FI6bDgtWOxoZ6n6KX6d&#10;hst4LPGoPprFV3Ve7neFskNbav08Hd9WICKN8RG+tw9GQ5bB7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Dy68MAAADbAAAADwAAAAAAAAAAAAAAAACYAgAAZHJzL2Rv&#10;d25yZXYueG1sUEsFBgAAAAAEAAQA9QAAAIgDAAAAAA==&#10;" filled="f" strokeweight=".72pt"/>
                      <w10:anchorlock/>
                    </v:group>
                  </w:pict>
                </mc:Fallback>
              </mc:AlternateConten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noProof/>
                <w:sz w:val="20"/>
              </w:rPr>
              <mc:AlternateContent>
                <mc:Choice Requires="wpg">
                  <w:drawing>
                    <wp:inline distT="0" distB="0" distL="0" distR="0">
                      <wp:extent cx="155575" cy="155575"/>
                      <wp:effectExtent l="3810" t="3810" r="2540" b="2540"/>
                      <wp:docPr id="19"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0" name="Rectangle 367"/>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66"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">
                      <v:rect id="Rectangle 367"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JB8AA&#10;AADbAAAADwAAAGRycy9kb3ducmV2LnhtbERPz2vCMBS+D/wfwhO8zUQRkc4oIgrD06w96O2teWvK&#10;mpfSZLX7781B8Pjx/V5vB9eInrpQe9YwmyoQxKU3NVcaisvxfQUiRGSDjWfS8E8BtpvR2xoz4+98&#10;pj6PlUghHDLUYGNsMylDaclhmPqWOHE/vnMYE+wqaTq8p3DXyLlSS+mw5tRgsaW9pfI3/3MabsOp&#10;wJP6qhff5XV52OfK9k2h9WQ87D5ARBriS/x0fxoN87Q+fU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7JB8AAAADbAAAADwAAAAAAAAAAAAAAAACYAgAAZHJzL2Rvd25y&#10;ZXYueG1sUEsFBgAAAAAEAAQA9QAAAIUDAAAAAA==&#10;" filled="f" strokeweight=".72pt"/>
                      <w10:anchorlock/>
                    </v:group>
                  </w:pict>
                </mc:Fallback>
              </mc:AlternateContent>
            </w:r>
            <w:r w:rsidR="007367D7">
              <w:rPr>
                <w:sz w:val="20"/>
                <w:lang w:val="sr-Cyrl-CS"/>
              </w:rPr>
              <w:t xml:space="preserve"> </w:t>
            </w:r>
            <w:r w:rsidR="007367D7">
              <w:t>Не</w:t>
            </w:r>
          </w:p>
        </w:tc>
      </w:tr>
      <w:tr w:rsidR="007367D7" w:rsidTr="0076410A">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416462" w:rsidP="00116AA0">
            <w:pPr>
              <w:pStyle w:val="TableParagraph"/>
              <w:ind w:left="0" w:right="183"/>
              <w:jc w:val="right"/>
            </w:pPr>
            <w:r>
              <w:rPr>
                <w:noProof/>
                <w:sz w:val="20"/>
              </w:rPr>
              <mc:AlternateContent>
                <mc:Choice Requires="wpg">
                  <w:drawing>
                    <wp:inline distT="0" distB="0" distL="0" distR="0">
                      <wp:extent cx="155575" cy="155575"/>
                      <wp:effectExtent l="9525" t="3810" r="6350" b="2540"/>
                      <wp:docPr id="17"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8" name="Rectangle 31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1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5vhA5tkCAABNBgAADgAAAAAAAAAAAAAAAAAuAgAAZHJzL2Uy&#10;b0RvYy54bWxQSwECLQAUAAYACAAAACEASicWndkAAAADAQAADwAAAAAAAAAAAAAAAAAzBQAAZHJz&#10;L2Rvd25yZXYueG1sUEsFBgAAAAAEAAQA8wAAADkGAAAAAA==&#10;">
                      <v:rect id="Rectangle 316"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PvMQA&#10;AADbAAAADwAAAGRycy9kb3ducmV2LnhtbESPQWvDMAyF74P9B6PBbqu9MUrJ6pZSNhg9bWkO3U2N&#10;1Tg0lkPspdm/nw6F3iTe03ufluspdGqkIbWRLTzPDCjiOrqWGwvV/uNpASplZIddZLLwRwnWq/u7&#10;JRYuXvibxjI3SkI4FWjB59wXWqfaU8A0iz2xaKc4BMyyDo12A14kPHT6xZi5DtiyNHjsaeupPpe/&#10;wcLPtKtwZ77a12N9mL9vS+PHrrL28WHavIHKNOWb+Xr96QR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0D7zEAAAA2wAAAA8AAAAAAAAAAAAAAAAAmAIAAGRycy9k&#10;b3ducmV2LnhtbFBLBQYAAAAABAAEAPUAAACJAwAAAAA=&#10;" filled="f" strokeweight=".72pt"/>
                      <w10:anchorlock/>
                    </v:group>
                  </w:pict>
                </mc:Fallback>
              </mc:AlternateContent>
            </w:r>
            <w:r w:rsidR="000D52EC">
              <w:rPr>
                <w:sz w:val="20"/>
                <w:lang w:val="sr-Cyrl-CS"/>
              </w:rPr>
              <w:t xml:space="preserve"> </w:t>
            </w:r>
            <w:r w:rsidR="000D52EC">
              <w:t>Да</w:t>
            </w:r>
          </w:p>
        </w:tc>
        <w:tc>
          <w:tcPr>
            <w:tcW w:w="3768" w:type="dxa"/>
            <w:tcBorders>
              <w:left w:val="nil"/>
              <w:bottom w:val="nil"/>
            </w:tcBorders>
          </w:tcPr>
          <w:p w:rsidR="000D52EC" w:rsidRDefault="00416462" w:rsidP="00116AA0">
            <w:pPr>
              <w:pStyle w:val="TableParagraph"/>
              <w:ind w:left="198"/>
            </w:pPr>
            <w:r>
              <w:rPr>
                <w:noProof/>
                <w:sz w:val="20"/>
              </w:rPr>
              <mc:AlternateContent>
                <mc:Choice Requires="wpg">
                  <w:drawing>
                    <wp:inline distT="0" distB="0" distL="0" distR="0">
                      <wp:extent cx="155575" cy="155575"/>
                      <wp:effectExtent l="7620" t="3810" r="8255" b="2540"/>
                      <wp:docPr id="15"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6" name="Rectangle 31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1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Cm5DyI2AIAAE0GAAAOAAAAAAAAAAAAAAAAAC4CAABkcnMvZTJv&#10;RG9jLnhtbFBLAQItABQABgAIAAAAIQBKJxad2QAAAAMBAAAPAAAAAAAAAAAAAAAAADIFAABkcnMv&#10;ZG93bnJldi54bWxQSwUGAAAAAAQABADzAAAAOAYAAAAA&#10;">
                      <v:rect id="Rectangle 31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VcEA&#10;AADbAAAADwAAAGRycy9kb3ducmV2LnhtbERPTWvCQBC9F/wPywi9NbtKCZK6ikgLxZONObS3aXbM&#10;BrOzIbvG9N+7hUJv83ifs95OrhMjDaH1rGGRKRDEtTctNxqq09vTCkSIyAY7z6ThhwJsN7OHNRbG&#10;3/iDxjI2IoVwKFCDjbEvpAy1JYch8z1x4s5+cBgTHBppBrylcNfJpVK5dNhyarDY095SfSmvTsPX&#10;dKjwoI7t83f9mb/uS2XHrtL6cT7tXkBEmuK/+M/9btL8HH5/S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nPlXBAAAA2wAAAA8AAAAAAAAAAAAAAAAAmAIAAGRycy9kb3du&#10;cmV2LnhtbFBLBQYAAAAABAAEAPUAAACGAwAAAAA=&#10;" filled="f" strokeweight=".72pt"/>
                      <w10:anchorlock/>
                    </v:group>
                  </w:pict>
                </mc:Fallback>
              </mc:AlternateConten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416462">
              <w:rPr>
                <w:noProof/>
                <w:sz w:val="20"/>
              </w:rPr>
              <mc:AlternateContent>
                <mc:Choice Requires="wpg">
                  <w:drawing>
                    <wp:inline distT="0" distB="0" distL="0" distR="0">
                      <wp:extent cx="155575" cy="155575"/>
                      <wp:effectExtent l="7620" t="5715" r="8255" b="635"/>
                      <wp:docPr id="13"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4" name="Rectangle 29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9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">
                      <v:rect id="Rectangle 29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kFucEA&#10;AADbAAAADwAAAGRycy9kb3ducmV2LnhtbERPTWsCMRC9C/6HMEJvmigisjWKiELxVNc92Nt0M90s&#10;bibLJl23/74RCr3N433OZje4RvTUhdqzhvlMgSAuvam50lBcT9M1iBCRDTaeScMPBdhtx6MNZsY/&#10;+EJ9HiuRQjhkqMHG2GZShtKSwzDzLXHivnznMCbYVdJ0+EjhrpELpVbSYc2pwWJLB0vlPf92Gj6G&#10;c4Fn9V4vP8vb6njIle2bQuuXybB/BRFpiP/iP/ebSfOX8PwlHS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5BbnBAAAA2wAAAA8AAAAAAAAAAAAAAAAAmAIAAGRycy9kb3du&#10;cmV2LnhtbFBLBQYAAAAABAAEAPUAAACGAwAAAAA=&#10;" filled="f" strokeweight=".72pt"/>
                      <w10:anchorlock/>
                    </v:group>
                  </w:pict>
                </mc:Fallback>
              </mc:AlternateContent>
            </w:r>
            <w:r>
              <w:rPr>
                <w:sz w:val="20"/>
                <w:lang w:val="sr-Cyrl-CS"/>
              </w:rPr>
              <w:t xml:space="preserve"> </w:t>
            </w:r>
            <w:r>
              <w:t>Да</w:t>
            </w:r>
            <w:r>
              <w:rPr>
                <w:lang w:val="sr-Cyrl-CS"/>
              </w:rPr>
              <w:t xml:space="preserve">         </w:t>
            </w:r>
            <w:r w:rsidR="00416462">
              <w:rPr>
                <w:noProof/>
                <w:sz w:val="20"/>
              </w:rPr>
              <mc:AlternateContent>
                <mc:Choice Requires="wpg">
                  <w:drawing>
                    <wp:inline distT="0" distB="0" distL="0" distR="0">
                      <wp:extent cx="155575" cy="155575"/>
                      <wp:effectExtent l="3810" t="5715" r="2540" b="635"/>
                      <wp:docPr id="1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2" name="Rectangle 29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8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uS5hmtkCAABNBgAADgAAAAAAAAAAAAAAAAAuAgAAZHJzL2Uy&#10;b0RvYy54bWxQSwECLQAUAAYACAAAACEASicWndkAAAADAQAADwAAAAAAAAAAAAAAAAAzBQAAZHJz&#10;L2Rvd25yZXYueG1sUEsFBgAAAAAEAAQA8wAAADkGAAAAAA==&#10;">
                      <v:rect id="Rectangle 290"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w4VsEA&#10;AADbAAAADwAAAGRycy9kb3ducmV2LnhtbERPTWsCMRC9C/6HMII3TZQiZWsUEQvFU93uwd6mm+lm&#10;cTNZNum6/vtGELzN433Oeju4RvTUhdqzhsVcgSAuvam50lB8vc9eQYSIbLDxTBpuFGC7GY/WmBl/&#10;5RP1eaxECuGQoQYbY5tJGUpLDsPct8SJ+/Wdw5hgV0nT4TWFu0YulVpJhzWnBost7S2Vl/zPafge&#10;jgUe1Wf98lOeV4d9rmzfFFpPJ8PuDUSkIT7FD/eHSfOXcP8lHS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cOFbBAAAA2wAAAA8AAAAAAAAAAAAAAAAAmAIAAGRycy9kb3du&#10;cmV2LnhtbFBLBQYAAAAABAAEAPUAAACGAwAAAAA=&#10;" filled="f" strokeweight=".72pt"/>
                      <w10:anchorlock/>
                    </v:group>
                  </w:pict>
                </mc:Fallback>
              </mc:AlternateConten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416462" w:rsidP="00116AA0">
            <w:pPr>
              <w:pStyle w:val="TableParagraph"/>
              <w:ind w:left="0" w:right="183"/>
              <w:jc w:val="right"/>
            </w:pPr>
            <w:r>
              <w:rPr>
                <w:noProof/>
                <w:sz w:val="20"/>
              </w:rPr>
              <mc:AlternateContent>
                <mc:Choice Requires="wpg">
                  <w:drawing>
                    <wp:inline distT="0" distB="0" distL="0" distR="0">
                      <wp:extent cx="155575" cy="155575"/>
                      <wp:effectExtent l="9525" t="3810" r="6350" b="2540"/>
                      <wp:docPr id="9"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0" name="Rectangle 28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8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BEsfSO2AIAAEwGAAAOAAAAAAAAAAAAAAAAAC4CAABkcnMvZTJv&#10;RG9jLnhtbFBLAQItABQABgAIAAAAIQBKJxad2QAAAAMBAAAPAAAAAAAAAAAAAAAAADIFAABkcnMv&#10;ZG93bnJldi54bWxQSwUGAAAAAAQABADzAAAAOAYAAAAA&#10;">
                      <v:rect id="Rectangle 28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IDusQA&#10;AADbAAAADwAAAGRycy9kb3ducmV2LnhtbESPQWvDMAyF74P9B6PBbqu9MUrJ6pZSNhg9bWkO3U2N&#10;1Tg0lkPspdm/nw6F3iTe03ufluspdGqkIbWRLTzPDCjiOrqWGwvV/uNpASplZIddZLLwRwnWq/u7&#10;JRYuXvibxjI3SkI4FWjB59wXWqfaU8A0iz2xaKc4BMyyDo12A14kPHT6xZi5DtiyNHjsaeupPpe/&#10;wcLPtKtwZ77a12N9mL9vS+PHrrL28WHavIHKNOWb+Xr96QRf6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CA7rEAAAA2wAAAA8AAAAAAAAAAAAAAAAAmAIAAGRycy9k&#10;b3ducmV2LnhtbFBLBQYAAAAABAAEAPUAAACJAwAAAAA=&#10;" filled="f" strokeweight=".72pt"/>
                      <w10:anchorlock/>
                    </v:group>
                  </w:pict>
                </mc:Fallback>
              </mc:AlternateContent>
            </w:r>
            <w:r w:rsidR="003C4CF1">
              <w:rPr>
                <w:sz w:val="20"/>
                <w:lang w:val="sr-Cyrl-CS"/>
              </w:rPr>
              <w:t xml:space="preserve"> </w:t>
            </w:r>
            <w:r w:rsidR="000D4F18">
              <w:t>Да</w:t>
            </w:r>
          </w:p>
        </w:tc>
        <w:tc>
          <w:tcPr>
            <w:tcW w:w="3768" w:type="dxa"/>
            <w:tcBorders>
              <w:left w:val="nil"/>
              <w:bottom w:val="nil"/>
            </w:tcBorders>
          </w:tcPr>
          <w:p w:rsidR="000D4F18" w:rsidRDefault="00416462" w:rsidP="00116AA0">
            <w:pPr>
              <w:pStyle w:val="TableParagraph"/>
              <w:ind w:left="198"/>
            </w:pPr>
            <w:r>
              <w:rPr>
                <w:noProof/>
                <w:sz w:val="20"/>
              </w:rPr>
              <mc:AlternateContent>
                <mc:Choice Requires="wpg">
                  <w:drawing>
                    <wp:inline distT="0" distB="0" distL="0" distR="0">
                      <wp:extent cx="155575" cy="155575"/>
                      <wp:effectExtent l="7620" t="3810" r="8255" b="2540"/>
                      <wp:docPr id="7"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8" name="Rectangle 28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8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MSqkP9kCAABLBgAADgAAAAAAAAAAAAAAAAAuAgAAZHJzL2Uy&#10;b0RvYy54bWxQSwECLQAUAAYACAAAACEASicWndkAAAADAQAADwAAAAAAAAAAAAAAAAAzBQAAZHJz&#10;L2Rvd25yZXYueG1sUEsFBgAAAAAEAAQA8wAAADkGAAAAAA==&#10;">
                      <v:rect id="Rectangle 28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xfcAA&#10;AADaAAAADwAAAGRycy9kb3ducmV2LnhtbERPz2vCMBS+C/4P4QneNHGIjGosozgYnmbXg97emrem&#10;rHkpTVa7/94cBjt+fL8P+eQ6MdIQWs8aNmsFgrj2puVGQ/XxunoGESKywc4zafilAPlxPjtgZvyd&#10;LzSWsREphEOGGmyMfSZlqC05DGvfEyfuyw8OY4JDI82A9xTuOvmk1E46bDk1WOypsFR/lz9Ow206&#10;V3hW7+32s77uTkWp7NhVWi8X08seRKQp/ov/3G9GQ9qarqQbII8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XxfcAAAADaAAAADwAAAAAAAAAAAAAAAACYAgAAZHJzL2Rvd25y&#10;ZXYueG1sUEsFBgAAAAAEAAQA9QAAAIUDAAAAAA==&#10;" filled="f" strokeweight=".72pt"/>
                      <w10:anchorlock/>
                    </v:group>
                  </w:pict>
                </mc:Fallback>
              </mc:AlternateConten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proofErr w:type="gramStart"/>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roofErr w:type="gramEnd"/>
    </w:p>
    <w:p w:rsidR="008B5A1B" w:rsidRPr="008B5A1B" w:rsidRDefault="008B5A1B" w:rsidP="00116AA0">
      <w:pPr>
        <w:ind w:left="220" w:right="246"/>
        <w:jc w:val="both"/>
        <w:rPr>
          <w:i/>
          <w:lang w:val="sr-Cyrl-CS"/>
        </w:rPr>
      </w:pPr>
    </w:p>
    <w:p w:rsidR="000D4F18" w:rsidRDefault="00416462" w:rsidP="000D4F18">
      <w:pPr>
        <w:spacing w:before="91"/>
        <w:ind w:left="1290"/>
      </w:pPr>
      <w:r>
        <w:rPr>
          <w:noProof/>
          <w:lang w:eastAsia="en-US"/>
        </w:rPr>
        <w:lastRenderedPageBreak/>
        <mc:AlternateContent>
          <mc:Choice Requires="wps">
            <w:drawing>
              <wp:anchor distT="0" distB="0" distL="114300" distR="114300" simplePos="0" relativeHeight="251637760" behindDoc="0" locked="0" layoutInCell="1" allowOverlap="1">
                <wp:simplePos x="0" y="0"/>
                <wp:positionH relativeFrom="page">
                  <wp:posOffset>1377950</wp:posOffset>
                </wp:positionH>
                <wp:positionV relativeFrom="paragraph">
                  <wp:posOffset>75565</wp:posOffset>
                </wp:positionV>
                <wp:extent cx="130810" cy="130810"/>
                <wp:effectExtent l="6350" t="5080" r="5715" b="6985"/>
                <wp:wrapNone/>
                <wp:docPr id="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108.5pt;margin-top:5.95pt;width:10.3pt;height:10.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dAIAAPwE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" filled="f" strokeweight=".72pt">
                <w10:wrap anchorx="page"/>
              </v:rect>
            </w:pict>
          </mc:Fallback>
        </mc:AlternateContent>
      </w:r>
      <w:r w:rsidR="000D4F18">
        <w:t>Да, у потпуности</w:t>
      </w:r>
    </w:p>
    <w:p w:rsidR="003C4CF1" w:rsidRDefault="00416462" w:rsidP="003C4CF1">
      <w:pPr>
        <w:spacing w:before="133" w:line="374" w:lineRule="auto"/>
        <w:ind w:left="1290" w:right="-114"/>
        <w:rPr>
          <w:lang w:val="sr-Cyrl-CS"/>
        </w:rPr>
      </w:pPr>
      <w:r>
        <w:rPr>
          <w:noProof/>
          <w:lang w:eastAsia="en-US"/>
        </w:rPr>
        <mc:AlternateContent>
          <mc:Choice Requires="wps">
            <w:drawing>
              <wp:anchor distT="0" distB="0" distL="114300" distR="114300" simplePos="0" relativeHeight="251638784" behindDoc="0" locked="0" layoutInCell="1" allowOverlap="1">
                <wp:simplePos x="0" y="0"/>
                <wp:positionH relativeFrom="page">
                  <wp:posOffset>1377950</wp:posOffset>
                </wp:positionH>
                <wp:positionV relativeFrom="paragraph">
                  <wp:posOffset>105410</wp:posOffset>
                </wp:positionV>
                <wp:extent cx="130810" cy="130810"/>
                <wp:effectExtent l="6350" t="10160" r="5715" b="11430"/>
                <wp:wrapNone/>
                <wp:docPr id="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108.5pt;margin-top:8.3pt;width:10.3pt;height:1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pcdAIAAPwE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" filled="f" strokeweight=".72pt">
                <w10:wrap anchorx="page"/>
              </v:rect>
            </w:pict>
          </mc:Fallback>
        </mc:AlternateConten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416462" w:rsidP="003C4CF1">
      <w:pPr>
        <w:spacing w:before="133" w:line="374" w:lineRule="auto"/>
        <w:ind w:left="1290" w:right="-114"/>
      </w:pPr>
      <w:r>
        <w:rPr>
          <w:noProof/>
          <w:lang w:eastAsia="en-US"/>
        </w:rPr>
        <mc:AlternateContent>
          <mc:Choice Requires="wps">
            <w:drawing>
              <wp:anchor distT="0" distB="0" distL="114300" distR="114300" simplePos="0" relativeHeight="251639808" behindDoc="0" locked="0" layoutInCell="1" allowOverlap="1">
                <wp:simplePos x="0" y="0"/>
                <wp:positionH relativeFrom="page">
                  <wp:posOffset>1377950</wp:posOffset>
                </wp:positionH>
                <wp:positionV relativeFrom="paragraph">
                  <wp:posOffset>128905</wp:posOffset>
                </wp:positionV>
                <wp:extent cx="130810" cy="130810"/>
                <wp:effectExtent l="6350" t="10160" r="5715" b="11430"/>
                <wp:wrapNone/>
                <wp:docPr id="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108.5pt;margin-top:10.15pt;width:10.3pt;height:10.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p+dAIAAPwE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" filled="f" strokeweight=".72pt">
                <w10:wrap anchorx="page"/>
              </v:rect>
            </w:pict>
          </mc:Fallback>
        </mc:AlternateConten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lastRenderedPageBreak/>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proofErr w:type="gramStart"/>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Pr="006A29B9">
        <w:rPr>
          <w:rFonts w:eastAsia="Lucida Sans Unicode"/>
          <w:color w:val="000000"/>
          <w:kern w:val="1"/>
          <w:lang w:eastAsia="hi-IN" w:bidi="hi-IN"/>
        </w:rPr>
        <w:t>краћи рок испоруке добара.</w:t>
      </w:r>
      <w:proofErr w:type="gramEnd"/>
      <w:r>
        <w:rPr>
          <w:rFonts w:eastAsia="Lucida Sans Unicode"/>
          <w:color w:val="000000"/>
          <w:kern w:val="1"/>
          <w:lang w:val="sr-Cyrl-CS" w:eastAsia="hi-IN" w:bidi="hi-IN"/>
        </w:rPr>
        <w:t xml:space="preserve"> Ако је рок испоруке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Pr="000C1E68" w:rsidRDefault="000C1E68" w:rsidP="002608F9">
      <w:pPr>
        <w:numPr>
          <w:ilvl w:val="0"/>
          <w:numId w:val="25"/>
        </w:numPr>
        <w:jc w:val="center"/>
        <w:rPr>
          <w:b/>
          <w:bCs/>
          <w:caps/>
        </w:rPr>
      </w:pPr>
      <w:r>
        <w:rPr>
          <w:b/>
          <w:bCs/>
          <w:caps/>
        </w:rPr>
        <w:lastRenderedPageBreak/>
        <w:t>рок за и</w:t>
      </w:r>
      <w:r>
        <w:rPr>
          <w:b/>
          <w:bCs/>
          <w:caps/>
          <w:lang w:val="sr-Cyrl-RS"/>
        </w:rPr>
        <w:t>ЗВРШЕЊА УСЛУГА</w:t>
      </w:r>
    </w:p>
    <w:p w:rsidR="000C1E68" w:rsidRDefault="000C1E68" w:rsidP="000C1E68">
      <w:pPr>
        <w:ind w:left="720"/>
        <w:rPr>
          <w:b/>
          <w:bCs/>
          <w:caps/>
        </w:rPr>
      </w:pPr>
      <w:r>
        <w:rPr>
          <w:b/>
          <w:bCs/>
          <w:caps/>
          <w:lang w:val="sr-Cyrl-RS"/>
        </w:rPr>
        <w:t xml:space="preserve">                           </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М</w:t>
      </w:r>
      <w:r w:rsidR="000C1E68">
        <w:rPr>
          <w:rFonts w:eastAsia="Lucida Sans Unicode"/>
          <w:color w:val="000000"/>
          <w:kern w:val="1"/>
          <w:lang w:val="sr-Cyrl-CS" w:eastAsia="hi-IN" w:bidi="hi-IN"/>
        </w:rPr>
        <w:t>инимално прихватљив рок испоруке</w:t>
      </w:r>
      <w:r w:rsidRPr="006A29B9">
        <w:rPr>
          <w:rFonts w:eastAsia="Lucida Sans Unicode"/>
          <w:color w:val="000000"/>
          <w:kern w:val="1"/>
          <w:lang w:val="sr-Cyrl-CS" w:eastAsia="hi-IN" w:bidi="hi-IN"/>
        </w:rPr>
        <w:t xml:space="preserve"> и уградње добара</w:t>
      </w:r>
      <w:r w:rsidR="0076410A">
        <w:rPr>
          <w:rFonts w:eastAsia="Lucida Sans Unicode"/>
          <w:color w:val="000000"/>
          <w:kern w:val="1"/>
          <w:lang w:val="sr-Cyrl-CS" w:eastAsia="hi-IN" w:bidi="hi-IN"/>
        </w:rPr>
        <w:t xml:space="preserve"> односно извршења услуга</w:t>
      </w:r>
      <w:r w:rsidRPr="006A29B9">
        <w:rPr>
          <w:rFonts w:eastAsia="Lucida Sans Unicode"/>
          <w:color w:val="000000"/>
          <w:kern w:val="1"/>
          <w:lang w:val="sr-Cyrl-CS" w:eastAsia="hi-IN" w:bidi="hi-IN"/>
        </w:rPr>
        <w:t xml:space="preserve">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76410A" w:rsidRPr="005C1172">
        <w:rPr>
          <w:rFonts w:eastAsia="Lucida Sans Unicode"/>
          <w:b/>
          <w:kern w:val="1"/>
          <w:lang w:val="sr-Cyrl-RS" w:eastAsia="hi-IN" w:bidi="hi-IN"/>
        </w:rPr>
        <w:t xml:space="preserve">5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а максимално прихватљив рок испоруке и уградње добара</w:t>
      </w:r>
      <w:r w:rsidR="0076410A">
        <w:rPr>
          <w:rFonts w:eastAsia="Lucida Sans Unicode"/>
          <w:kern w:val="1"/>
          <w:lang w:val="sr-Cyrl-CS" w:eastAsia="hi-IN" w:bidi="hi-IN"/>
        </w:rPr>
        <w:t xml:space="preserve"> односно извршења услуга</w:t>
      </w:r>
      <w:r w:rsidRPr="006A29B9">
        <w:rPr>
          <w:rFonts w:eastAsia="Lucida Sans Unicode"/>
          <w:kern w:val="1"/>
          <w:lang w:val="sr-Cyrl-CS" w:eastAsia="hi-IN" w:bidi="hi-IN"/>
        </w:rPr>
        <w:t xml:space="preserve"> је </w:t>
      </w:r>
      <w:r w:rsidR="0076410A" w:rsidRPr="005C1172">
        <w:rPr>
          <w:rFonts w:eastAsia="Lucida Sans Unicode"/>
          <w:b/>
          <w:kern w:val="1"/>
          <w:lang w:val="sr-Cyrl-RS" w:eastAsia="hi-IN" w:bidi="hi-IN"/>
        </w:rPr>
        <w:t>7</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Испорука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 добара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D70C83" w:rsidP="00D70C83">
      <w:pPr>
        <w:widowControl w:val="0"/>
        <w:tabs>
          <w:tab w:val="left" w:pos="0"/>
        </w:tabs>
        <w:jc w:val="both"/>
        <w:rPr>
          <w:rFonts w:eastAsia="Lucida Sans Unicode"/>
          <w:kern w:val="1"/>
          <w:lang w:eastAsia="hi-IN" w:bidi="hi-IN"/>
        </w:rPr>
      </w:pPr>
      <w:r w:rsidRPr="006A29B9">
        <w:rPr>
          <w:rFonts w:eastAsia="Lucida Sans Unicode"/>
          <w:kern w:val="1"/>
          <w:lang w:eastAsia="hi-IN" w:bidi="hi-IN"/>
        </w:rPr>
        <w:t xml:space="preserve">Место испоруке је: </w:t>
      </w:r>
      <w:r w:rsidR="0076410A">
        <w:rPr>
          <w:rFonts w:eastAsia="Lucida Sans Unicode"/>
          <w:kern w:val="1"/>
          <w:lang w:val="sr-Cyrl-RS" w:eastAsia="hi-IN" w:bidi="hi-IN"/>
        </w:rPr>
        <w:t xml:space="preserve">Специјална болница за рехабилитацију </w:t>
      </w:r>
      <w:r w:rsidR="00AA4C70">
        <w:rPr>
          <w:rFonts w:eastAsia="Lucida Sans Unicode"/>
          <w:kern w:val="1"/>
          <w:lang w:eastAsia="hi-IN" w:bidi="hi-IN"/>
        </w:rPr>
        <w:t>“</w:t>
      </w:r>
      <w:r w:rsidR="0076410A">
        <w:rPr>
          <w:rFonts w:eastAsia="Lucida Sans Unicode"/>
          <w:kern w:val="1"/>
          <w:lang w:val="sr-Cyrl-RS" w:eastAsia="hi-IN" w:bidi="hi-IN"/>
        </w:rPr>
        <w:t>Русанда</w:t>
      </w:r>
      <w:r w:rsidR="00AA4C70">
        <w:rPr>
          <w:rFonts w:eastAsia="Lucida Sans Unicode"/>
          <w:kern w:val="1"/>
          <w:lang w:eastAsia="hi-IN" w:bidi="hi-IN"/>
        </w:rPr>
        <w:t>”</w:t>
      </w:r>
      <w:r w:rsidR="0076410A">
        <w:rPr>
          <w:rFonts w:eastAsia="Lucida Sans Unicode"/>
          <w:kern w:val="1"/>
          <w:lang w:val="sr-Cyrl-RS" w:eastAsia="hi-IN" w:bidi="hi-IN"/>
        </w:rPr>
        <w:t>, Бања Русанда бб, 23270 Меленци</w:t>
      </w:r>
      <w:r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AA4C70" w:rsidRPr="005C1172">
        <w:rPr>
          <w:rFonts w:eastAsia="Lucida Sans Unicode"/>
          <w:b/>
          <w:color w:val="000000"/>
          <w:kern w:val="1"/>
          <w:lang w:eastAsia="hi-IN" w:bidi="hi-IN"/>
        </w:rPr>
        <w:t xml:space="preserve">45 </w:t>
      </w:r>
      <w:r w:rsidRPr="005C1172">
        <w:rPr>
          <w:rFonts w:eastAsia="Lucida Sans Unicode"/>
          <w:b/>
          <w:color w:val="000000"/>
          <w:kern w:val="1"/>
          <w:lang w:eastAsia="hi-IN" w:bidi="hi-IN"/>
        </w:rPr>
        <w:t>дана</w:t>
      </w:r>
      <w:r w:rsidRPr="009C467B">
        <w:rPr>
          <w:rFonts w:eastAsia="Lucida Sans Unicode"/>
          <w:color w:val="000000"/>
          <w:kern w:val="1"/>
          <w:lang w:eastAsia="hi-IN" w:bidi="hi-IN"/>
        </w:rPr>
        <w:t xml:space="preserve">, нити дужи од </w:t>
      </w:r>
      <w:r w:rsidR="00AA4C70" w:rsidRPr="005C1172">
        <w:rPr>
          <w:rFonts w:eastAsia="Lucida Sans Unicode"/>
          <w:b/>
          <w:color w:val="000000"/>
          <w:kern w:val="1"/>
          <w:lang w:eastAsia="hi-IN" w:bidi="hi-IN"/>
        </w:rPr>
        <w:t>60</w:t>
      </w:r>
      <w:r w:rsidR="002F77DF" w:rsidRPr="005C1172">
        <w:rPr>
          <w:rFonts w:eastAsia="Lucida Sans Unicode"/>
          <w:b/>
          <w:color w:val="000000"/>
          <w:kern w:val="1"/>
          <w:lang w:eastAsia="hi-IN" w:bidi="hi-IN"/>
        </w:rPr>
        <w:t xml:space="preserve"> </w:t>
      </w:r>
      <w:r w:rsidRPr="005C1172">
        <w:rPr>
          <w:rFonts w:eastAsia="Lucida Sans Unicode"/>
          <w:b/>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411238" w:rsidRPr="009C467B" w:rsidRDefault="00411238" w:rsidP="00411238">
      <w:pPr>
        <w:widowControl w:val="0"/>
        <w:tabs>
          <w:tab w:val="left" w:pos="3030"/>
        </w:tabs>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Плаћања ће бити извршено налогом за пренос.</w:t>
      </w:r>
      <w:proofErr w:type="gramEnd"/>
    </w:p>
    <w:p w:rsidR="00A62BEB" w:rsidRDefault="007D256D" w:rsidP="007D256D">
      <w:pPr>
        <w:numPr>
          <w:ilvl w:val="0"/>
          <w:numId w:val="25"/>
        </w:numPr>
        <w:jc w:val="center"/>
        <w:rPr>
          <w:b/>
          <w:lang w:val="sr-Cyrl-CS"/>
        </w:rPr>
      </w:pPr>
      <w:r w:rsidRPr="00411238">
        <w:br w:type="page"/>
      </w:r>
      <w:r w:rsidR="00A62BEB" w:rsidRPr="00A62BEB">
        <w:rPr>
          <w:b/>
          <w:lang w:val="sr-Cyrl-CS"/>
        </w:rPr>
        <w:lastRenderedPageBreak/>
        <w:t>ГАРАНТНИ РОК</w:t>
      </w:r>
    </w:p>
    <w:p w:rsidR="00A62BEB" w:rsidRDefault="00A62BEB" w:rsidP="00D414EE">
      <w:pPr>
        <w:rPr>
          <w:b/>
          <w:lang w:val="sr-Cyrl-CS"/>
        </w:rPr>
      </w:pPr>
    </w:p>
    <w:p w:rsidR="00D414EE" w:rsidRPr="00AA4C70" w:rsidRDefault="00D414EE" w:rsidP="00D414EE">
      <w:pPr>
        <w:tabs>
          <w:tab w:val="left" w:pos="360"/>
        </w:tabs>
        <w:jc w:val="both"/>
        <w:rPr>
          <w:lang w:val="sr-Cyrl-RS" w:eastAsia="en-GB"/>
        </w:rPr>
      </w:pPr>
      <w:r w:rsidRPr="006A29B9">
        <w:rPr>
          <w:lang w:val="sr-Cyrl-CS"/>
        </w:rPr>
        <w:t xml:space="preserve">Гарантни рок за </w:t>
      </w:r>
      <w:r w:rsidR="002B7CAE">
        <w:rPr>
          <w:lang w:val="sr-Cyrl-RS"/>
        </w:rPr>
        <w:t xml:space="preserve">извршене услуге сервиса </w:t>
      </w:r>
      <w:r w:rsidRPr="006A29B9">
        <w:t xml:space="preserve">је минимално </w:t>
      </w:r>
      <w:r w:rsidR="00AA4C70">
        <w:rPr>
          <w:lang w:val="sr-Cyrl-RS"/>
        </w:rPr>
        <w:t xml:space="preserve">12 </w:t>
      </w:r>
      <w:r w:rsidR="00AA4C70">
        <w:t>месец</w:t>
      </w:r>
      <w:r w:rsidR="00AA4C70">
        <w:rPr>
          <w:lang w:val="sr-Cyrl-RS"/>
        </w:rPr>
        <w:t>и</w:t>
      </w:r>
      <w:r w:rsidRPr="006A29B9">
        <w:t xml:space="preserve"> рачунајући од дана </w:t>
      </w:r>
      <w:r w:rsidRPr="006A29B9">
        <w:rPr>
          <w:lang w:val="sr-Cyrl-CS"/>
        </w:rPr>
        <w:t>потписивања сваког појединачног Записника о примопредаји добара/отпремнице</w:t>
      </w:r>
      <w:r w:rsidRPr="006A29B9">
        <w:rPr>
          <w:lang w:eastAsia="en-GB"/>
        </w:rPr>
        <w:t>.</w:t>
      </w:r>
    </w:p>
    <w:p w:rsidR="00D414EE" w:rsidRPr="006A29B9" w:rsidRDefault="00D414EE" w:rsidP="00D414EE">
      <w:pPr>
        <w:suppressAutoHyphens w:val="0"/>
        <w:autoSpaceDE w:val="0"/>
        <w:autoSpaceDN w:val="0"/>
        <w:adjustRightInd w:val="0"/>
        <w:jc w:val="both"/>
        <w:rPr>
          <w:color w:val="000000"/>
          <w:lang w:val="sr-Cyrl-CS" w:eastAsia="en-US"/>
        </w:rPr>
      </w:pPr>
    </w:p>
    <w:p w:rsidR="00D414EE" w:rsidRPr="006A29B9" w:rsidRDefault="00D414EE" w:rsidP="00D414EE">
      <w:pPr>
        <w:tabs>
          <w:tab w:val="left" w:pos="360"/>
        </w:tabs>
        <w:jc w:val="both"/>
        <w:rPr>
          <w:lang w:val="sr-Cyrl-CS"/>
        </w:rPr>
      </w:pPr>
      <w:r w:rsidRPr="006A29B9">
        <w:rPr>
          <w:lang w:val="sr-Cyrl-CS"/>
        </w:rPr>
        <w:t>Рок одазива за отклањање грешака у гарантном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lastRenderedPageBreak/>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вредности коју чини процењена вредност набавке тј. у конкретном случају максималну </w:t>
      </w:r>
      <w:r w:rsidRPr="00681528">
        <w:rPr>
          <w:bCs/>
          <w:lang w:val="sr-Cyrl-CS" w:eastAsia="en-US"/>
        </w:rPr>
        <w:lastRenderedPageBreak/>
        <w:t xml:space="preserve">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125C12">
        <w:rPr>
          <w:bCs/>
          <w:lang w:val="sr-Cyrl-CS" w:eastAsia="en-US"/>
        </w:rPr>
        <w:t>од 3</w:t>
      </w:r>
      <w:r w:rsidR="002B7CAE">
        <w:rPr>
          <w:bCs/>
          <w:lang w:val="sr-Cyrl-CS" w:eastAsia="en-US"/>
        </w:rPr>
        <w:t>0</w:t>
      </w:r>
      <w:r w:rsidR="00AA4C70">
        <w:rPr>
          <w:bCs/>
          <w:lang w:val="sr-Cyrl-CS" w:eastAsia="en-US"/>
        </w:rPr>
        <w:t xml:space="preserve">0.000,00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lastRenderedPageBreak/>
        <w:t>МОДЕЛ УГОВОРА</w:t>
      </w:r>
      <w:r w:rsidR="00AA3200">
        <w:rPr>
          <w:b/>
          <w:lang w:val="sr-Cyrl-CS"/>
        </w:rPr>
        <w:t>/НАРУЏБЕНИЦЕ</w:t>
      </w:r>
    </w:p>
    <w:p w:rsidR="00F9072B" w:rsidRDefault="00F9072B" w:rsidP="008054EB">
      <w:pPr>
        <w:rPr>
          <w:rFonts w:eastAsia="Lucida Sans Unicode"/>
          <w:color w:val="000000"/>
          <w:kern w:val="1"/>
          <w:u w:val="single"/>
          <w:lang w:val="sr-Cyrl-CS"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416462" w:rsidTr="000C1E68">
        <w:trPr>
          <w:cantSplit/>
        </w:trPr>
        <w:tc>
          <w:tcPr>
            <w:tcW w:w="4585" w:type="dxa"/>
          </w:tcPr>
          <w:p w:rsidR="00416462" w:rsidRDefault="00416462" w:rsidP="000C1E68">
            <w:pPr>
              <w:rPr>
                <w:b/>
                <w:sz w:val="22"/>
                <w:szCs w:val="20"/>
                <w:lang w:val="sr-Latn-CS"/>
              </w:rPr>
            </w:pPr>
            <w:r>
              <w:rPr>
                <w:b/>
                <w:sz w:val="22"/>
                <w:szCs w:val="20"/>
                <w:lang w:val="sr-Cyrl-CS"/>
              </w:rPr>
              <w:t>Наручилац</w:t>
            </w:r>
            <w:r>
              <w:rPr>
                <w:b/>
                <w:sz w:val="22"/>
                <w:szCs w:val="20"/>
                <w:lang w:val="sr-Latn-CS"/>
              </w:rPr>
              <w:t xml:space="preserve"> </w:t>
            </w:r>
          </w:p>
        </w:tc>
        <w:tc>
          <w:tcPr>
            <w:tcW w:w="537" w:type="dxa"/>
            <w:vMerge w:val="restart"/>
            <w:tcBorders>
              <w:top w:val="nil"/>
              <w:bottom w:val="nil"/>
            </w:tcBorders>
          </w:tcPr>
          <w:p w:rsidR="00416462" w:rsidRDefault="00416462" w:rsidP="000C1E68">
            <w:pPr>
              <w:rPr>
                <w:sz w:val="22"/>
                <w:szCs w:val="20"/>
                <w:lang w:val="sr-Cyrl-CS"/>
              </w:rPr>
            </w:pPr>
          </w:p>
        </w:tc>
        <w:tc>
          <w:tcPr>
            <w:tcW w:w="4975" w:type="dxa"/>
          </w:tcPr>
          <w:p w:rsidR="00416462" w:rsidRDefault="00416462" w:rsidP="000C1E68">
            <w:pPr>
              <w:rPr>
                <w:b/>
                <w:sz w:val="22"/>
                <w:szCs w:val="20"/>
                <w:lang w:val="sr-Latn-CS"/>
              </w:rPr>
            </w:pPr>
            <w:r>
              <w:rPr>
                <w:b/>
                <w:sz w:val="22"/>
                <w:szCs w:val="20"/>
                <w:lang w:val="sr-Cyrl-CS"/>
              </w:rPr>
              <w:t>Понуђач</w:t>
            </w:r>
          </w:p>
        </w:tc>
      </w:tr>
      <w:tr w:rsidR="00416462" w:rsidTr="000C1E68">
        <w:trPr>
          <w:cantSplit/>
        </w:trPr>
        <w:tc>
          <w:tcPr>
            <w:tcW w:w="4585" w:type="dxa"/>
          </w:tcPr>
          <w:p w:rsidR="00416462" w:rsidRDefault="00416462" w:rsidP="000C1E68">
            <w:pPr>
              <w:rPr>
                <w:sz w:val="22"/>
                <w:szCs w:val="20"/>
                <w:lang w:val="sr-Cyrl-CS"/>
              </w:rPr>
            </w:pPr>
            <w:r>
              <w:rPr>
                <w:sz w:val="22"/>
                <w:szCs w:val="20"/>
                <w:lang w:val="sr-Cyrl-CS"/>
              </w:rPr>
              <w:t>Назив наручиоца</w:t>
            </w:r>
            <w:r>
              <w:rPr>
                <w:sz w:val="22"/>
                <w:szCs w:val="20"/>
                <w:lang w:val="sr-Latn-RS"/>
              </w:rPr>
              <w:t>:</w:t>
            </w:r>
            <w:r>
              <w:rPr>
                <w:sz w:val="22"/>
                <w:szCs w:val="20"/>
                <w:lang w:val="sr-Latn-CS"/>
              </w:rPr>
              <w:t xml:space="preserve"> </w:t>
            </w:r>
            <w:r>
              <w:rPr>
                <w:sz w:val="22"/>
                <w:szCs w:val="20"/>
                <w:lang w:val="sr-Cyrl-CS"/>
              </w:rPr>
              <w:t>Специјална болница за  рехабилитацију</w:t>
            </w:r>
            <w:r>
              <w:rPr>
                <w:sz w:val="22"/>
                <w:szCs w:val="20"/>
                <w:lang w:val="sr-Latn-CS"/>
              </w:rPr>
              <w:t xml:space="preserve"> «</w:t>
            </w:r>
            <w:r>
              <w:rPr>
                <w:sz w:val="22"/>
                <w:szCs w:val="20"/>
                <w:lang w:val="sr-Cyrl-CS"/>
              </w:rPr>
              <w:t>Русанда</w:t>
            </w:r>
            <w:r>
              <w:rPr>
                <w:sz w:val="22"/>
                <w:szCs w:val="20"/>
                <w:lang w:val="sr-Latn-CS"/>
              </w:rPr>
              <w:t xml:space="preserve">» </w:t>
            </w:r>
            <w:r>
              <w:rPr>
                <w:sz w:val="22"/>
                <w:szCs w:val="20"/>
                <w:lang w:val="sr-Cyrl-CS"/>
              </w:rPr>
              <w:t>Меленци</w:t>
            </w:r>
          </w:p>
        </w:tc>
        <w:tc>
          <w:tcPr>
            <w:tcW w:w="537" w:type="dxa"/>
            <w:vMerge/>
            <w:tcBorders>
              <w:bottom w:val="nil"/>
            </w:tcBorders>
          </w:tcPr>
          <w:p w:rsidR="00416462" w:rsidRDefault="00416462" w:rsidP="000C1E68">
            <w:pPr>
              <w:rPr>
                <w:sz w:val="22"/>
                <w:szCs w:val="20"/>
                <w:lang w:val="sr-Cyrl-CS"/>
              </w:rPr>
            </w:pPr>
          </w:p>
        </w:tc>
        <w:tc>
          <w:tcPr>
            <w:tcW w:w="4975" w:type="dxa"/>
          </w:tcPr>
          <w:p w:rsidR="00416462" w:rsidRPr="008B2310" w:rsidRDefault="00416462" w:rsidP="000C1E68">
            <w:pPr>
              <w:rPr>
                <w:sz w:val="22"/>
                <w:szCs w:val="20"/>
                <w:lang w:val="sr-Cyrl-RS"/>
              </w:rPr>
            </w:pPr>
          </w:p>
        </w:tc>
      </w:tr>
      <w:tr w:rsidR="00416462" w:rsidTr="000C1E68">
        <w:trPr>
          <w:cantSplit/>
        </w:trPr>
        <w:tc>
          <w:tcPr>
            <w:tcW w:w="4585" w:type="dxa"/>
          </w:tcPr>
          <w:p w:rsidR="00416462" w:rsidRDefault="00416462" w:rsidP="000C1E68">
            <w:pPr>
              <w:rPr>
                <w:sz w:val="22"/>
                <w:szCs w:val="20"/>
                <w:lang w:val="sr-Latn-CS"/>
              </w:rPr>
            </w:pPr>
            <w:r>
              <w:rPr>
                <w:sz w:val="22"/>
                <w:szCs w:val="20"/>
                <w:lang w:val="sr-Cyrl-CS"/>
              </w:rPr>
              <w:t>Адреса наручиоца</w:t>
            </w:r>
            <w:r>
              <w:rPr>
                <w:sz w:val="22"/>
                <w:szCs w:val="20"/>
                <w:lang w:val="sr-Latn-CS"/>
              </w:rPr>
              <w:t xml:space="preserve"> </w:t>
            </w:r>
            <w:r>
              <w:rPr>
                <w:sz w:val="22"/>
                <w:szCs w:val="20"/>
                <w:lang w:val="sr-Cyrl-CS"/>
              </w:rPr>
              <w:t>: Бања Русанда бб</w:t>
            </w:r>
          </w:p>
        </w:tc>
        <w:tc>
          <w:tcPr>
            <w:tcW w:w="537" w:type="dxa"/>
            <w:vMerge/>
            <w:tcBorders>
              <w:bottom w:val="nil"/>
            </w:tcBorders>
          </w:tcPr>
          <w:p w:rsidR="00416462" w:rsidRDefault="00416462" w:rsidP="000C1E68">
            <w:pPr>
              <w:rPr>
                <w:sz w:val="22"/>
                <w:szCs w:val="20"/>
                <w:lang w:val="sr-Cyrl-CS"/>
              </w:rPr>
            </w:pPr>
          </w:p>
        </w:tc>
        <w:tc>
          <w:tcPr>
            <w:tcW w:w="4975" w:type="dxa"/>
          </w:tcPr>
          <w:p w:rsidR="00416462" w:rsidRPr="000F70D0" w:rsidRDefault="00416462" w:rsidP="000C1E68">
            <w:pPr>
              <w:rPr>
                <w:sz w:val="22"/>
                <w:szCs w:val="20"/>
                <w:lang w:val="sr-Latn-RS"/>
              </w:rPr>
            </w:pPr>
            <w:r>
              <w:rPr>
                <w:sz w:val="22"/>
                <w:szCs w:val="20"/>
                <w:lang w:val="sr-Cyrl-CS"/>
              </w:rPr>
              <w:t xml:space="preserve">Адреса: </w:t>
            </w:r>
          </w:p>
        </w:tc>
      </w:tr>
      <w:tr w:rsidR="00416462" w:rsidTr="000C1E68">
        <w:trPr>
          <w:cantSplit/>
        </w:trPr>
        <w:tc>
          <w:tcPr>
            <w:tcW w:w="4585" w:type="dxa"/>
          </w:tcPr>
          <w:p w:rsidR="00416462" w:rsidRDefault="00416462" w:rsidP="000C1E68">
            <w:pPr>
              <w:rPr>
                <w:sz w:val="22"/>
                <w:szCs w:val="20"/>
                <w:lang w:val="sr-Cyrl-CS"/>
              </w:rPr>
            </w:pPr>
            <w:r>
              <w:rPr>
                <w:sz w:val="22"/>
                <w:szCs w:val="20"/>
                <w:lang w:val="sr-Cyrl-CS"/>
              </w:rPr>
              <w:t>Матични број</w:t>
            </w:r>
            <w:r>
              <w:rPr>
                <w:sz w:val="22"/>
                <w:szCs w:val="20"/>
                <w:lang w:val="sr-Latn-CS"/>
              </w:rPr>
              <w:t xml:space="preserve"> </w:t>
            </w:r>
            <w:r>
              <w:rPr>
                <w:sz w:val="22"/>
                <w:szCs w:val="20"/>
                <w:lang w:val="sr-Cyrl-CS"/>
              </w:rPr>
              <w:t>: 08062650</w:t>
            </w:r>
          </w:p>
        </w:tc>
        <w:tc>
          <w:tcPr>
            <w:tcW w:w="537" w:type="dxa"/>
            <w:vMerge/>
            <w:tcBorders>
              <w:bottom w:val="nil"/>
            </w:tcBorders>
          </w:tcPr>
          <w:p w:rsidR="00416462" w:rsidRDefault="00416462" w:rsidP="000C1E68">
            <w:pPr>
              <w:rPr>
                <w:sz w:val="22"/>
                <w:szCs w:val="20"/>
                <w:lang w:val="sr-Cyrl-CS"/>
              </w:rPr>
            </w:pPr>
          </w:p>
        </w:tc>
        <w:tc>
          <w:tcPr>
            <w:tcW w:w="4975" w:type="dxa"/>
          </w:tcPr>
          <w:p w:rsidR="00416462" w:rsidRPr="000F70D0" w:rsidRDefault="00416462" w:rsidP="000C1E68">
            <w:pPr>
              <w:rPr>
                <w:sz w:val="22"/>
                <w:szCs w:val="20"/>
                <w:lang w:val="sr-Latn-RS"/>
              </w:rPr>
            </w:pPr>
            <w:r>
              <w:rPr>
                <w:sz w:val="22"/>
                <w:szCs w:val="20"/>
                <w:lang w:val="sr-Cyrl-CS"/>
              </w:rPr>
              <w:t xml:space="preserve">Матични број/ ПИБ </w:t>
            </w:r>
            <w:r>
              <w:rPr>
                <w:sz w:val="22"/>
                <w:szCs w:val="20"/>
                <w:lang w:val="sr-Latn-CS"/>
              </w:rPr>
              <w:t xml:space="preserve"> </w:t>
            </w:r>
            <w:r>
              <w:rPr>
                <w:sz w:val="22"/>
                <w:szCs w:val="20"/>
                <w:lang w:val="sr-Cyrl-CS"/>
              </w:rPr>
              <w:t xml:space="preserve">: </w:t>
            </w:r>
          </w:p>
        </w:tc>
      </w:tr>
      <w:tr w:rsidR="00416462" w:rsidTr="000C1E68">
        <w:trPr>
          <w:cantSplit/>
        </w:trPr>
        <w:tc>
          <w:tcPr>
            <w:tcW w:w="4585" w:type="dxa"/>
          </w:tcPr>
          <w:p w:rsidR="00416462" w:rsidRDefault="00416462" w:rsidP="000C1E68">
            <w:pPr>
              <w:rPr>
                <w:sz w:val="22"/>
                <w:szCs w:val="20"/>
                <w:lang w:val="sr-Cyrl-CS"/>
              </w:rPr>
            </w:pPr>
            <w:r>
              <w:rPr>
                <w:sz w:val="22"/>
                <w:szCs w:val="20"/>
                <w:lang w:val="sr-Cyrl-CS"/>
              </w:rPr>
              <w:t>Број текућег рачуна</w:t>
            </w:r>
            <w:r>
              <w:rPr>
                <w:sz w:val="22"/>
                <w:szCs w:val="20"/>
                <w:lang w:val="sr-Latn-CS"/>
              </w:rPr>
              <w:t xml:space="preserve"> </w:t>
            </w:r>
            <w:r>
              <w:rPr>
                <w:sz w:val="22"/>
                <w:szCs w:val="20"/>
                <w:lang w:val="sr-Cyrl-CS"/>
              </w:rPr>
              <w:t>:</w:t>
            </w:r>
          </w:p>
          <w:p w:rsidR="00416462" w:rsidRDefault="00416462" w:rsidP="000C1E68">
            <w:pPr>
              <w:rPr>
                <w:sz w:val="22"/>
                <w:szCs w:val="20"/>
                <w:lang w:val="sr-Cyrl-CS"/>
              </w:rPr>
            </w:pPr>
            <w:r>
              <w:rPr>
                <w:sz w:val="22"/>
                <w:szCs w:val="20"/>
                <w:lang w:val="sr-Cyrl-CS"/>
              </w:rPr>
              <w:t xml:space="preserve"> 840-178661-70</w:t>
            </w:r>
          </w:p>
          <w:p w:rsidR="00416462" w:rsidRDefault="00416462" w:rsidP="000C1E68">
            <w:pPr>
              <w:rPr>
                <w:sz w:val="22"/>
                <w:szCs w:val="20"/>
                <w:lang w:val="sr-Cyrl-CS"/>
              </w:rPr>
            </w:pPr>
            <w:r>
              <w:rPr>
                <w:sz w:val="22"/>
                <w:szCs w:val="20"/>
                <w:lang w:val="sr-Cyrl-CS"/>
              </w:rPr>
              <w:t xml:space="preserve"> 840-178667-52</w:t>
            </w:r>
          </w:p>
        </w:tc>
        <w:tc>
          <w:tcPr>
            <w:tcW w:w="537" w:type="dxa"/>
            <w:vMerge/>
            <w:tcBorders>
              <w:bottom w:val="nil"/>
            </w:tcBorders>
          </w:tcPr>
          <w:p w:rsidR="00416462" w:rsidRDefault="00416462" w:rsidP="000C1E68">
            <w:pPr>
              <w:rPr>
                <w:sz w:val="22"/>
                <w:szCs w:val="20"/>
                <w:lang w:val="sr-Cyrl-CS"/>
              </w:rPr>
            </w:pPr>
          </w:p>
        </w:tc>
        <w:tc>
          <w:tcPr>
            <w:tcW w:w="4975" w:type="dxa"/>
          </w:tcPr>
          <w:p w:rsidR="00416462" w:rsidRDefault="00416462" w:rsidP="000C1E68">
            <w:pPr>
              <w:rPr>
                <w:sz w:val="22"/>
                <w:szCs w:val="20"/>
                <w:lang w:val="sr-Latn-RS"/>
              </w:rPr>
            </w:pPr>
            <w:r>
              <w:rPr>
                <w:sz w:val="22"/>
                <w:szCs w:val="20"/>
                <w:lang w:val="sr-Cyrl-CS"/>
              </w:rPr>
              <w:t>Број текућег рачун</w:t>
            </w:r>
            <w:r>
              <w:rPr>
                <w:sz w:val="22"/>
                <w:szCs w:val="20"/>
                <w:lang w:val="sr-Latn-RS"/>
              </w:rPr>
              <w:t>:</w:t>
            </w:r>
          </w:p>
          <w:p w:rsidR="00416462" w:rsidRPr="00200D72" w:rsidRDefault="00416462" w:rsidP="000C1E68">
            <w:pPr>
              <w:rPr>
                <w:sz w:val="22"/>
                <w:szCs w:val="20"/>
                <w:lang w:val="sr-Latn-RS"/>
              </w:rPr>
            </w:pPr>
          </w:p>
        </w:tc>
      </w:tr>
      <w:tr w:rsidR="00416462" w:rsidTr="000C1E68">
        <w:trPr>
          <w:cantSplit/>
        </w:trPr>
        <w:tc>
          <w:tcPr>
            <w:tcW w:w="4585" w:type="dxa"/>
          </w:tcPr>
          <w:p w:rsidR="00416462" w:rsidRDefault="00416462" w:rsidP="000C1E68">
            <w:pPr>
              <w:rPr>
                <w:sz w:val="22"/>
                <w:szCs w:val="20"/>
                <w:lang w:val="sr-Cyrl-CS"/>
              </w:rPr>
            </w:pPr>
            <w:r>
              <w:rPr>
                <w:sz w:val="22"/>
                <w:szCs w:val="20"/>
                <w:lang w:val="sr-Cyrl-CS"/>
              </w:rPr>
              <w:t>Тел</w:t>
            </w:r>
            <w:r>
              <w:rPr>
                <w:sz w:val="22"/>
                <w:szCs w:val="20"/>
                <w:lang w:val="sr-Latn-CS"/>
              </w:rPr>
              <w:t xml:space="preserve"> </w:t>
            </w:r>
            <w:r>
              <w:rPr>
                <w:sz w:val="22"/>
                <w:szCs w:val="20"/>
                <w:lang w:val="sr-Cyrl-CS"/>
              </w:rPr>
              <w:t>/Факс: 315-0401, 315-0402,   731-075</w:t>
            </w:r>
          </w:p>
        </w:tc>
        <w:tc>
          <w:tcPr>
            <w:tcW w:w="537" w:type="dxa"/>
            <w:vMerge/>
            <w:tcBorders>
              <w:bottom w:val="nil"/>
            </w:tcBorders>
          </w:tcPr>
          <w:p w:rsidR="00416462" w:rsidRDefault="00416462" w:rsidP="000C1E68">
            <w:pPr>
              <w:rPr>
                <w:sz w:val="22"/>
                <w:szCs w:val="20"/>
                <w:lang w:val="sr-Cyrl-CS"/>
              </w:rPr>
            </w:pPr>
          </w:p>
        </w:tc>
        <w:tc>
          <w:tcPr>
            <w:tcW w:w="4975" w:type="dxa"/>
          </w:tcPr>
          <w:p w:rsidR="00416462" w:rsidRPr="00CC5C8A" w:rsidRDefault="00416462" w:rsidP="000C1E68">
            <w:pPr>
              <w:rPr>
                <w:sz w:val="22"/>
                <w:szCs w:val="20"/>
                <w:lang w:val="sr-Latn-RS"/>
              </w:rPr>
            </w:pPr>
            <w:r>
              <w:rPr>
                <w:sz w:val="22"/>
                <w:szCs w:val="20"/>
                <w:lang w:val="sr-Cyrl-CS"/>
              </w:rPr>
              <w:t>Тел</w:t>
            </w:r>
            <w:r>
              <w:rPr>
                <w:sz w:val="22"/>
                <w:szCs w:val="20"/>
                <w:lang w:val="sr-Latn-CS"/>
              </w:rPr>
              <w:t xml:space="preserve"> </w:t>
            </w:r>
            <w:r>
              <w:rPr>
                <w:sz w:val="22"/>
                <w:szCs w:val="20"/>
                <w:lang w:val="sr-Cyrl-CS"/>
              </w:rPr>
              <w:t>/</w:t>
            </w:r>
            <w:r>
              <w:rPr>
                <w:sz w:val="22"/>
                <w:szCs w:val="20"/>
                <w:lang w:val="sr-Latn-CS"/>
              </w:rPr>
              <w:t xml:space="preserve"> </w:t>
            </w:r>
            <w:r>
              <w:rPr>
                <w:sz w:val="22"/>
                <w:szCs w:val="20"/>
                <w:lang w:val="sr-Cyrl-CS"/>
              </w:rPr>
              <w:t>Факс</w:t>
            </w:r>
            <w:r>
              <w:rPr>
                <w:sz w:val="22"/>
                <w:szCs w:val="20"/>
                <w:lang w:val="sr-Latn-CS"/>
              </w:rPr>
              <w:t xml:space="preserve"> </w:t>
            </w:r>
            <w:r>
              <w:rPr>
                <w:sz w:val="22"/>
                <w:szCs w:val="20"/>
                <w:lang w:val="sr-Cyrl-RS"/>
              </w:rPr>
              <w:t>:</w:t>
            </w:r>
            <w:r>
              <w:rPr>
                <w:sz w:val="22"/>
                <w:szCs w:val="20"/>
                <w:lang w:val="sr-Latn-RS"/>
              </w:rPr>
              <w:t xml:space="preserve"> </w:t>
            </w:r>
          </w:p>
        </w:tc>
      </w:tr>
      <w:tr w:rsidR="00416462" w:rsidTr="000C1E68">
        <w:trPr>
          <w:cantSplit/>
        </w:trPr>
        <w:tc>
          <w:tcPr>
            <w:tcW w:w="4585" w:type="dxa"/>
          </w:tcPr>
          <w:p w:rsidR="00416462" w:rsidRDefault="00416462" w:rsidP="000C1E68">
            <w:pPr>
              <w:rPr>
                <w:sz w:val="22"/>
                <w:szCs w:val="20"/>
                <w:lang w:val="sr-Cyrl-CS"/>
              </w:rPr>
            </w:pPr>
            <w:r>
              <w:rPr>
                <w:sz w:val="22"/>
                <w:szCs w:val="20"/>
                <w:lang w:val="sr-Cyrl-CS"/>
              </w:rPr>
              <w:t>Контакт особа</w:t>
            </w:r>
            <w:r>
              <w:rPr>
                <w:sz w:val="22"/>
                <w:szCs w:val="20"/>
                <w:lang w:val="sr-Latn-CS"/>
              </w:rPr>
              <w:t xml:space="preserve"> </w:t>
            </w:r>
            <w:r>
              <w:rPr>
                <w:sz w:val="22"/>
                <w:szCs w:val="20"/>
                <w:lang w:val="sr-Cyrl-CS"/>
              </w:rPr>
              <w:t>:</w:t>
            </w:r>
          </w:p>
        </w:tc>
        <w:tc>
          <w:tcPr>
            <w:tcW w:w="537" w:type="dxa"/>
            <w:vMerge/>
            <w:tcBorders>
              <w:bottom w:val="nil"/>
            </w:tcBorders>
          </w:tcPr>
          <w:p w:rsidR="00416462" w:rsidRDefault="00416462" w:rsidP="000C1E68">
            <w:pPr>
              <w:rPr>
                <w:sz w:val="22"/>
                <w:szCs w:val="20"/>
                <w:lang w:val="sr-Cyrl-CS"/>
              </w:rPr>
            </w:pPr>
          </w:p>
        </w:tc>
        <w:tc>
          <w:tcPr>
            <w:tcW w:w="4975" w:type="dxa"/>
          </w:tcPr>
          <w:p w:rsidR="00416462" w:rsidRPr="008B2310" w:rsidRDefault="00416462" w:rsidP="000C1E68">
            <w:pPr>
              <w:rPr>
                <w:sz w:val="22"/>
                <w:szCs w:val="20"/>
                <w:lang w:val="sr-Cyrl-RS"/>
              </w:rPr>
            </w:pPr>
            <w:r>
              <w:rPr>
                <w:sz w:val="22"/>
                <w:szCs w:val="20"/>
                <w:lang w:val="sr-Cyrl-CS"/>
              </w:rPr>
              <w:t>Контакт особа,</w:t>
            </w:r>
            <w:r>
              <w:rPr>
                <w:sz w:val="22"/>
                <w:szCs w:val="20"/>
              </w:rPr>
              <w:t xml:space="preserve"> </w:t>
            </w:r>
            <w:r>
              <w:rPr>
                <w:sz w:val="22"/>
                <w:szCs w:val="20"/>
                <w:lang w:val="sr-Cyrl-CS"/>
              </w:rPr>
              <w:t>е-ма</w:t>
            </w:r>
            <w:r>
              <w:rPr>
                <w:sz w:val="22"/>
                <w:szCs w:val="20"/>
                <w:lang w:val="sr-Latn-RS"/>
              </w:rPr>
              <w:t xml:space="preserve">il  </w:t>
            </w:r>
          </w:p>
        </w:tc>
      </w:tr>
    </w:tbl>
    <w:p w:rsidR="00416462" w:rsidRDefault="00416462" w:rsidP="00416462">
      <w:pPr>
        <w:rPr>
          <w:u w:val="single"/>
        </w:rPr>
      </w:pPr>
    </w:p>
    <w:p w:rsidR="00416462" w:rsidRDefault="00416462" w:rsidP="00416462">
      <w:pPr>
        <w:jc w:val="both"/>
        <w:rPr>
          <w:szCs w:val="22"/>
          <w:lang w:val="sr-Cyrl-RS"/>
        </w:rPr>
      </w:pPr>
      <w:r>
        <w:rPr>
          <w:sz w:val="22"/>
          <w:szCs w:val="22"/>
          <w:lang w:val="sr-Cyrl-CS"/>
        </w:rPr>
        <w:tab/>
      </w:r>
      <w:r>
        <w:rPr>
          <w:szCs w:val="22"/>
          <w:lang w:val="sr-Cyrl-CS"/>
        </w:rPr>
        <w:t>На основу члана</w:t>
      </w:r>
      <w:r>
        <w:rPr>
          <w:szCs w:val="22"/>
          <w:lang w:val="sr-Latn-CS"/>
        </w:rPr>
        <w:t xml:space="preserve"> </w:t>
      </w:r>
      <w:r>
        <w:rPr>
          <w:szCs w:val="22"/>
          <w:lang w:val="sr-Cyrl-RS"/>
        </w:rPr>
        <w:t>39. Закона о јавним набавкама</w:t>
      </w:r>
      <w:r>
        <w:rPr>
          <w:szCs w:val="22"/>
          <w:lang w:val="sr-Latn-CS"/>
        </w:rPr>
        <w:t xml:space="preserve"> </w:t>
      </w:r>
      <w:r>
        <w:rPr>
          <w:szCs w:val="22"/>
          <w:lang w:val="sr-Cyrl-CS"/>
        </w:rPr>
        <w:t xml:space="preserve"> бр</w:t>
      </w:r>
      <w:r>
        <w:rPr>
          <w:szCs w:val="22"/>
          <w:lang w:val="sr-Latn-CS"/>
        </w:rPr>
        <w:t>.</w:t>
      </w:r>
      <w:r>
        <w:rPr>
          <w:szCs w:val="22"/>
          <w:lang w:val="sr-Cyrl-RS"/>
        </w:rPr>
        <w:t>124/2012, бр.14/15 и бр.</w:t>
      </w:r>
      <w:r>
        <w:rPr>
          <w:szCs w:val="22"/>
          <w:lang w:val="sr-Cyrl-CS"/>
        </w:rPr>
        <w:t xml:space="preserve"> 68/15,  извештаја о прикупљеним понудама</w:t>
      </w:r>
      <w:r>
        <w:rPr>
          <w:szCs w:val="22"/>
          <w:lang w:val="sr-Latn-RS"/>
        </w:rPr>
        <w:t xml:space="preserve"> </w:t>
      </w:r>
      <w:r>
        <w:rPr>
          <w:szCs w:val="22"/>
          <w:lang w:val="sr-Cyrl-RS"/>
        </w:rPr>
        <w:t>бр.  .године</w:t>
      </w:r>
      <w:r>
        <w:rPr>
          <w:szCs w:val="22"/>
          <w:lang w:val="sr-Cyrl-CS"/>
        </w:rPr>
        <w:t>, наручујемо, односно издајемо следећу</w:t>
      </w:r>
      <w:r>
        <w:rPr>
          <w:szCs w:val="22"/>
          <w:lang w:val="sr-Latn-CS"/>
        </w:rPr>
        <w:t xml:space="preserve"> </w:t>
      </w:r>
    </w:p>
    <w:p w:rsidR="00416462" w:rsidRPr="00485778" w:rsidRDefault="00416462" w:rsidP="00416462">
      <w:pPr>
        <w:jc w:val="both"/>
        <w:rPr>
          <w:szCs w:val="22"/>
          <w:lang w:val="sr-Cyrl-RS"/>
        </w:rPr>
      </w:pPr>
    </w:p>
    <w:p w:rsidR="00416462" w:rsidRDefault="00416462" w:rsidP="00416462">
      <w:pPr>
        <w:pStyle w:val="Heading1"/>
        <w:rPr>
          <w:lang w:val="sr-Latn-RS"/>
        </w:rPr>
      </w:pPr>
      <w:r>
        <w:t xml:space="preserve">НАРУЏБЕНИЦУ </w:t>
      </w:r>
    </w:p>
    <w:p w:rsidR="00416462" w:rsidRPr="00E00CCC" w:rsidRDefault="00416462" w:rsidP="00416462">
      <w:pPr>
        <w:rPr>
          <w:lang w:val="sr-Latn-RS"/>
        </w:rPr>
      </w:pPr>
    </w:p>
    <w:p w:rsidR="00416462" w:rsidRDefault="00416462" w:rsidP="00416462">
      <w:pPr>
        <w:rPr>
          <w:lang w:val="sr-Cyrl-RS"/>
        </w:rPr>
      </w:pPr>
    </w:p>
    <w:p w:rsidR="00416462" w:rsidRPr="000E72AD" w:rsidRDefault="00416462" w:rsidP="00416462">
      <w:pPr>
        <w:rPr>
          <w:lang w:val="sr-Cyrl-RS"/>
        </w:rPr>
      </w:pPr>
    </w:p>
    <w:p w:rsidR="00416462" w:rsidRDefault="00416462" w:rsidP="00416462">
      <w:pPr>
        <w:rPr>
          <w:szCs w:val="22"/>
          <w:lang w:val="sr-Cyrl-CS"/>
        </w:rPr>
      </w:pPr>
      <w:r>
        <w:rPr>
          <w:szCs w:val="22"/>
          <w:lang w:val="sr-Cyrl-CS"/>
        </w:rPr>
        <w:t>Којом наручујемо следеће</w:t>
      </w:r>
      <w:r>
        <w:rPr>
          <w:szCs w:val="22"/>
          <w:lang w:val="sr-Latn-CS"/>
        </w:rPr>
        <w:t xml:space="preserve"> </w:t>
      </w:r>
      <w:r>
        <w:rPr>
          <w:szCs w:val="22"/>
          <w:lang w:val="sr-Cyrl-CS"/>
        </w:rPr>
        <w:t>:</w:t>
      </w:r>
    </w:p>
    <w:p w:rsidR="00416462" w:rsidRDefault="00416462" w:rsidP="00416462">
      <w:pPr>
        <w:rPr>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416462" w:rsidRPr="00445EC7" w:rsidTr="000C1E68">
        <w:tc>
          <w:tcPr>
            <w:tcW w:w="959" w:type="dxa"/>
          </w:tcPr>
          <w:p w:rsidR="00416462" w:rsidRPr="00445EC7" w:rsidRDefault="00416462" w:rsidP="000C1E68">
            <w:pPr>
              <w:jc w:val="center"/>
              <w:rPr>
                <w:sz w:val="22"/>
                <w:szCs w:val="22"/>
                <w:lang w:val="sr-Cyrl-CS"/>
              </w:rPr>
            </w:pPr>
            <w:r w:rsidRPr="00445EC7">
              <w:rPr>
                <w:sz w:val="22"/>
                <w:szCs w:val="22"/>
                <w:lang w:val="sr-Cyrl-CS"/>
              </w:rPr>
              <w:t>Ред.бр.</w:t>
            </w:r>
          </w:p>
        </w:tc>
        <w:tc>
          <w:tcPr>
            <w:tcW w:w="3544" w:type="dxa"/>
          </w:tcPr>
          <w:p w:rsidR="00416462" w:rsidRPr="00445EC7" w:rsidRDefault="00416462" w:rsidP="000C1E68">
            <w:pPr>
              <w:jc w:val="center"/>
              <w:rPr>
                <w:sz w:val="22"/>
                <w:szCs w:val="22"/>
                <w:lang w:val="sr-Cyrl-CS"/>
              </w:rPr>
            </w:pPr>
            <w:r w:rsidRPr="00445EC7">
              <w:rPr>
                <w:sz w:val="22"/>
                <w:szCs w:val="22"/>
                <w:lang w:val="sr-Cyrl-CS"/>
              </w:rPr>
              <w:t>Назив</w:t>
            </w:r>
          </w:p>
        </w:tc>
        <w:tc>
          <w:tcPr>
            <w:tcW w:w="684" w:type="dxa"/>
          </w:tcPr>
          <w:p w:rsidR="00416462" w:rsidRPr="00445EC7" w:rsidRDefault="00416462" w:rsidP="000C1E68">
            <w:pPr>
              <w:jc w:val="center"/>
              <w:rPr>
                <w:sz w:val="22"/>
                <w:szCs w:val="22"/>
                <w:lang w:val="sr-Cyrl-CS"/>
              </w:rPr>
            </w:pPr>
            <w:r w:rsidRPr="00445EC7">
              <w:rPr>
                <w:sz w:val="22"/>
                <w:szCs w:val="22"/>
                <w:lang w:val="sr-Cyrl-CS"/>
              </w:rPr>
              <w:t>Јед.мере</w:t>
            </w:r>
          </w:p>
        </w:tc>
        <w:tc>
          <w:tcPr>
            <w:tcW w:w="733" w:type="dxa"/>
          </w:tcPr>
          <w:p w:rsidR="00416462" w:rsidRPr="00485778" w:rsidRDefault="00416462" w:rsidP="000C1E68">
            <w:pPr>
              <w:jc w:val="center"/>
              <w:rPr>
                <w:sz w:val="22"/>
                <w:szCs w:val="22"/>
                <w:lang w:val="sr-Cyrl-RS"/>
              </w:rPr>
            </w:pPr>
            <w:r>
              <w:rPr>
                <w:sz w:val="22"/>
                <w:szCs w:val="22"/>
                <w:lang w:val="sr-Cyrl-RS"/>
              </w:rPr>
              <w:t>Кол.</w:t>
            </w:r>
          </w:p>
        </w:tc>
        <w:tc>
          <w:tcPr>
            <w:tcW w:w="1985" w:type="dxa"/>
          </w:tcPr>
          <w:p w:rsidR="00416462" w:rsidRPr="00445EC7" w:rsidRDefault="00416462" w:rsidP="000C1E68">
            <w:pPr>
              <w:jc w:val="center"/>
              <w:rPr>
                <w:sz w:val="22"/>
                <w:szCs w:val="22"/>
                <w:lang w:val="sr-Cyrl-CS"/>
              </w:rPr>
            </w:pPr>
            <w:r w:rsidRPr="00445EC7">
              <w:rPr>
                <w:sz w:val="22"/>
                <w:szCs w:val="22"/>
                <w:lang w:val="sr-Cyrl-CS"/>
              </w:rPr>
              <w:t>Цена по јед.мере без пдв-а</w:t>
            </w:r>
          </w:p>
        </w:tc>
        <w:tc>
          <w:tcPr>
            <w:tcW w:w="2126" w:type="dxa"/>
          </w:tcPr>
          <w:p w:rsidR="00416462" w:rsidRPr="00445EC7" w:rsidRDefault="00416462" w:rsidP="000C1E68">
            <w:pPr>
              <w:jc w:val="center"/>
              <w:rPr>
                <w:sz w:val="22"/>
                <w:szCs w:val="22"/>
                <w:lang w:val="sr-Cyrl-CS"/>
              </w:rPr>
            </w:pPr>
            <w:r w:rsidRPr="00445EC7">
              <w:rPr>
                <w:sz w:val="22"/>
                <w:szCs w:val="22"/>
                <w:lang w:val="sr-Cyrl-CS"/>
              </w:rPr>
              <w:t>Вредност без пдв-а</w:t>
            </w:r>
          </w:p>
        </w:tc>
      </w:tr>
      <w:tr w:rsidR="00416462" w:rsidRPr="00445EC7" w:rsidTr="000C1E68">
        <w:tc>
          <w:tcPr>
            <w:tcW w:w="959" w:type="dxa"/>
          </w:tcPr>
          <w:p w:rsidR="00416462" w:rsidRPr="004C1181" w:rsidRDefault="00416462" w:rsidP="000C1E68">
            <w:pPr>
              <w:rPr>
                <w:sz w:val="22"/>
                <w:szCs w:val="22"/>
              </w:rPr>
            </w:pPr>
            <w:r>
              <w:rPr>
                <w:sz w:val="22"/>
                <w:szCs w:val="22"/>
              </w:rPr>
              <w:t>1</w:t>
            </w:r>
          </w:p>
        </w:tc>
        <w:tc>
          <w:tcPr>
            <w:tcW w:w="3544" w:type="dxa"/>
          </w:tcPr>
          <w:p w:rsidR="00416462" w:rsidRPr="00047C4D" w:rsidRDefault="00416462" w:rsidP="000C1E68">
            <w:pPr>
              <w:rPr>
                <w:sz w:val="18"/>
                <w:szCs w:val="18"/>
                <w:lang w:val="sr-Latn-RS"/>
              </w:rPr>
            </w:pPr>
          </w:p>
        </w:tc>
        <w:tc>
          <w:tcPr>
            <w:tcW w:w="684" w:type="dxa"/>
          </w:tcPr>
          <w:p w:rsidR="00416462" w:rsidRPr="00446927" w:rsidRDefault="00416462" w:rsidP="000C1E68">
            <w:pPr>
              <w:rPr>
                <w:sz w:val="20"/>
                <w:szCs w:val="20"/>
                <w:lang w:val="sr-Latn-RS"/>
              </w:rPr>
            </w:pPr>
          </w:p>
        </w:tc>
        <w:tc>
          <w:tcPr>
            <w:tcW w:w="733" w:type="dxa"/>
          </w:tcPr>
          <w:p w:rsidR="00416462" w:rsidRPr="004C1181" w:rsidRDefault="00416462" w:rsidP="000C1E68">
            <w:pPr>
              <w:rPr>
                <w:sz w:val="22"/>
                <w:szCs w:val="22"/>
                <w:lang w:val="sr-Latn-RS"/>
              </w:rPr>
            </w:pPr>
          </w:p>
        </w:tc>
        <w:tc>
          <w:tcPr>
            <w:tcW w:w="1985" w:type="dxa"/>
          </w:tcPr>
          <w:p w:rsidR="00416462" w:rsidRDefault="00416462" w:rsidP="000C1E68">
            <w:pPr>
              <w:rPr>
                <w:sz w:val="22"/>
                <w:szCs w:val="22"/>
                <w:lang w:val="sr-Latn-RS"/>
              </w:rPr>
            </w:pPr>
          </w:p>
          <w:p w:rsidR="00416462" w:rsidRDefault="00416462" w:rsidP="000C1E68">
            <w:pPr>
              <w:rPr>
                <w:sz w:val="22"/>
                <w:szCs w:val="22"/>
                <w:lang w:val="sr-Latn-RS"/>
              </w:rPr>
            </w:pPr>
          </w:p>
          <w:p w:rsidR="00416462" w:rsidRPr="00C963B8" w:rsidRDefault="00416462" w:rsidP="000C1E68">
            <w:pPr>
              <w:rPr>
                <w:sz w:val="22"/>
                <w:szCs w:val="22"/>
                <w:lang w:val="sr-Latn-RS"/>
              </w:rPr>
            </w:pPr>
          </w:p>
        </w:tc>
        <w:tc>
          <w:tcPr>
            <w:tcW w:w="2126" w:type="dxa"/>
          </w:tcPr>
          <w:p w:rsidR="00416462" w:rsidRPr="00C963B8" w:rsidRDefault="00416462" w:rsidP="000C1E68">
            <w:pPr>
              <w:rPr>
                <w:sz w:val="22"/>
                <w:szCs w:val="22"/>
                <w:lang w:val="sr-Latn-RS"/>
              </w:rPr>
            </w:pPr>
          </w:p>
        </w:tc>
      </w:tr>
      <w:tr w:rsidR="00416462" w:rsidRPr="00445EC7" w:rsidTr="000C1E68">
        <w:tc>
          <w:tcPr>
            <w:tcW w:w="959" w:type="dxa"/>
          </w:tcPr>
          <w:p w:rsidR="00416462" w:rsidRPr="004C1181" w:rsidRDefault="00416462" w:rsidP="000C1E68">
            <w:pPr>
              <w:rPr>
                <w:sz w:val="22"/>
                <w:szCs w:val="22"/>
              </w:rPr>
            </w:pPr>
          </w:p>
        </w:tc>
        <w:tc>
          <w:tcPr>
            <w:tcW w:w="3544" w:type="dxa"/>
          </w:tcPr>
          <w:p w:rsidR="00416462" w:rsidRPr="00047C4D" w:rsidRDefault="00416462" w:rsidP="000C1E68">
            <w:pPr>
              <w:rPr>
                <w:sz w:val="18"/>
                <w:szCs w:val="18"/>
                <w:lang w:val="sr-Latn-RS"/>
              </w:rPr>
            </w:pPr>
          </w:p>
        </w:tc>
        <w:tc>
          <w:tcPr>
            <w:tcW w:w="684" w:type="dxa"/>
          </w:tcPr>
          <w:p w:rsidR="00416462" w:rsidRPr="00446927" w:rsidRDefault="00416462" w:rsidP="000C1E68">
            <w:pPr>
              <w:rPr>
                <w:sz w:val="20"/>
                <w:szCs w:val="20"/>
                <w:lang w:val="sr-Latn-RS"/>
              </w:rPr>
            </w:pPr>
          </w:p>
        </w:tc>
        <w:tc>
          <w:tcPr>
            <w:tcW w:w="733" w:type="dxa"/>
          </w:tcPr>
          <w:p w:rsidR="00416462" w:rsidRPr="004C1181" w:rsidRDefault="00416462" w:rsidP="000C1E68">
            <w:pPr>
              <w:rPr>
                <w:sz w:val="22"/>
                <w:szCs w:val="22"/>
                <w:lang w:val="sr-Latn-RS"/>
              </w:rPr>
            </w:pPr>
          </w:p>
        </w:tc>
        <w:tc>
          <w:tcPr>
            <w:tcW w:w="1985" w:type="dxa"/>
          </w:tcPr>
          <w:p w:rsidR="00416462" w:rsidRPr="00C963B8" w:rsidRDefault="00416462" w:rsidP="000C1E68">
            <w:pPr>
              <w:rPr>
                <w:sz w:val="22"/>
                <w:szCs w:val="22"/>
                <w:lang w:val="sr-Latn-RS"/>
              </w:rPr>
            </w:pPr>
          </w:p>
        </w:tc>
        <w:tc>
          <w:tcPr>
            <w:tcW w:w="2126" w:type="dxa"/>
          </w:tcPr>
          <w:p w:rsidR="00416462" w:rsidRPr="00C963B8" w:rsidRDefault="00416462" w:rsidP="000C1E68">
            <w:pPr>
              <w:rPr>
                <w:sz w:val="22"/>
                <w:szCs w:val="22"/>
                <w:lang w:val="sr-Latn-RS"/>
              </w:rPr>
            </w:pPr>
          </w:p>
        </w:tc>
      </w:tr>
      <w:tr w:rsidR="00416462" w:rsidRPr="00445EC7" w:rsidTr="000C1E68">
        <w:tc>
          <w:tcPr>
            <w:tcW w:w="959" w:type="dxa"/>
          </w:tcPr>
          <w:p w:rsidR="00416462" w:rsidRDefault="00416462" w:rsidP="000C1E68">
            <w:pPr>
              <w:rPr>
                <w:sz w:val="22"/>
                <w:szCs w:val="22"/>
              </w:rPr>
            </w:pPr>
          </w:p>
        </w:tc>
        <w:tc>
          <w:tcPr>
            <w:tcW w:w="3544" w:type="dxa"/>
          </w:tcPr>
          <w:p w:rsidR="00416462" w:rsidRPr="00047C4D" w:rsidRDefault="00416462" w:rsidP="000C1E68">
            <w:pPr>
              <w:rPr>
                <w:sz w:val="18"/>
                <w:szCs w:val="18"/>
                <w:lang w:val="sr-Latn-RS"/>
              </w:rPr>
            </w:pPr>
          </w:p>
        </w:tc>
        <w:tc>
          <w:tcPr>
            <w:tcW w:w="684" w:type="dxa"/>
          </w:tcPr>
          <w:p w:rsidR="00416462" w:rsidRPr="00446927" w:rsidRDefault="00416462" w:rsidP="000C1E68">
            <w:pPr>
              <w:rPr>
                <w:sz w:val="20"/>
                <w:szCs w:val="20"/>
                <w:lang w:val="sr-Latn-RS"/>
              </w:rPr>
            </w:pPr>
          </w:p>
        </w:tc>
        <w:tc>
          <w:tcPr>
            <w:tcW w:w="733" w:type="dxa"/>
          </w:tcPr>
          <w:p w:rsidR="00416462" w:rsidRDefault="00416462" w:rsidP="000C1E68">
            <w:pPr>
              <w:rPr>
                <w:sz w:val="22"/>
                <w:szCs w:val="22"/>
                <w:lang w:val="sr-Latn-RS"/>
              </w:rPr>
            </w:pPr>
          </w:p>
        </w:tc>
        <w:tc>
          <w:tcPr>
            <w:tcW w:w="1985" w:type="dxa"/>
          </w:tcPr>
          <w:p w:rsidR="00416462" w:rsidRDefault="00416462" w:rsidP="000C1E68">
            <w:pPr>
              <w:rPr>
                <w:sz w:val="22"/>
                <w:szCs w:val="22"/>
                <w:lang w:val="sr-Latn-RS"/>
              </w:rPr>
            </w:pPr>
          </w:p>
        </w:tc>
        <w:tc>
          <w:tcPr>
            <w:tcW w:w="2126" w:type="dxa"/>
          </w:tcPr>
          <w:p w:rsidR="00416462" w:rsidRDefault="00416462" w:rsidP="000C1E68">
            <w:pPr>
              <w:rPr>
                <w:sz w:val="22"/>
                <w:szCs w:val="22"/>
                <w:lang w:val="sr-Latn-RS"/>
              </w:rPr>
            </w:pPr>
          </w:p>
        </w:tc>
      </w:tr>
      <w:tr w:rsidR="00416462" w:rsidRPr="00445EC7" w:rsidTr="000C1E68">
        <w:tc>
          <w:tcPr>
            <w:tcW w:w="959" w:type="dxa"/>
          </w:tcPr>
          <w:p w:rsidR="00416462" w:rsidRPr="004C1181" w:rsidRDefault="00416462" w:rsidP="000C1E68">
            <w:pPr>
              <w:rPr>
                <w:sz w:val="22"/>
                <w:szCs w:val="22"/>
              </w:rPr>
            </w:pPr>
          </w:p>
        </w:tc>
        <w:tc>
          <w:tcPr>
            <w:tcW w:w="3544" w:type="dxa"/>
          </w:tcPr>
          <w:p w:rsidR="00416462" w:rsidRPr="00047C4D" w:rsidRDefault="00416462" w:rsidP="000C1E68">
            <w:pPr>
              <w:rPr>
                <w:sz w:val="18"/>
                <w:szCs w:val="18"/>
                <w:lang w:val="sr-Latn-RS"/>
              </w:rPr>
            </w:pPr>
          </w:p>
        </w:tc>
        <w:tc>
          <w:tcPr>
            <w:tcW w:w="684" w:type="dxa"/>
          </w:tcPr>
          <w:p w:rsidR="00416462" w:rsidRPr="00446927" w:rsidRDefault="00416462" w:rsidP="000C1E68">
            <w:pPr>
              <w:rPr>
                <w:sz w:val="20"/>
                <w:szCs w:val="20"/>
                <w:lang w:val="sr-Latn-RS"/>
              </w:rPr>
            </w:pPr>
          </w:p>
        </w:tc>
        <w:tc>
          <w:tcPr>
            <w:tcW w:w="733" w:type="dxa"/>
          </w:tcPr>
          <w:p w:rsidR="00416462" w:rsidRPr="004C1181" w:rsidRDefault="00416462" w:rsidP="000C1E68">
            <w:pPr>
              <w:rPr>
                <w:sz w:val="22"/>
                <w:szCs w:val="22"/>
                <w:lang w:val="sr-Latn-RS"/>
              </w:rPr>
            </w:pPr>
          </w:p>
        </w:tc>
        <w:tc>
          <w:tcPr>
            <w:tcW w:w="1985" w:type="dxa"/>
          </w:tcPr>
          <w:p w:rsidR="00416462" w:rsidRPr="00C963B8" w:rsidRDefault="00416462" w:rsidP="000C1E68">
            <w:pPr>
              <w:rPr>
                <w:sz w:val="22"/>
                <w:szCs w:val="22"/>
                <w:lang w:val="sr-Latn-RS"/>
              </w:rPr>
            </w:pPr>
          </w:p>
        </w:tc>
        <w:tc>
          <w:tcPr>
            <w:tcW w:w="2126" w:type="dxa"/>
          </w:tcPr>
          <w:p w:rsidR="00416462" w:rsidRPr="00C963B8" w:rsidRDefault="00416462" w:rsidP="000C1E68">
            <w:pPr>
              <w:rPr>
                <w:sz w:val="22"/>
                <w:szCs w:val="22"/>
                <w:lang w:val="sr-Latn-RS"/>
              </w:rPr>
            </w:pPr>
          </w:p>
        </w:tc>
      </w:tr>
      <w:tr w:rsidR="00416462" w:rsidRPr="00445EC7" w:rsidTr="000C1E68">
        <w:tc>
          <w:tcPr>
            <w:tcW w:w="959" w:type="dxa"/>
          </w:tcPr>
          <w:p w:rsidR="00416462" w:rsidRDefault="00416462" w:rsidP="000C1E68">
            <w:pPr>
              <w:rPr>
                <w:sz w:val="22"/>
                <w:szCs w:val="22"/>
              </w:rPr>
            </w:pPr>
          </w:p>
        </w:tc>
        <w:tc>
          <w:tcPr>
            <w:tcW w:w="3544" w:type="dxa"/>
          </w:tcPr>
          <w:p w:rsidR="00416462" w:rsidRPr="00047C4D" w:rsidRDefault="00416462" w:rsidP="000C1E68">
            <w:pPr>
              <w:rPr>
                <w:sz w:val="18"/>
                <w:szCs w:val="18"/>
                <w:lang w:val="sr-Latn-RS"/>
              </w:rPr>
            </w:pPr>
          </w:p>
        </w:tc>
        <w:tc>
          <w:tcPr>
            <w:tcW w:w="684" w:type="dxa"/>
          </w:tcPr>
          <w:p w:rsidR="00416462" w:rsidRPr="00446927" w:rsidRDefault="00416462" w:rsidP="000C1E68">
            <w:pPr>
              <w:rPr>
                <w:sz w:val="20"/>
                <w:szCs w:val="20"/>
              </w:rPr>
            </w:pPr>
          </w:p>
        </w:tc>
        <w:tc>
          <w:tcPr>
            <w:tcW w:w="733" w:type="dxa"/>
          </w:tcPr>
          <w:p w:rsidR="00416462" w:rsidRDefault="00416462" w:rsidP="000C1E68">
            <w:pPr>
              <w:rPr>
                <w:sz w:val="22"/>
                <w:szCs w:val="22"/>
                <w:lang w:val="sr-Latn-RS"/>
              </w:rPr>
            </w:pPr>
          </w:p>
        </w:tc>
        <w:tc>
          <w:tcPr>
            <w:tcW w:w="1985" w:type="dxa"/>
          </w:tcPr>
          <w:p w:rsidR="00416462" w:rsidRDefault="00416462" w:rsidP="000C1E68">
            <w:pPr>
              <w:rPr>
                <w:sz w:val="22"/>
                <w:szCs w:val="22"/>
                <w:lang w:val="sr-Latn-RS"/>
              </w:rPr>
            </w:pPr>
          </w:p>
        </w:tc>
        <w:tc>
          <w:tcPr>
            <w:tcW w:w="2126" w:type="dxa"/>
          </w:tcPr>
          <w:p w:rsidR="00416462" w:rsidRDefault="00416462" w:rsidP="000C1E68">
            <w:pPr>
              <w:rPr>
                <w:sz w:val="22"/>
                <w:szCs w:val="22"/>
                <w:lang w:val="sr-Latn-RS"/>
              </w:rPr>
            </w:pPr>
          </w:p>
        </w:tc>
      </w:tr>
      <w:tr w:rsidR="00416462" w:rsidRPr="00445EC7" w:rsidTr="000C1E68">
        <w:tc>
          <w:tcPr>
            <w:tcW w:w="959" w:type="dxa"/>
          </w:tcPr>
          <w:p w:rsidR="00416462" w:rsidRDefault="00416462" w:rsidP="000C1E68">
            <w:pPr>
              <w:rPr>
                <w:sz w:val="22"/>
                <w:szCs w:val="22"/>
              </w:rPr>
            </w:pPr>
          </w:p>
        </w:tc>
        <w:tc>
          <w:tcPr>
            <w:tcW w:w="3544" w:type="dxa"/>
          </w:tcPr>
          <w:p w:rsidR="00416462" w:rsidRDefault="00416462" w:rsidP="000C1E68">
            <w:pPr>
              <w:rPr>
                <w:sz w:val="18"/>
                <w:szCs w:val="18"/>
                <w:lang w:val="sr-Latn-RS"/>
              </w:rPr>
            </w:pPr>
          </w:p>
        </w:tc>
        <w:tc>
          <w:tcPr>
            <w:tcW w:w="684" w:type="dxa"/>
          </w:tcPr>
          <w:p w:rsidR="00416462" w:rsidRDefault="00416462" w:rsidP="000C1E68">
            <w:pPr>
              <w:rPr>
                <w:sz w:val="20"/>
                <w:szCs w:val="20"/>
              </w:rPr>
            </w:pPr>
          </w:p>
        </w:tc>
        <w:tc>
          <w:tcPr>
            <w:tcW w:w="733" w:type="dxa"/>
          </w:tcPr>
          <w:p w:rsidR="00416462" w:rsidRDefault="00416462" w:rsidP="000C1E68">
            <w:pPr>
              <w:rPr>
                <w:sz w:val="22"/>
                <w:szCs w:val="22"/>
                <w:lang w:val="sr-Latn-RS"/>
              </w:rPr>
            </w:pPr>
          </w:p>
        </w:tc>
        <w:tc>
          <w:tcPr>
            <w:tcW w:w="1985" w:type="dxa"/>
          </w:tcPr>
          <w:p w:rsidR="00416462" w:rsidRDefault="00416462" w:rsidP="000C1E68">
            <w:pPr>
              <w:rPr>
                <w:sz w:val="22"/>
                <w:szCs w:val="22"/>
                <w:lang w:val="sr-Latn-RS"/>
              </w:rPr>
            </w:pPr>
          </w:p>
        </w:tc>
        <w:tc>
          <w:tcPr>
            <w:tcW w:w="2126" w:type="dxa"/>
          </w:tcPr>
          <w:p w:rsidR="00416462" w:rsidRDefault="00416462" w:rsidP="000C1E68">
            <w:pPr>
              <w:rPr>
                <w:sz w:val="22"/>
                <w:szCs w:val="22"/>
                <w:lang w:val="sr-Latn-RS"/>
              </w:rPr>
            </w:pPr>
          </w:p>
        </w:tc>
      </w:tr>
      <w:tr w:rsidR="00416462" w:rsidRPr="00445EC7" w:rsidTr="000C1E68">
        <w:tc>
          <w:tcPr>
            <w:tcW w:w="959" w:type="dxa"/>
          </w:tcPr>
          <w:p w:rsidR="00416462" w:rsidRPr="00426C83" w:rsidRDefault="00416462" w:rsidP="000C1E68">
            <w:pPr>
              <w:rPr>
                <w:sz w:val="22"/>
                <w:szCs w:val="22"/>
                <w:lang w:val="sr-Latn-RS"/>
              </w:rPr>
            </w:pPr>
            <w:r>
              <w:rPr>
                <w:sz w:val="22"/>
                <w:szCs w:val="22"/>
                <w:lang w:val="sr-Latn-RS"/>
              </w:rPr>
              <w:t>2</w:t>
            </w:r>
          </w:p>
        </w:tc>
        <w:tc>
          <w:tcPr>
            <w:tcW w:w="3544" w:type="dxa"/>
          </w:tcPr>
          <w:p w:rsidR="00416462" w:rsidRPr="00445EC7" w:rsidRDefault="00416462" w:rsidP="000C1E68">
            <w:pPr>
              <w:rPr>
                <w:sz w:val="22"/>
                <w:szCs w:val="22"/>
                <w:lang w:val="sr-Cyrl-CS"/>
              </w:rPr>
            </w:pPr>
            <w:r w:rsidRPr="00445EC7">
              <w:rPr>
                <w:sz w:val="22"/>
                <w:szCs w:val="22"/>
                <w:lang w:val="sr-Cyrl-CS"/>
              </w:rPr>
              <w:t>Укупно без пдв-а</w:t>
            </w:r>
          </w:p>
        </w:tc>
        <w:tc>
          <w:tcPr>
            <w:tcW w:w="684" w:type="dxa"/>
          </w:tcPr>
          <w:p w:rsidR="00416462" w:rsidRDefault="00416462" w:rsidP="000C1E68"/>
        </w:tc>
        <w:tc>
          <w:tcPr>
            <w:tcW w:w="733" w:type="dxa"/>
          </w:tcPr>
          <w:p w:rsidR="00416462" w:rsidRPr="00445EC7" w:rsidRDefault="00416462" w:rsidP="000C1E68">
            <w:pPr>
              <w:rPr>
                <w:sz w:val="22"/>
                <w:szCs w:val="22"/>
                <w:lang w:val="sr-Cyrl-CS"/>
              </w:rPr>
            </w:pPr>
          </w:p>
        </w:tc>
        <w:tc>
          <w:tcPr>
            <w:tcW w:w="1985" w:type="dxa"/>
          </w:tcPr>
          <w:p w:rsidR="00416462" w:rsidRPr="00445EC7" w:rsidRDefault="00416462" w:rsidP="000C1E68">
            <w:pPr>
              <w:rPr>
                <w:sz w:val="22"/>
                <w:szCs w:val="22"/>
                <w:lang w:val="sr-Cyrl-CS"/>
              </w:rPr>
            </w:pPr>
          </w:p>
        </w:tc>
        <w:tc>
          <w:tcPr>
            <w:tcW w:w="2126" w:type="dxa"/>
          </w:tcPr>
          <w:p w:rsidR="00416462" w:rsidRPr="00C963B8" w:rsidRDefault="00416462" w:rsidP="000C1E68">
            <w:pPr>
              <w:rPr>
                <w:b/>
                <w:sz w:val="22"/>
                <w:szCs w:val="22"/>
                <w:lang w:val="sr-Latn-RS"/>
              </w:rPr>
            </w:pPr>
          </w:p>
        </w:tc>
      </w:tr>
      <w:tr w:rsidR="00416462" w:rsidRPr="00445EC7" w:rsidTr="000C1E68">
        <w:tc>
          <w:tcPr>
            <w:tcW w:w="959" w:type="dxa"/>
          </w:tcPr>
          <w:p w:rsidR="00416462" w:rsidRPr="00426C83" w:rsidRDefault="00416462" w:rsidP="000C1E68">
            <w:pPr>
              <w:rPr>
                <w:sz w:val="22"/>
                <w:szCs w:val="22"/>
                <w:lang w:val="sr-Latn-RS"/>
              </w:rPr>
            </w:pPr>
            <w:r>
              <w:rPr>
                <w:sz w:val="22"/>
                <w:szCs w:val="22"/>
                <w:lang w:val="sr-Latn-RS"/>
              </w:rPr>
              <w:t>3</w:t>
            </w:r>
          </w:p>
        </w:tc>
        <w:tc>
          <w:tcPr>
            <w:tcW w:w="3544" w:type="dxa"/>
          </w:tcPr>
          <w:p w:rsidR="00416462" w:rsidRPr="00445EC7" w:rsidRDefault="00416462" w:rsidP="000C1E68">
            <w:pPr>
              <w:rPr>
                <w:sz w:val="22"/>
                <w:szCs w:val="22"/>
                <w:lang w:val="sr-Cyrl-CS"/>
              </w:rPr>
            </w:pPr>
            <w:r w:rsidRPr="00445EC7">
              <w:rPr>
                <w:sz w:val="22"/>
                <w:szCs w:val="22"/>
                <w:lang w:val="sr-Cyrl-CS"/>
              </w:rPr>
              <w:t>Пдв</w:t>
            </w:r>
          </w:p>
        </w:tc>
        <w:tc>
          <w:tcPr>
            <w:tcW w:w="684" w:type="dxa"/>
          </w:tcPr>
          <w:p w:rsidR="00416462" w:rsidRDefault="00416462" w:rsidP="000C1E68"/>
        </w:tc>
        <w:tc>
          <w:tcPr>
            <w:tcW w:w="733" w:type="dxa"/>
          </w:tcPr>
          <w:p w:rsidR="00416462" w:rsidRPr="00445EC7" w:rsidRDefault="00416462" w:rsidP="000C1E68">
            <w:pPr>
              <w:rPr>
                <w:sz w:val="22"/>
                <w:szCs w:val="22"/>
                <w:lang w:val="sr-Cyrl-CS"/>
              </w:rPr>
            </w:pPr>
          </w:p>
        </w:tc>
        <w:tc>
          <w:tcPr>
            <w:tcW w:w="1985" w:type="dxa"/>
          </w:tcPr>
          <w:p w:rsidR="00416462" w:rsidRPr="00445EC7" w:rsidRDefault="00416462" w:rsidP="000C1E68">
            <w:pPr>
              <w:rPr>
                <w:sz w:val="22"/>
                <w:szCs w:val="22"/>
                <w:lang w:val="sr-Cyrl-CS"/>
              </w:rPr>
            </w:pPr>
          </w:p>
        </w:tc>
        <w:tc>
          <w:tcPr>
            <w:tcW w:w="2126" w:type="dxa"/>
          </w:tcPr>
          <w:p w:rsidR="00416462" w:rsidRPr="00C963B8" w:rsidRDefault="00416462" w:rsidP="000C1E68">
            <w:pPr>
              <w:rPr>
                <w:b/>
                <w:sz w:val="22"/>
                <w:szCs w:val="22"/>
                <w:lang w:val="sr-Latn-RS"/>
              </w:rPr>
            </w:pPr>
          </w:p>
        </w:tc>
      </w:tr>
      <w:tr w:rsidR="00416462" w:rsidRPr="00445EC7" w:rsidTr="000C1E68">
        <w:tc>
          <w:tcPr>
            <w:tcW w:w="959" w:type="dxa"/>
          </w:tcPr>
          <w:p w:rsidR="00416462" w:rsidRPr="00426C83" w:rsidRDefault="00416462" w:rsidP="000C1E68">
            <w:pPr>
              <w:rPr>
                <w:sz w:val="22"/>
                <w:szCs w:val="22"/>
                <w:lang w:val="sr-Latn-RS"/>
              </w:rPr>
            </w:pPr>
            <w:r>
              <w:rPr>
                <w:sz w:val="22"/>
                <w:szCs w:val="22"/>
                <w:lang w:val="sr-Latn-RS"/>
              </w:rPr>
              <w:t>4</w:t>
            </w:r>
          </w:p>
        </w:tc>
        <w:tc>
          <w:tcPr>
            <w:tcW w:w="3544" w:type="dxa"/>
          </w:tcPr>
          <w:p w:rsidR="00416462" w:rsidRPr="00445EC7" w:rsidRDefault="00416462" w:rsidP="000C1E68">
            <w:pPr>
              <w:rPr>
                <w:sz w:val="22"/>
                <w:szCs w:val="22"/>
                <w:lang w:val="sr-Cyrl-CS"/>
              </w:rPr>
            </w:pPr>
            <w:r w:rsidRPr="00445EC7">
              <w:rPr>
                <w:sz w:val="22"/>
                <w:szCs w:val="22"/>
                <w:lang w:val="sr-Cyrl-CS"/>
              </w:rPr>
              <w:t>Укупно са пдв-ом</w:t>
            </w:r>
          </w:p>
        </w:tc>
        <w:tc>
          <w:tcPr>
            <w:tcW w:w="684" w:type="dxa"/>
          </w:tcPr>
          <w:p w:rsidR="00416462" w:rsidRDefault="00416462" w:rsidP="000C1E68"/>
        </w:tc>
        <w:tc>
          <w:tcPr>
            <w:tcW w:w="733" w:type="dxa"/>
          </w:tcPr>
          <w:p w:rsidR="00416462" w:rsidRPr="00445EC7" w:rsidRDefault="00416462" w:rsidP="000C1E68">
            <w:pPr>
              <w:rPr>
                <w:sz w:val="22"/>
                <w:szCs w:val="22"/>
                <w:lang w:val="sr-Cyrl-CS"/>
              </w:rPr>
            </w:pPr>
          </w:p>
        </w:tc>
        <w:tc>
          <w:tcPr>
            <w:tcW w:w="1985" w:type="dxa"/>
          </w:tcPr>
          <w:p w:rsidR="00416462" w:rsidRPr="00445EC7" w:rsidRDefault="00416462" w:rsidP="000C1E68">
            <w:pPr>
              <w:rPr>
                <w:sz w:val="22"/>
                <w:szCs w:val="22"/>
                <w:lang w:val="sr-Cyrl-CS"/>
              </w:rPr>
            </w:pPr>
          </w:p>
        </w:tc>
        <w:tc>
          <w:tcPr>
            <w:tcW w:w="2126" w:type="dxa"/>
          </w:tcPr>
          <w:p w:rsidR="00416462" w:rsidRPr="00C963B8" w:rsidRDefault="00416462" w:rsidP="000C1E68">
            <w:pPr>
              <w:rPr>
                <w:b/>
                <w:sz w:val="22"/>
                <w:szCs w:val="22"/>
                <w:lang w:val="sr-Latn-RS"/>
              </w:rPr>
            </w:pPr>
            <w:r>
              <w:rPr>
                <w:b/>
                <w:sz w:val="22"/>
                <w:szCs w:val="22"/>
                <w:lang w:val="sr-Latn-RS"/>
              </w:rPr>
              <w:t xml:space="preserve"> </w:t>
            </w:r>
          </w:p>
        </w:tc>
      </w:tr>
    </w:tbl>
    <w:p w:rsidR="00416462" w:rsidRDefault="00416462" w:rsidP="00416462">
      <w:pPr>
        <w:rPr>
          <w:sz w:val="22"/>
          <w:szCs w:val="22"/>
          <w:lang w:val="sr-Cyrl-CS"/>
        </w:rPr>
      </w:pPr>
    </w:p>
    <w:p w:rsidR="00416462" w:rsidRDefault="00416462" w:rsidP="00416462">
      <w:pPr>
        <w:rPr>
          <w:szCs w:val="22"/>
          <w:lang w:val="sr-Cyrl-CS"/>
        </w:rPr>
      </w:pPr>
      <w:r w:rsidRPr="004A0BFD">
        <w:rPr>
          <w:lang w:val="sr-Cyrl-CS"/>
        </w:rPr>
        <w:t>Уговоре</w:t>
      </w:r>
      <w:r>
        <w:rPr>
          <w:lang w:val="sr-Cyrl-CS"/>
        </w:rPr>
        <w:t xml:space="preserve">ни износ наручилац ће платити </w:t>
      </w:r>
      <w:r>
        <w:rPr>
          <w:lang w:val="sr-Cyrl-RS"/>
        </w:rPr>
        <w:t xml:space="preserve">платити на назначени текући рачун понуђача вирмански </w:t>
      </w:r>
      <w:r>
        <w:rPr>
          <w:sz w:val="22"/>
          <w:szCs w:val="22"/>
          <w:lang w:val="sr-Cyrl-CS"/>
        </w:rPr>
        <w:t xml:space="preserve"> </w:t>
      </w:r>
      <w:r>
        <w:rPr>
          <w:szCs w:val="22"/>
          <w:lang w:val="sr-Cyrl-CS"/>
        </w:rPr>
        <w:t xml:space="preserve">. Рок извршења </w:t>
      </w:r>
      <w:r>
        <w:rPr>
          <w:szCs w:val="22"/>
          <w:lang w:val="sr-Latn-RS"/>
        </w:rPr>
        <w:t>-</w:t>
      </w:r>
      <w:r>
        <w:rPr>
          <w:szCs w:val="22"/>
          <w:lang w:val="sr-Cyrl-CS"/>
        </w:rPr>
        <w:t xml:space="preserve"> .  У случају спора уговора се надлежност Привредног суда у Зрењанину .</w:t>
      </w:r>
    </w:p>
    <w:p w:rsidR="00416462" w:rsidRDefault="00416462" w:rsidP="00416462">
      <w:pPr>
        <w:jc w:val="both"/>
        <w:rPr>
          <w:lang w:val="sr-Cyrl-CS"/>
        </w:rPr>
      </w:pPr>
      <w:r w:rsidRPr="004A0BFD">
        <w:rPr>
          <w:lang w:val="sr-Cyrl-CS"/>
        </w:rPr>
        <w:t>Ова</w:t>
      </w:r>
      <w:r>
        <w:rPr>
          <w:lang w:val="sr-Cyrl-CS"/>
        </w:rPr>
        <w:t xml:space="preserve"> наруџбеница</w:t>
      </w:r>
      <w:r w:rsidRPr="004A0BFD">
        <w:rPr>
          <w:lang w:val="sr-Cyrl-CS"/>
        </w:rPr>
        <w:t xml:space="preserve"> је сачињен</w:t>
      </w:r>
      <w:r>
        <w:rPr>
          <w:lang w:val="sr-Cyrl-CS"/>
        </w:rPr>
        <w:t>а</w:t>
      </w:r>
      <w:r w:rsidRPr="004A0BFD">
        <w:rPr>
          <w:lang w:val="sr-Cyrl-CS"/>
        </w:rPr>
        <w:t xml:space="preserve"> у </w:t>
      </w:r>
      <w:r>
        <w:rPr>
          <w:lang w:val="sr-Cyrl-CS"/>
        </w:rPr>
        <w:t>2</w:t>
      </w:r>
      <w:r w:rsidRPr="004A0BFD">
        <w:rPr>
          <w:lang w:val="sr-Cyrl-CS"/>
        </w:rPr>
        <w:t xml:space="preserve"> (</w:t>
      </w:r>
      <w:r>
        <w:rPr>
          <w:lang w:val="sr-Cyrl-CS"/>
        </w:rPr>
        <w:t>два</w:t>
      </w:r>
      <w:r w:rsidRPr="004A0BFD">
        <w:rPr>
          <w:lang w:val="sr-Cyrl-CS"/>
        </w:rPr>
        <w:t xml:space="preserve">)  примерка , по </w:t>
      </w:r>
      <w:r>
        <w:rPr>
          <w:lang w:val="sr-Cyrl-CS"/>
        </w:rPr>
        <w:t>1</w:t>
      </w:r>
      <w:r w:rsidRPr="004A0BFD">
        <w:rPr>
          <w:lang w:val="sr-Cyrl-CS"/>
        </w:rPr>
        <w:t xml:space="preserve"> (</w:t>
      </w:r>
      <w:r>
        <w:rPr>
          <w:lang w:val="sr-Cyrl-CS"/>
        </w:rPr>
        <w:t>један</w:t>
      </w:r>
      <w:r w:rsidRPr="004A0BFD">
        <w:rPr>
          <w:lang w:val="sr-Cyrl-CS"/>
        </w:rPr>
        <w:t>) за сваку уговорну страну.</w:t>
      </w:r>
    </w:p>
    <w:p w:rsidR="00416462" w:rsidRDefault="00416462" w:rsidP="00416462">
      <w:pPr>
        <w:jc w:val="both"/>
        <w:rPr>
          <w:lang w:val="sr-Cyrl-CS"/>
        </w:rPr>
      </w:pPr>
      <w:r>
        <w:rPr>
          <w:lang w:val="sr-Cyrl-CS"/>
        </w:rPr>
        <w:t>.</w:t>
      </w:r>
    </w:p>
    <w:p w:rsidR="00416462" w:rsidRDefault="00416462" w:rsidP="00416462">
      <w:pPr>
        <w:jc w:val="both"/>
        <w:rPr>
          <w:lang w:val="sr-Cyrl-CS"/>
        </w:rPr>
      </w:pPr>
    </w:p>
    <w:p w:rsidR="00416462" w:rsidRPr="004A0BFD" w:rsidRDefault="00416462" w:rsidP="00416462">
      <w:pPr>
        <w:jc w:val="both"/>
        <w:rPr>
          <w:lang w:val="sr-Cyrl-CS"/>
        </w:rPr>
      </w:pPr>
      <w:r>
        <w:rPr>
          <w:lang w:val="sr-Cyrl-CS"/>
        </w:rPr>
        <w:t xml:space="preserve">Напомена: </w:t>
      </w:r>
    </w:p>
    <w:p w:rsidR="00416462" w:rsidRDefault="00416462" w:rsidP="00416462">
      <w:pPr>
        <w:rPr>
          <w:szCs w:val="22"/>
          <w:lang w:val="sr-Cyrl-CS"/>
        </w:rPr>
      </w:pPr>
    </w:p>
    <w:p w:rsidR="00416462" w:rsidRPr="00215287" w:rsidRDefault="00416462" w:rsidP="00416462">
      <w:pPr>
        <w:jc w:val="center"/>
        <w:rPr>
          <w:szCs w:val="22"/>
          <w:lang w:val="sr-Cyrl-RS"/>
        </w:rPr>
      </w:pPr>
      <w:r>
        <w:rPr>
          <w:szCs w:val="22"/>
          <w:lang w:val="sr-Cyrl-RS"/>
        </w:rPr>
        <w:t xml:space="preserve"> </w:t>
      </w:r>
    </w:p>
    <w:p w:rsidR="00416462" w:rsidRDefault="00416462" w:rsidP="00416462">
      <w:pPr>
        <w:rPr>
          <w:szCs w:val="22"/>
          <w:lang w:val="ru-RU"/>
        </w:rPr>
      </w:pPr>
      <w:r>
        <w:rPr>
          <w:szCs w:val="22"/>
          <w:lang w:val="sr-Cyrl-CS"/>
        </w:rPr>
        <w:t>Потпис и печат наручиоца</w:t>
      </w:r>
      <w:r>
        <w:rPr>
          <w:szCs w:val="22"/>
          <w:lang w:val="sr-Latn-CS"/>
        </w:rPr>
        <w:t xml:space="preserve">  </w:t>
      </w:r>
      <w:r>
        <w:rPr>
          <w:szCs w:val="22"/>
          <w:lang w:val="ru-RU"/>
        </w:rPr>
        <w:t>:</w:t>
      </w:r>
      <w:r>
        <w:rPr>
          <w:szCs w:val="22"/>
          <w:lang w:val="sr-Latn-CS"/>
        </w:rPr>
        <w:t xml:space="preserve">     </w:t>
      </w:r>
      <w:r>
        <w:rPr>
          <w:szCs w:val="22"/>
          <w:lang w:val="ru-RU"/>
        </w:rPr>
        <w:t xml:space="preserve">                                                </w:t>
      </w:r>
      <w:r>
        <w:rPr>
          <w:szCs w:val="22"/>
          <w:lang w:val="sr-Latn-CS"/>
        </w:rPr>
        <w:t xml:space="preserve">            </w:t>
      </w:r>
      <w:r>
        <w:rPr>
          <w:szCs w:val="22"/>
          <w:lang w:val="sr-Cyrl-CS"/>
        </w:rPr>
        <w:t xml:space="preserve"> </w:t>
      </w:r>
      <w:r>
        <w:rPr>
          <w:szCs w:val="22"/>
          <w:lang w:val="ru-RU"/>
        </w:rPr>
        <w:t xml:space="preserve">   </w:t>
      </w:r>
      <w:r>
        <w:rPr>
          <w:szCs w:val="22"/>
          <w:lang w:val="sr-Latn-CS"/>
        </w:rPr>
        <w:t xml:space="preserve"> </w:t>
      </w:r>
      <w:r>
        <w:rPr>
          <w:szCs w:val="22"/>
          <w:lang w:val="sr-Cyrl-CS"/>
        </w:rPr>
        <w:t>Потпис и печат понуђача</w:t>
      </w:r>
      <w:r>
        <w:rPr>
          <w:szCs w:val="22"/>
          <w:lang w:val="ru-RU"/>
        </w:rPr>
        <w:t>:</w:t>
      </w:r>
    </w:p>
    <w:p w:rsidR="00416462" w:rsidRDefault="00416462" w:rsidP="00416462">
      <w:pPr>
        <w:rPr>
          <w:szCs w:val="22"/>
          <w:lang w:val="ru-RU"/>
        </w:rPr>
      </w:pPr>
    </w:p>
    <w:p w:rsidR="00416462" w:rsidRDefault="00416462" w:rsidP="00416462">
      <w:pPr>
        <w:rPr>
          <w:szCs w:val="22"/>
          <w:lang w:val="ru-RU"/>
        </w:rPr>
      </w:pPr>
      <w:r>
        <w:rPr>
          <w:szCs w:val="22"/>
          <w:lang w:val="ru-RU"/>
        </w:rPr>
        <w:t xml:space="preserve">                                                                                                          _________________________                                                </w:t>
      </w:r>
      <w:r>
        <w:rPr>
          <w:szCs w:val="22"/>
          <w:lang w:val="sr-Latn-CS"/>
        </w:rPr>
        <w:t xml:space="preserve">                   </w:t>
      </w:r>
      <w:r>
        <w:rPr>
          <w:szCs w:val="22"/>
          <w:lang w:val="ru-RU"/>
        </w:rPr>
        <w:t>______________________</w:t>
      </w:r>
    </w:p>
    <w:p w:rsidR="00416462" w:rsidRDefault="00B1002C" w:rsidP="00416462">
      <w:pPr>
        <w:jc w:val="both"/>
        <w:rPr>
          <w:lang w:val="sr-Latn-RS"/>
        </w:rPr>
      </w:pPr>
      <w:r>
        <w:rPr>
          <w:lang w:val="sr-Cyrl-CS"/>
        </w:rPr>
        <w:t>дипл. ецц Игор Достанић</w:t>
      </w:r>
      <w:r w:rsidR="00416462">
        <w:rPr>
          <w:lang w:val="sr-Cyrl-CS"/>
        </w:rPr>
        <w:tab/>
      </w:r>
      <w:r w:rsidR="00416462">
        <w:rPr>
          <w:lang w:val="sr-Cyrl-CS"/>
        </w:rPr>
        <w:tab/>
      </w:r>
      <w:r w:rsidR="00416462">
        <w:rPr>
          <w:lang w:val="sr-Cyrl-CS"/>
        </w:rPr>
        <w:tab/>
      </w:r>
      <w:r w:rsidR="00416462">
        <w:rPr>
          <w:lang w:val="sr-Cyrl-CS"/>
        </w:rPr>
        <w:tab/>
      </w:r>
      <w:r w:rsidR="00416462">
        <w:rPr>
          <w:lang w:val="sr-Cyrl-CS"/>
        </w:rPr>
        <w:tab/>
      </w:r>
      <w:r w:rsidR="00416462">
        <w:rPr>
          <w:lang w:val="sr-Cyrl-CS"/>
        </w:rPr>
        <w:tab/>
        <w:t xml:space="preserve">   </w:t>
      </w:r>
      <w:r w:rsidR="00416462">
        <w:rPr>
          <w:lang w:val="sr-Cyrl-CS"/>
        </w:rPr>
        <w:tab/>
      </w:r>
    </w:p>
    <w:p w:rsidR="00416462" w:rsidRDefault="00416462" w:rsidP="008054EB">
      <w:pPr>
        <w:rPr>
          <w:rFonts w:eastAsia="Lucida Sans Unicode"/>
          <w:color w:val="000000"/>
          <w:kern w:val="1"/>
          <w:u w:val="single"/>
          <w:lang w:val="sr-Cyrl-CS" w:eastAsia="hi-IN" w:bidi="hi-IN"/>
        </w:rPr>
      </w:pPr>
    </w:p>
    <w:sectPr w:rsidR="00416462"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513" w:rsidRDefault="007F7513">
      <w:r>
        <w:separator/>
      </w:r>
    </w:p>
  </w:endnote>
  <w:endnote w:type="continuationSeparator" w:id="0">
    <w:p w:rsidR="007F7513" w:rsidRDefault="007F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68" w:rsidRDefault="000C1E68">
    <w:pPr>
      <w:pStyle w:val="Footer"/>
      <w:rPr>
        <w:rFonts w:ascii="Arial" w:hAnsi="Arial" w:cs="Arial"/>
        <w:lang w:val="sr-Latn-CS"/>
      </w:rPr>
    </w:pPr>
    <w:r>
      <w:rPr>
        <w:noProof/>
        <w:lang w:eastAsia="en-US"/>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95250</wp:posOffset>
              </wp:positionV>
              <wp:extent cx="6057900" cy="0"/>
              <wp:effectExtent l="10795" t="6985" r="825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7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" strokecolor="silver" strokeweight=".35mm">
              <v:stroke joinstyle="miter"/>
            </v:line>
          </w:pict>
        </mc:Fallback>
      </mc:AlternateContent>
    </w:r>
  </w:p>
  <w:p w:rsidR="000C1E68" w:rsidRDefault="000C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68" w:rsidRDefault="000C1E68">
    <w:pPr>
      <w:pStyle w:val="Footer"/>
      <w:rPr>
        <w:sz w:val="10"/>
        <w:szCs w:val="10"/>
        <w:lang w:val="sr-Latn-CS"/>
      </w:rPr>
    </w:pPr>
    <w:r>
      <w:rPr>
        <w:noProof/>
        <w:lang w:eastAsia="en-US"/>
      </w:rPr>
      <mc:AlternateContent>
        <mc:Choice Requires="wps">
          <w:drawing>
            <wp:anchor distT="0" distB="0" distL="114300" distR="114300" simplePos="0" relativeHeight="251658752" behindDoc="1" locked="0" layoutInCell="1" allowOverlap="1">
              <wp:simplePos x="0" y="0"/>
              <wp:positionH relativeFrom="column">
                <wp:posOffset>0</wp:posOffset>
              </wp:positionH>
              <wp:positionV relativeFrom="paragraph">
                <wp:posOffset>44450</wp:posOffset>
              </wp:positionV>
              <wp:extent cx="6057900" cy="0"/>
              <wp:effectExtent l="10795" t="10795" r="8255"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7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" strokecolor="silver" strokeweight=".35mm">
              <v:stroke joinstyle="miter"/>
            </v:line>
          </w:pict>
        </mc:Fallback>
      </mc:AlternateContent>
    </w:r>
  </w:p>
  <w:p w:rsidR="000C1E68" w:rsidRDefault="000C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513" w:rsidRDefault="007F7513">
      <w:r>
        <w:separator/>
      </w:r>
    </w:p>
  </w:footnote>
  <w:footnote w:type="continuationSeparator" w:id="0">
    <w:p w:rsidR="007F7513" w:rsidRDefault="007F7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68" w:rsidRDefault="000C1E68">
    <w:pPr>
      <w:pStyle w:val="Header"/>
      <w:rPr>
        <w:lang w:val="sr-Latn-CS"/>
      </w:rPr>
    </w:pPr>
    <w:r>
      <w:rPr>
        <w:noProof/>
        <w:lang w:eastAsia="en-US"/>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155575</wp:posOffset>
              </wp:positionV>
              <wp:extent cx="6057900" cy="0"/>
              <wp:effectExtent l="10795" t="15240" r="8255"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47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" strokecolor="silver" strokeweight=".35mm">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6951EA"/>
    <w:multiLevelType w:val="hybridMultilevel"/>
    <w:tmpl w:val="200278F0"/>
    <w:lvl w:ilvl="0" w:tplc="EEA27A26">
      <w:start w:val="1"/>
      <w:numFmt w:val="decimal"/>
      <w:lvlText w:val="%1."/>
      <w:lvlJc w:val="left"/>
      <w:pPr>
        <w:tabs>
          <w:tab w:val="num" w:pos="622"/>
        </w:tabs>
        <w:ind w:left="622" w:hanging="480"/>
      </w:pPr>
      <w:rPr>
        <w:rFonts w:hint="default"/>
        <w:b w:val="0"/>
        <w:bCs/>
        <w:color w:val="auto"/>
      </w:rPr>
    </w:lvl>
    <w:lvl w:ilvl="1" w:tplc="241A0019">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abstractNum w:abstractNumId="7">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8">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4B7E74"/>
    <w:multiLevelType w:val="hybridMultilevel"/>
    <w:tmpl w:val="9E3E2688"/>
    <w:lvl w:ilvl="0" w:tplc="E1D08068">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5">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6">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0">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21">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3">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5">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7">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8">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9">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3">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7">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9">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6"/>
  </w:num>
  <w:num w:numId="9">
    <w:abstractNumId w:val="13"/>
  </w:num>
  <w:num w:numId="10">
    <w:abstractNumId w:val="31"/>
  </w:num>
  <w:num w:numId="11">
    <w:abstractNumId w:val="38"/>
  </w:num>
  <w:num w:numId="12">
    <w:abstractNumId w:val="23"/>
  </w:num>
  <w:num w:numId="13">
    <w:abstractNumId w:val="32"/>
  </w:num>
  <w:num w:numId="14">
    <w:abstractNumId w:val="21"/>
  </w:num>
  <w:num w:numId="15">
    <w:abstractNumId w:val="27"/>
  </w:num>
  <w:num w:numId="16">
    <w:abstractNumId w:val="16"/>
  </w:num>
  <w:num w:numId="17">
    <w:abstractNumId w:val="9"/>
  </w:num>
  <w:num w:numId="18">
    <w:abstractNumId w:val="26"/>
  </w:num>
  <w:num w:numId="19">
    <w:abstractNumId w:val="19"/>
  </w:num>
  <w:num w:numId="20">
    <w:abstractNumId w:val="11"/>
  </w:num>
  <w:num w:numId="21">
    <w:abstractNumId w:val="33"/>
  </w:num>
  <w:num w:numId="22">
    <w:abstractNumId w:val="10"/>
  </w:num>
  <w:num w:numId="23">
    <w:abstractNumId w:val="30"/>
  </w:num>
  <w:num w:numId="24">
    <w:abstractNumId w:val="18"/>
  </w:num>
  <w:num w:numId="25">
    <w:abstractNumId w:val="39"/>
  </w:num>
  <w:num w:numId="26">
    <w:abstractNumId w:val="36"/>
  </w:num>
  <w:num w:numId="27">
    <w:abstractNumId w:val="37"/>
  </w:num>
  <w:num w:numId="28">
    <w:abstractNumId w:val="29"/>
  </w:num>
  <w:num w:numId="29">
    <w:abstractNumId w:val="5"/>
  </w:num>
  <w:num w:numId="30">
    <w:abstractNumId w:val="17"/>
  </w:num>
  <w:num w:numId="31">
    <w:abstractNumId w:val="25"/>
  </w:num>
  <w:num w:numId="32">
    <w:abstractNumId w:val="34"/>
  </w:num>
  <w:num w:numId="33">
    <w:abstractNumId w:val="22"/>
  </w:num>
  <w:num w:numId="34">
    <w:abstractNumId w:val="20"/>
  </w:num>
  <w:num w:numId="35">
    <w:abstractNumId w:val="14"/>
  </w:num>
  <w:num w:numId="36">
    <w:abstractNumId w:val="28"/>
  </w:num>
  <w:num w:numId="37">
    <w:abstractNumId w:val="24"/>
  </w:num>
  <w:num w:numId="38">
    <w:abstractNumId w:val="3"/>
  </w:num>
  <w:num w:numId="39">
    <w:abstractNumId w:val="4"/>
  </w:num>
  <w:num w:numId="40">
    <w:abstractNumId w:val="35"/>
  </w:num>
  <w:num w:numId="41">
    <w:abstractNumId w:val="6"/>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1E68"/>
    <w:rsid w:val="000C4257"/>
    <w:rsid w:val="000C5024"/>
    <w:rsid w:val="000D21CA"/>
    <w:rsid w:val="000D3D30"/>
    <w:rsid w:val="000D4F18"/>
    <w:rsid w:val="000D52EC"/>
    <w:rsid w:val="000D7A66"/>
    <w:rsid w:val="000E664D"/>
    <w:rsid w:val="000E6D66"/>
    <w:rsid w:val="000F7097"/>
    <w:rsid w:val="00102A46"/>
    <w:rsid w:val="001061D1"/>
    <w:rsid w:val="001169D3"/>
    <w:rsid w:val="00116AA0"/>
    <w:rsid w:val="00117118"/>
    <w:rsid w:val="00125C12"/>
    <w:rsid w:val="001357A0"/>
    <w:rsid w:val="0013798E"/>
    <w:rsid w:val="00140351"/>
    <w:rsid w:val="00145AD1"/>
    <w:rsid w:val="0015014C"/>
    <w:rsid w:val="00151F14"/>
    <w:rsid w:val="00152176"/>
    <w:rsid w:val="001628DB"/>
    <w:rsid w:val="001649B8"/>
    <w:rsid w:val="001748FB"/>
    <w:rsid w:val="00181A36"/>
    <w:rsid w:val="0019323F"/>
    <w:rsid w:val="00196B8E"/>
    <w:rsid w:val="001B2C0C"/>
    <w:rsid w:val="001B5BC7"/>
    <w:rsid w:val="001C05BC"/>
    <w:rsid w:val="001C5DE9"/>
    <w:rsid w:val="001C735F"/>
    <w:rsid w:val="001D5118"/>
    <w:rsid w:val="001D7DB5"/>
    <w:rsid w:val="001E2B02"/>
    <w:rsid w:val="001F4B3F"/>
    <w:rsid w:val="001F64AB"/>
    <w:rsid w:val="00200C82"/>
    <w:rsid w:val="002207B0"/>
    <w:rsid w:val="00227A39"/>
    <w:rsid w:val="002333F0"/>
    <w:rsid w:val="00241B75"/>
    <w:rsid w:val="00242D88"/>
    <w:rsid w:val="00244499"/>
    <w:rsid w:val="00250488"/>
    <w:rsid w:val="00253B1B"/>
    <w:rsid w:val="0025470E"/>
    <w:rsid w:val="002608F9"/>
    <w:rsid w:val="00266515"/>
    <w:rsid w:val="00266DB0"/>
    <w:rsid w:val="00276FC3"/>
    <w:rsid w:val="002777E2"/>
    <w:rsid w:val="00282E43"/>
    <w:rsid w:val="00286012"/>
    <w:rsid w:val="00294353"/>
    <w:rsid w:val="002A0C4A"/>
    <w:rsid w:val="002B2034"/>
    <w:rsid w:val="002B3B69"/>
    <w:rsid w:val="002B7CAE"/>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48FB"/>
    <w:rsid w:val="004061C9"/>
    <w:rsid w:val="0041115C"/>
    <w:rsid w:val="00411238"/>
    <w:rsid w:val="0041534D"/>
    <w:rsid w:val="00416462"/>
    <w:rsid w:val="004211CE"/>
    <w:rsid w:val="00430572"/>
    <w:rsid w:val="00431DEE"/>
    <w:rsid w:val="004477BD"/>
    <w:rsid w:val="00447B3E"/>
    <w:rsid w:val="0045417D"/>
    <w:rsid w:val="00454332"/>
    <w:rsid w:val="00462950"/>
    <w:rsid w:val="00462B3F"/>
    <w:rsid w:val="00464462"/>
    <w:rsid w:val="00473FED"/>
    <w:rsid w:val="004A412F"/>
    <w:rsid w:val="004B0CD2"/>
    <w:rsid w:val="004B383A"/>
    <w:rsid w:val="004B485C"/>
    <w:rsid w:val="004B62B8"/>
    <w:rsid w:val="004B6353"/>
    <w:rsid w:val="004D37FB"/>
    <w:rsid w:val="004E4A1D"/>
    <w:rsid w:val="004E6261"/>
    <w:rsid w:val="004F4958"/>
    <w:rsid w:val="00500267"/>
    <w:rsid w:val="005109EC"/>
    <w:rsid w:val="00511282"/>
    <w:rsid w:val="0052378D"/>
    <w:rsid w:val="00523FE5"/>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2C14"/>
    <w:rsid w:val="005860F6"/>
    <w:rsid w:val="0058685F"/>
    <w:rsid w:val="005940C8"/>
    <w:rsid w:val="0059597B"/>
    <w:rsid w:val="005A0D87"/>
    <w:rsid w:val="005A1B0E"/>
    <w:rsid w:val="005C1172"/>
    <w:rsid w:val="005C2FBF"/>
    <w:rsid w:val="005C4A16"/>
    <w:rsid w:val="005D1177"/>
    <w:rsid w:val="005D5E2F"/>
    <w:rsid w:val="005E3ABC"/>
    <w:rsid w:val="005E7053"/>
    <w:rsid w:val="005F0A59"/>
    <w:rsid w:val="005F3E73"/>
    <w:rsid w:val="005F424F"/>
    <w:rsid w:val="00604466"/>
    <w:rsid w:val="00614090"/>
    <w:rsid w:val="00617591"/>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0D1D"/>
    <w:rsid w:val="00744470"/>
    <w:rsid w:val="0074650C"/>
    <w:rsid w:val="00760187"/>
    <w:rsid w:val="00763176"/>
    <w:rsid w:val="0076410A"/>
    <w:rsid w:val="00773986"/>
    <w:rsid w:val="007829F5"/>
    <w:rsid w:val="0078484D"/>
    <w:rsid w:val="00791A75"/>
    <w:rsid w:val="007A4835"/>
    <w:rsid w:val="007A7404"/>
    <w:rsid w:val="007C387D"/>
    <w:rsid w:val="007C390A"/>
    <w:rsid w:val="007C5FA9"/>
    <w:rsid w:val="007C6B87"/>
    <w:rsid w:val="007D256D"/>
    <w:rsid w:val="007D49B5"/>
    <w:rsid w:val="007D512B"/>
    <w:rsid w:val="007D52DB"/>
    <w:rsid w:val="007D7F01"/>
    <w:rsid w:val="007E05A7"/>
    <w:rsid w:val="007E06B3"/>
    <w:rsid w:val="007E3D6B"/>
    <w:rsid w:val="007E4512"/>
    <w:rsid w:val="007F465E"/>
    <w:rsid w:val="007F51C4"/>
    <w:rsid w:val="007F7513"/>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67517"/>
    <w:rsid w:val="008712EE"/>
    <w:rsid w:val="008773E2"/>
    <w:rsid w:val="00877B89"/>
    <w:rsid w:val="00890B6B"/>
    <w:rsid w:val="00891068"/>
    <w:rsid w:val="008A1779"/>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72BD"/>
    <w:rsid w:val="00A016B1"/>
    <w:rsid w:val="00A0469B"/>
    <w:rsid w:val="00A23DE0"/>
    <w:rsid w:val="00A3227C"/>
    <w:rsid w:val="00A379D0"/>
    <w:rsid w:val="00A42CCD"/>
    <w:rsid w:val="00A45D33"/>
    <w:rsid w:val="00A51C81"/>
    <w:rsid w:val="00A5594B"/>
    <w:rsid w:val="00A6119C"/>
    <w:rsid w:val="00A62BEB"/>
    <w:rsid w:val="00A75D5D"/>
    <w:rsid w:val="00A8407B"/>
    <w:rsid w:val="00A9459B"/>
    <w:rsid w:val="00AA3200"/>
    <w:rsid w:val="00AA4C7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02C"/>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E5218"/>
    <w:rsid w:val="00BE7324"/>
    <w:rsid w:val="00BF1B94"/>
    <w:rsid w:val="00BF2F60"/>
    <w:rsid w:val="00BF7592"/>
    <w:rsid w:val="00C117A0"/>
    <w:rsid w:val="00C2331D"/>
    <w:rsid w:val="00C32A69"/>
    <w:rsid w:val="00C40849"/>
    <w:rsid w:val="00C425F4"/>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B5DEC"/>
    <w:rsid w:val="00EC4904"/>
    <w:rsid w:val="00EC49DE"/>
    <w:rsid w:val="00ED3635"/>
    <w:rsid w:val="00ED393B"/>
    <w:rsid w:val="00ED54F6"/>
    <w:rsid w:val="00ED5C15"/>
    <w:rsid w:val="00EF0428"/>
    <w:rsid w:val="00EF195A"/>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val="en-US"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val="en-US"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 w:type="paragraph" w:customStyle="1" w:styleId="Style1">
    <w:name w:val="Style1"/>
    <w:basedOn w:val="Normal"/>
    <w:uiPriority w:val="99"/>
    <w:rsid w:val="00416462"/>
    <w:pPr>
      <w:widowControl w:val="0"/>
      <w:suppressAutoHyphens w:val="0"/>
      <w:autoSpaceDE w:val="0"/>
      <w:autoSpaceDN w:val="0"/>
      <w:adjustRightInd w:val="0"/>
      <w:spacing w:line="278" w:lineRule="exact"/>
      <w:jc w:val="both"/>
    </w:pPr>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val="en-US"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val="en-US"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 w:type="paragraph" w:customStyle="1" w:styleId="Style1">
    <w:name w:val="Style1"/>
    <w:basedOn w:val="Normal"/>
    <w:uiPriority w:val="99"/>
    <w:rsid w:val="00416462"/>
    <w:pPr>
      <w:widowControl w:val="0"/>
      <w:suppressAutoHyphens w:val="0"/>
      <w:autoSpaceDE w:val="0"/>
      <w:autoSpaceDN w:val="0"/>
      <w:adjustRightInd w:val="0"/>
      <w:spacing w:line="278" w:lineRule="exact"/>
      <w:jc w:val="both"/>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75902-BC65-4A7E-B486-61D6A522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21</Pages>
  <Words>3384</Words>
  <Characters>19291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22630</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MiljanC</cp:lastModifiedBy>
  <cp:revision>3</cp:revision>
  <cp:lastPrinted>2017-08-01T11:11:00Z</cp:lastPrinted>
  <dcterms:created xsi:type="dcterms:W3CDTF">2021-07-20T07:08:00Z</dcterms:created>
  <dcterms:modified xsi:type="dcterms:W3CDTF">2022-07-14T09:15:00Z</dcterms:modified>
</cp:coreProperties>
</file>