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Default="0057171B" w:rsidP="0057171B">
      <w:pPr>
        <w:pStyle w:val="NormalWeb"/>
        <w:spacing w:before="0" w:beforeAutospacing="0" w:after="0"/>
        <w:rPr>
          <w:color w:val="000000" w:themeColor="text1"/>
          <w:lang w:val="sr-Cyrl-CS"/>
        </w:rPr>
      </w:pPr>
      <w:r>
        <w:rPr>
          <w:color w:val="000000" w:themeColor="text1"/>
        </w:rPr>
        <w:t>Специјалн</w:t>
      </w:r>
      <w:r>
        <w:rPr>
          <w:color w:val="000000" w:themeColor="text1"/>
          <w:lang w:val="sr-Cyrl-CS"/>
        </w:rPr>
        <w:t xml:space="preserve">а </w:t>
      </w:r>
      <w:r>
        <w:rPr>
          <w:color w:val="000000" w:themeColor="text1"/>
        </w:rPr>
        <w:t>болниц</w:t>
      </w:r>
      <w:r>
        <w:rPr>
          <w:color w:val="000000" w:themeColor="text1"/>
          <w:lang w:val="sr-Cyrl-CS"/>
        </w:rPr>
        <w:t>а</w:t>
      </w:r>
      <w:r w:rsidRPr="00430847">
        <w:rPr>
          <w:color w:val="000000" w:themeColor="text1"/>
        </w:rPr>
        <w:t xml:space="preserve"> за рехабилитацију</w:t>
      </w:r>
    </w:p>
    <w:p w:rsidR="0057171B" w:rsidRDefault="0057171B" w:rsidP="0057171B">
      <w:pPr>
        <w:pStyle w:val="NormalWeb"/>
        <w:spacing w:before="0" w:beforeAutospacing="0" w:after="0"/>
        <w:rPr>
          <w:color w:val="000000" w:themeColor="text1"/>
          <w:lang w:val="sr-Cyrl-CS"/>
        </w:rPr>
      </w:pPr>
      <w:r w:rsidRPr="00430847">
        <w:rPr>
          <w:color w:val="000000" w:themeColor="text1"/>
        </w:rPr>
        <w:t xml:space="preserve"> „Русанда“, Меленци </w:t>
      </w:r>
    </w:p>
    <w:p w:rsidR="00EF0428" w:rsidRDefault="00416462">
      <w:pPr>
        <w:rPr>
          <w:szCs w:val="20"/>
        </w:rPr>
      </w:pPr>
      <w:r>
        <w:rPr>
          <w:noProof/>
          <w:lang w:eastAsia="en-US"/>
        </w:rPr>
        <mc:AlternateContent>
          <mc:Choice Requires="wps">
            <w:drawing>
              <wp:anchor distT="45720" distB="45720" distL="114300" distR="114300" simplePos="0" relativeHeight="251636736" behindDoc="0" locked="0" layoutInCell="1" allowOverlap="1">
                <wp:simplePos x="0" y="0"/>
                <wp:positionH relativeFrom="column">
                  <wp:posOffset>2921635</wp:posOffset>
                </wp:positionH>
                <wp:positionV relativeFrom="paragraph">
                  <wp:posOffset>109855</wp:posOffset>
                </wp:positionV>
                <wp:extent cx="3113405" cy="725170"/>
                <wp:effectExtent l="8255" t="8890" r="12065" b="8890"/>
                <wp:wrapSquare wrapText="bothSides"/>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3405" cy="725170"/>
                        </a:xfrm>
                        <a:prstGeom prst="rect">
                          <a:avLst/>
                        </a:prstGeom>
                        <a:solidFill>
                          <a:srgbClr val="FFFFFF"/>
                        </a:solidFill>
                        <a:ln w="9525">
                          <a:solidFill>
                            <a:srgbClr val="000000"/>
                          </a:solidFill>
                          <a:miter lim="800000"/>
                          <a:headEnd/>
                          <a:tailEnd/>
                        </a:ln>
                      </wps:spPr>
                      <wps:txbx>
                        <w:txbxContent>
                          <w:p w:rsidR="0076410A" w:rsidRPr="002D41FA" w:rsidRDefault="0076410A" w:rsidP="00631B9E">
                            <w:pPr>
                              <w:jc w:val="center"/>
                              <w:rPr>
                                <w:color w:val="FF0000"/>
                                <w:lang w:val="sr-Cyrl-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">
                <v:textbox>
                  <w:txbxContent>
                    <w:p w:rsidR="0076410A" w:rsidRPr="002D41FA" w:rsidRDefault="0076410A" w:rsidP="00631B9E">
                      <w:pPr>
                        <w:jc w:val="center"/>
                        <w:rPr>
                          <w:color w:val="FF0000"/>
                          <w:lang w:val="sr-Cyrl-CS"/>
                        </w:rPr>
                      </w:pPr>
                    </w:p>
                  </w:txbxContent>
                </v:textbox>
                <w10:wrap type="square"/>
              </v:shape>
            </w:pict>
          </mc:Fallback>
        </mc:AlternateContent>
      </w:r>
      <w:r w:rsidR="00924FAA">
        <w:rPr>
          <w:szCs w:val="20"/>
        </w:rPr>
        <w:t>Број:</w:t>
      </w:r>
      <w:r w:rsidR="00AA4C70">
        <w:rPr>
          <w:szCs w:val="20"/>
          <w:lang w:val="sr-Cyrl-RS"/>
        </w:rPr>
        <w:t xml:space="preserve"> 0002-1337</w:t>
      </w:r>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AA4C70">
        <w:rPr>
          <w:szCs w:val="20"/>
          <w:lang w:val="sr-Cyrl-CS"/>
        </w:rPr>
        <w:t xml:space="preserve"> 07.07.2021.</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 xml:space="preserve">. став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r w:rsidR="00294353">
        <w:rPr>
          <w:rFonts w:eastAsia="Lucida Sans Unicode" w:cs="Arial Unicode MS"/>
          <w:kern w:val="1"/>
          <w:lang w:eastAsia="en-US" w:bidi="en-US"/>
        </w:rPr>
        <w:t xml:space="preserve">тачка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Правилника о ближем уређивању планирања набавки, спровођења поступака набавки и праћења извршења уговора о набавкама, дел. бр. </w:t>
      </w:r>
      <w:r w:rsidR="00AA4C70">
        <w:rPr>
          <w:lang w:val="sr-Cyrl-RS"/>
        </w:rPr>
        <w:t>0002-1001/1</w:t>
      </w:r>
      <w:r w:rsidR="002777E2">
        <w:t xml:space="preserve"> од </w:t>
      </w:r>
      <w:r w:rsidR="00AA4C70">
        <w:rPr>
          <w:lang w:val="sr-Cyrl-RS"/>
        </w:rPr>
        <w:t>20.11</w:t>
      </w:r>
      <w:r w:rsidR="002777E2">
        <w:t>.2020. године,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AA4C70">
        <w:rPr>
          <w:rFonts w:eastAsia="Lucida Sans Unicode" w:cs="Arial Unicode MS"/>
          <w:kern w:val="1"/>
          <w:lang w:eastAsia="en-US" w:bidi="en-US"/>
        </w:rPr>
        <w:t xml:space="preserve">набавке бр. </w:t>
      </w:r>
      <w:r w:rsidR="00AA4C70">
        <w:rPr>
          <w:rFonts w:eastAsia="Lucida Sans Unicode" w:cs="Arial Unicode MS"/>
          <w:kern w:val="1"/>
          <w:lang w:val="sr-Cyrl-RS" w:eastAsia="en-US" w:bidi="en-US"/>
        </w:rPr>
        <w:t>37</w:t>
      </w:r>
      <w:r w:rsidR="00AA4C70">
        <w:rPr>
          <w:rFonts w:eastAsia="Lucida Sans Unicode" w:cs="Arial Unicode MS"/>
          <w:kern w:val="1"/>
          <w:lang w:eastAsia="en-US" w:bidi="en-US"/>
        </w:rPr>
        <w:t>/</w:t>
      </w:r>
      <w:r w:rsidR="00AA4C70">
        <w:rPr>
          <w:rFonts w:eastAsia="Lucida Sans Unicode" w:cs="Arial Unicode MS"/>
          <w:kern w:val="1"/>
          <w:lang w:val="sr-Cyrl-RS" w:eastAsia="en-US" w:bidi="en-US"/>
        </w:rPr>
        <w:t>2021</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AA4C70">
        <w:rPr>
          <w:rFonts w:eastAsia="Lucida Sans Unicode" w:cs="Arial Unicode MS"/>
          <w:b/>
          <w:kern w:val="1"/>
          <w:lang w:val="sr-Cyrl-RS" w:eastAsia="en-US" w:bidi="en-US"/>
        </w:rPr>
        <w:t xml:space="preserve">05.07.2021.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r>
        <w:rPr>
          <w:rFonts w:eastAsia="Lucida Sans Unicode" w:cs="Arial Unicode MS"/>
          <w:kern w:val="1"/>
          <w:lang w:eastAsia="en-US" w:bidi="en-US"/>
        </w:rPr>
        <w:t>бр.</w:t>
      </w:r>
      <w:r w:rsidR="002777E2">
        <w:rPr>
          <w:rFonts w:eastAsia="Lucida Sans Unicode" w:cs="Arial Unicode MS"/>
          <w:b/>
          <w:kern w:val="1"/>
          <w:lang w:eastAsia="en-US" w:bidi="en-US"/>
        </w:rPr>
        <w:t xml:space="preserve"> </w:t>
      </w:r>
      <w:r w:rsidR="00AA4C70">
        <w:rPr>
          <w:rFonts w:eastAsia="Lucida Sans Unicode" w:cs="Arial Unicode MS"/>
          <w:bCs/>
          <w:kern w:val="1"/>
          <w:lang w:val="sr-Cyrl-RS" w:eastAsia="en-US" w:bidi="en-US"/>
        </w:rPr>
        <w:t xml:space="preserve">0002-1323 </w:t>
      </w:r>
      <w:r>
        <w:rPr>
          <w:rFonts w:eastAsia="Lucida Sans Unicode" w:cs="Arial Unicode MS"/>
          <w:kern w:val="1"/>
          <w:lang w:eastAsia="en-US" w:bidi="en-US"/>
        </w:rPr>
        <w:t>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Pr="00294353" w:rsidRDefault="0076410A" w:rsidP="002777E2">
      <w:pPr>
        <w:widowControl w:val="0"/>
        <w:jc w:val="center"/>
        <w:rPr>
          <w:rFonts w:eastAsia="Lucida Sans Unicode" w:cs="Tahoma"/>
          <w:bCs/>
          <w:color w:val="000000"/>
          <w:kern w:val="1"/>
          <w:lang w:eastAsia="en-US" w:bidi="en-US"/>
        </w:rPr>
      </w:pPr>
      <w:r>
        <w:rPr>
          <w:rFonts w:eastAsia="Lucida Sans Unicode" w:cs="Tahoma"/>
          <w:bCs/>
          <w:color w:val="000000"/>
          <w:kern w:val="1"/>
          <w:lang w:eastAsia="en-US" w:bidi="en-US"/>
        </w:rPr>
        <w:t>БР. 37/2021</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ИСПОРУКУ ДОБАРА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AA4C70" w:rsidRDefault="00AA4C70" w:rsidP="00BF7592">
            <w:pPr>
              <w:widowControl w:val="0"/>
              <w:jc w:val="center"/>
              <w:rPr>
                <w:b/>
                <w:lang w:val="sr-Cyrl-RS"/>
              </w:rPr>
            </w:pPr>
            <w:r>
              <w:rPr>
                <w:b/>
                <w:lang w:val="sr-Cyrl-RS"/>
              </w:rPr>
              <w:t>Дејан Божовић</w:t>
            </w:r>
          </w:p>
        </w:tc>
      </w:tr>
    </w:tbl>
    <w:p w:rsidR="00D67B58" w:rsidRPr="00D67B58" w:rsidRDefault="00D67B58" w:rsidP="002777E2">
      <w:pPr>
        <w:jc w:val="center"/>
        <w:rPr>
          <w:b/>
        </w:rPr>
      </w:pPr>
      <w:r>
        <w:rPr>
          <w:b/>
        </w:rPr>
        <w:br w:type="page"/>
      </w:r>
    </w:p>
    <w:p w:rsidR="002777E2" w:rsidRPr="0076410A"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76410A" w:rsidRDefault="0076410A" w:rsidP="0076410A">
      <w:pPr>
        <w:ind w:left="720"/>
        <w:rPr>
          <w:b/>
        </w:rPr>
      </w:pPr>
    </w:p>
    <w:p w:rsidR="00416462" w:rsidRDefault="0076410A" w:rsidP="00416462">
      <w:pPr>
        <w:jc w:val="center"/>
        <w:rPr>
          <w:b/>
          <w:lang w:val="sr-Cyrl-RS"/>
        </w:rPr>
      </w:pPr>
      <w:r>
        <w:rPr>
          <w:b/>
        </w:rPr>
        <w:t>-</w:t>
      </w:r>
      <w:r>
        <w:rPr>
          <w:b/>
          <w:lang w:val="sr-Cyrl-RS"/>
        </w:rPr>
        <w:t>Набавка услуге мобилне телефоније за 85 претплатничких бројева</w:t>
      </w:r>
    </w:p>
    <w:p w:rsidR="00416462" w:rsidRPr="00416462" w:rsidRDefault="00416462" w:rsidP="002777E2">
      <w:pPr>
        <w:jc w:val="center"/>
        <w:rPr>
          <w:b/>
          <w:lang w:val="sr-Cyrl-RS"/>
        </w:rPr>
      </w:pPr>
    </w:p>
    <w:p w:rsidR="005C1172" w:rsidRDefault="00416462" w:rsidP="00416462">
      <w:pPr>
        <w:pStyle w:val="Style1"/>
        <w:spacing w:line="240" w:lineRule="auto"/>
        <w:jc w:val="left"/>
        <w:rPr>
          <w:rFonts w:ascii="Times New Roman" w:hAnsi="Times New Roman" w:cs="Times New Roman"/>
          <w:b/>
          <w:bCs/>
          <w:sz w:val="22"/>
          <w:szCs w:val="22"/>
          <w:lang w:val="sr-Cyrl-CS" w:eastAsia="sr-Cyrl-CS"/>
        </w:rPr>
      </w:pPr>
      <w:r>
        <w:rPr>
          <w:b/>
          <w:lang w:val="sr-Cyrl-RS"/>
        </w:rPr>
        <w:t xml:space="preserve">- </w:t>
      </w:r>
      <w:r w:rsidRPr="00416462">
        <w:rPr>
          <w:rFonts w:ascii="Times New Roman" w:hAnsi="Times New Roman" w:cs="Times New Roman"/>
          <w:b/>
          <w:bCs/>
          <w:sz w:val="22"/>
          <w:szCs w:val="22"/>
          <w:lang w:val="sr-Cyrl-CS" w:eastAsia="sr-Cyrl-CS"/>
        </w:rPr>
        <w:t xml:space="preserve">Формирање групе корисника од </w:t>
      </w:r>
      <w:r>
        <w:rPr>
          <w:rFonts w:ascii="Times New Roman" w:hAnsi="Times New Roman" w:cs="Times New Roman"/>
          <w:b/>
          <w:bCs/>
          <w:sz w:val="22"/>
          <w:szCs w:val="22"/>
          <w:lang w:val="sr-Cyrl-RS" w:eastAsia="sr-Cyrl-CS"/>
        </w:rPr>
        <w:t>8</w:t>
      </w:r>
      <w:r w:rsidRPr="00416462">
        <w:rPr>
          <w:rFonts w:ascii="Times New Roman" w:hAnsi="Times New Roman" w:cs="Times New Roman"/>
          <w:b/>
          <w:bCs/>
          <w:sz w:val="22"/>
          <w:szCs w:val="22"/>
          <w:lang w:eastAsia="sr-Cyrl-CS"/>
        </w:rPr>
        <w:t xml:space="preserve">5 </w:t>
      </w:r>
      <w:r w:rsidRPr="00416462">
        <w:rPr>
          <w:rFonts w:ascii="Times New Roman" w:hAnsi="Times New Roman" w:cs="Times New Roman"/>
          <w:b/>
          <w:bCs/>
          <w:sz w:val="22"/>
          <w:szCs w:val="22"/>
          <w:lang w:val="sr-Cyrl-CS" w:eastAsia="sr-Cyrl-CS"/>
        </w:rPr>
        <w:t xml:space="preserve">претплатничких бројева, уз могућност да се број претплатника повећа или смањи за максимално </w:t>
      </w:r>
      <w:r w:rsidRPr="00416462">
        <w:rPr>
          <w:rFonts w:ascii="Times New Roman" w:hAnsi="Times New Roman" w:cs="Times New Roman"/>
          <w:b/>
          <w:bCs/>
          <w:sz w:val="22"/>
          <w:szCs w:val="22"/>
          <w:lang w:eastAsia="sr-Cyrl-CS"/>
        </w:rPr>
        <w:t>1</w:t>
      </w:r>
      <w:r w:rsidRPr="00416462">
        <w:rPr>
          <w:rFonts w:ascii="Times New Roman" w:hAnsi="Times New Roman" w:cs="Times New Roman"/>
          <w:b/>
          <w:bCs/>
          <w:sz w:val="22"/>
          <w:szCs w:val="22"/>
          <w:lang w:val="sr-Cyrl-CS" w:eastAsia="sr-Cyrl-CS"/>
        </w:rPr>
        <w:t>5%;</w:t>
      </w:r>
    </w:p>
    <w:p w:rsidR="00416462" w:rsidRPr="00416462" w:rsidRDefault="00416462" w:rsidP="00416462">
      <w:pPr>
        <w:pStyle w:val="Style1"/>
        <w:spacing w:line="240" w:lineRule="auto"/>
        <w:jc w:val="left"/>
        <w:rPr>
          <w:rFonts w:ascii="Times New Roman" w:hAnsi="Times New Roman" w:cs="Times New Roman"/>
          <w:b/>
          <w:bCs/>
          <w:sz w:val="22"/>
          <w:szCs w:val="22"/>
          <w:lang w:val="sr-Cyrl-CS" w:eastAsia="sr-Cyrl-CS"/>
        </w:rPr>
      </w:pPr>
      <w:r>
        <w:rPr>
          <w:rFonts w:ascii="Times New Roman" w:hAnsi="Times New Roman" w:cs="Times New Roman"/>
          <w:b/>
          <w:bCs/>
          <w:sz w:val="22"/>
          <w:szCs w:val="22"/>
          <w:lang w:val="sr-Cyrl-CS" w:eastAsia="sr-Cyrl-CS"/>
        </w:rPr>
        <w:t>-</w:t>
      </w:r>
      <w:r w:rsidRPr="00416462">
        <w:rPr>
          <w:sz w:val="22"/>
          <w:szCs w:val="22"/>
          <w:lang w:val="ru-RU"/>
        </w:rPr>
        <w:t xml:space="preserve"> </w:t>
      </w:r>
      <w:r w:rsidRPr="00416462">
        <w:rPr>
          <w:rFonts w:ascii="Times New Roman" w:hAnsi="Times New Roman" w:cs="Times New Roman"/>
          <w:b/>
          <w:sz w:val="22"/>
          <w:szCs w:val="22"/>
          <w:lang w:val="ru-RU"/>
        </w:rPr>
        <w:t>Разговори у оквиру групе се не наплаћују</w:t>
      </w:r>
    </w:p>
    <w:p w:rsidR="0076410A" w:rsidRPr="00416462" w:rsidRDefault="0076410A" w:rsidP="00416462">
      <w:pPr>
        <w:rPr>
          <w:b/>
          <w:lang w:val="sr-Cyrl-RS"/>
        </w:rPr>
      </w:pPr>
      <w:r w:rsidRPr="00416462">
        <w:rPr>
          <w:b/>
          <w:lang w:val="sr-Cyrl-RS"/>
        </w:rPr>
        <w:t>- 15 бројева телефона са интернетом од 15 гб по највећој брзини</w:t>
      </w:r>
    </w:p>
    <w:p w:rsidR="0076410A" w:rsidRDefault="0076410A" w:rsidP="00416462">
      <w:pPr>
        <w:rPr>
          <w:b/>
          <w:lang w:val="sr-Cyrl-RS"/>
        </w:rPr>
      </w:pPr>
      <w:r w:rsidRPr="00416462">
        <w:rPr>
          <w:b/>
          <w:lang w:val="sr-Cyrl-RS"/>
        </w:rPr>
        <w:t>- 70 бројева телефона са интерн</w:t>
      </w:r>
      <w:r w:rsidR="00416462">
        <w:rPr>
          <w:b/>
          <w:lang w:val="sr-Cyrl-RS"/>
        </w:rPr>
        <w:t>етом од 5 гб по највећој брзини</w:t>
      </w:r>
    </w:p>
    <w:p w:rsidR="00416462" w:rsidRPr="00416462" w:rsidRDefault="00416462" w:rsidP="00416462">
      <w:pPr>
        <w:rPr>
          <w:b/>
          <w:lang w:val="sr-Cyrl-RS"/>
        </w:rPr>
      </w:pPr>
      <w:r>
        <w:rPr>
          <w:b/>
          <w:lang w:val="sr-Cyrl-RS"/>
        </w:rPr>
        <w:t>- минимално 50 смс порука месечно за дату претплату</w:t>
      </w:r>
    </w:p>
    <w:p w:rsidR="00416462" w:rsidRPr="00416462" w:rsidRDefault="00416462" w:rsidP="00416462">
      <w:pPr>
        <w:rPr>
          <w:b/>
          <w:sz w:val="22"/>
          <w:szCs w:val="22"/>
          <w:lang w:val="ru-RU"/>
        </w:rPr>
      </w:pPr>
      <w:r w:rsidRPr="00416462">
        <w:rPr>
          <w:b/>
          <w:sz w:val="22"/>
          <w:szCs w:val="22"/>
          <w:lang w:val="ru-RU"/>
        </w:rPr>
        <w:t xml:space="preserve">- </w:t>
      </w:r>
      <w:r w:rsidRPr="00416462">
        <w:rPr>
          <w:b/>
          <w:sz w:val="22"/>
          <w:szCs w:val="22"/>
          <w:lang w:val="ru-RU"/>
        </w:rPr>
        <w:t>Кориснички сервис од 24 часа свакодневно.</w:t>
      </w:r>
    </w:p>
    <w:p w:rsidR="00416462" w:rsidRPr="00416462" w:rsidRDefault="00416462" w:rsidP="00416462">
      <w:pPr>
        <w:rPr>
          <w:b/>
          <w:sz w:val="22"/>
          <w:szCs w:val="22"/>
          <w:lang w:val="ru-RU"/>
        </w:rPr>
      </w:pPr>
      <w:r w:rsidRPr="00416462">
        <w:rPr>
          <w:b/>
          <w:sz w:val="22"/>
          <w:szCs w:val="22"/>
          <w:lang w:val="ru-RU"/>
        </w:rPr>
        <w:t xml:space="preserve">- </w:t>
      </w:r>
      <w:r w:rsidRPr="00416462">
        <w:rPr>
          <w:b/>
          <w:sz w:val="22"/>
          <w:szCs w:val="22"/>
          <w:lang w:val="ru-RU"/>
        </w:rPr>
        <w:t>Заузеће позива и позиви на које није одговорено се не тарифирају.</w:t>
      </w:r>
    </w:p>
    <w:p w:rsidR="00416462" w:rsidRPr="00416462" w:rsidRDefault="00416462" w:rsidP="00416462">
      <w:pPr>
        <w:rPr>
          <w:b/>
          <w:sz w:val="22"/>
          <w:szCs w:val="22"/>
          <w:lang w:val="ru-RU"/>
        </w:rPr>
      </w:pPr>
      <w:r w:rsidRPr="00416462">
        <w:rPr>
          <w:b/>
          <w:sz w:val="22"/>
          <w:szCs w:val="22"/>
          <w:lang w:val="ru-RU"/>
        </w:rPr>
        <w:t xml:space="preserve">- </w:t>
      </w:r>
      <w:r w:rsidRPr="00416462">
        <w:rPr>
          <w:b/>
          <w:sz w:val="22"/>
          <w:szCs w:val="22"/>
          <w:lang w:val="ru-RU"/>
        </w:rPr>
        <w:t>Позиви специјалних служби  (полиција, хитна помоћ, ватрогасци и сл.) се не тарифирају.</w:t>
      </w:r>
    </w:p>
    <w:p w:rsidR="00416462" w:rsidRPr="00416462" w:rsidRDefault="00416462" w:rsidP="00416462">
      <w:pPr>
        <w:rPr>
          <w:b/>
          <w:sz w:val="22"/>
          <w:szCs w:val="22"/>
          <w:lang w:val="ru-RU"/>
        </w:rPr>
      </w:pPr>
      <w:r w:rsidRPr="00416462">
        <w:rPr>
          <w:b/>
          <w:sz w:val="22"/>
          <w:szCs w:val="22"/>
          <w:lang w:val="ru-RU"/>
        </w:rPr>
        <w:t xml:space="preserve">- </w:t>
      </w:r>
      <w:r w:rsidRPr="00416462">
        <w:rPr>
          <w:b/>
          <w:sz w:val="22"/>
          <w:szCs w:val="22"/>
          <w:lang w:val="ru-RU"/>
        </w:rPr>
        <w:t>Могућност дефинисања лимита по сваком претплатничком броју.</w:t>
      </w:r>
    </w:p>
    <w:p w:rsidR="00416462" w:rsidRPr="00416462" w:rsidRDefault="00416462" w:rsidP="00416462">
      <w:pPr>
        <w:rPr>
          <w:b/>
          <w:sz w:val="22"/>
          <w:szCs w:val="22"/>
          <w:lang w:val="ru-RU"/>
        </w:rPr>
      </w:pPr>
      <w:r w:rsidRPr="00416462">
        <w:rPr>
          <w:b/>
          <w:sz w:val="22"/>
          <w:szCs w:val="22"/>
          <w:lang w:val="ru-RU"/>
        </w:rPr>
        <w:t xml:space="preserve">- </w:t>
      </w:r>
      <w:r w:rsidRPr="00416462">
        <w:rPr>
          <w:b/>
          <w:sz w:val="22"/>
          <w:szCs w:val="22"/>
          <w:lang w:val="ru-RU"/>
        </w:rPr>
        <w:t>Листинг одлазног саобраћаја се не наплаћује.</w:t>
      </w:r>
    </w:p>
    <w:p w:rsidR="00416462" w:rsidRPr="00416462" w:rsidRDefault="00416462" w:rsidP="00416462">
      <w:pPr>
        <w:rPr>
          <w:b/>
          <w:sz w:val="22"/>
          <w:szCs w:val="22"/>
          <w:lang w:val="ru-RU"/>
        </w:rPr>
      </w:pPr>
      <w:r w:rsidRPr="00416462">
        <w:rPr>
          <w:b/>
          <w:sz w:val="22"/>
          <w:szCs w:val="22"/>
          <w:lang w:val="ru-RU"/>
        </w:rPr>
        <w:t xml:space="preserve">- </w:t>
      </w:r>
      <w:r w:rsidRPr="00416462">
        <w:rPr>
          <w:b/>
          <w:sz w:val="22"/>
          <w:szCs w:val="22"/>
          <w:lang w:val="ru-RU"/>
        </w:rPr>
        <w:t>Успостава везе се не тарифира.</w:t>
      </w:r>
    </w:p>
    <w:p w:rsidR="00416462" w:rsidRPr="00416462" w:rsidRDefault="00416462" w:rsidP="00416462">
      <w:pPr>
        <w:rPr>
          <w:b/>
          <w:sz w:val="22"/>
          <w:szCs w:val="22"/>
          <w:lang w:val="ru-RU"/>
        </w:rPr>
      </w:pPr>
      <w:r w:rsidRPr="00416462">
        <w:rPr>
          <w:b/>
          <w:sz w:val="22"/>
          <w:szCs w:val="22"/>
          <w:lang w:val="ru-RU"/>
        </w:rPr>
        <w:t xml:space="preserve">- </w:t>
      </w:r>
      <w:r w:rsidRPr="00416462">
        <w:rPr>
          <w:b/>
          <w:sz w:val="22"/>
          <w:szCs w:val="22"/>
          <w:lang w:val="ru-RU"/>
        </w:rPr>
        <w:t>Тарифирање позива по секунди реалног времена без заокруживања на минуте.</w:t>
      </w:r>
    </w:p>
    <w:p w:rsidR="00416462" w:rsidRPr="00416462" w:rsidRDefault="00416462" w:rsidP="00416462">
      <w:pPr>
        <w:rPr>
          <w:b/>
          <w:sz w:val="22"/>
          <w:szCs w:val="22"/>
          <w:lang w:val="ru-RU"/>
        </w:rPr>
      </w:pPr>
      <w:r w:rsidRPr="00416462">
        <w:rPr>
          <w:b/>
          <w:sz w:val="22"/>
          <w:szCs w:val="22"/>
          <w:lang w:val="ru-RU"/>
        </w:rPr>
        <w:t xml:space="preserve">- </w:t>
      </w:r>
      <w:r w:rsidRPr="00416462">
        <w:rPr>
          <w:b/>
          <w:sz w:val="22"/>
          <w:szCs w:val="22"/>
          <w:lang w:val="ru-RU"/>
        </w:rPr>
        <w:t>Могућност замене корисничке картице у року до 48 сати.</w:t>
      </w:r>
    </w:p>
    <w:p w:rsidR="00416462" w:rsidRPr="00416462" w:rsidRDefault="00416462" w:rsidP="00416462">
      <w:pPr>
        <w:rPr>
          <w:b/>
          <w:lang w:val="sr-Cyrl-RS"/>
        </w:rPr>
      </w:pPr>
      <w:r w:rsidRPr="00416462">
        <w:rPr>
          <w:b/>
          <w:sz w:val="22"/>
          <w:szCs w:val="22"/>
          <w:lang w:val="ru-RU"/>
        </w:rPr>
        <w:t xml:space="preserve">- </w:t>
      </w:r>
      <w:r w:rsidRPr="00416462">
        <w:rPr>
          <w:b/>
          <w:sz w:val="22"/>
          <w:szCs w:val="22"/>
          <w:lang w:val="ru-RU"/>
        </w:rPr>
        <w:t>Бу</w:t>
      </w:r>
      <w:r w:rsidRPr="00416462">
        <w:rPr>
          <w:b/>
          <w:sz w:val="22"/>
          <w:szCs w:val="22"/>
        </w:rPr>
        <w:t>џ</w:t>
      </w:r>
      <w:r w:rsidRPr="00416462">
        <w:rPr>
          <w:b/>
          <w:sz w:val="22"/>
          <w:szCs w:val="22"/>
          <w:lang w:val="ru-RU"/>
        </w:rPr>
        <w:t xml:space="preserve">ет за мобилне телефоне у износу од најмање </w:t>
      </w:r>
      <w:r w:rsidRPr="00416462">
        <w:rPr>
          <w:b/>
          <w:sz w:val="22"/>
          <w:szCs w:val="22"/>
          <w:lang w:val="sr-Cyrl-RS"/>
        </w:rPr>
        <w:t>700</w:t>
      </w:r>
      <w:r w:rsidRPr="00416462">
        <w:rPr>
          <w:b/>
          <w:sz w:val="22"/>
          <w:szCs w:val="22"/>
        </w:rPr>
        <w:t>.000,00</w:t>
      </w:r>
      <w:r w:rsidRPr="00416462">
        <w:rPr>
          <w:b/>
          <w:sz w:val="22"/>
          <w:szCs w:val="22"/>
          <w:lang w:val="hu-HU"/>
        </w:rPr>
        <w:t xml:space="preserve"> </w:t>
      </w:r>
      <w:r w:rsidRPr="00416462">
        <w:rPr>
          <w:b/>
          <w:sz w:val="22"/>
          <w:szCs w:val="22"/>
        </w:rPr>
        <w:t>динара без пдв-а</w:t>
      </w:r>
      <w:r w:rsidRPr="00416462">
        <w:rPr>
          <w:b/>
          <w:sz w:val="22"/>
          <w:szCs w:val="22"/>
          <w:lang w:val="ru-RU"/>
        </w:rPr>
        <w:t>.</w:t>
      </w:r>
    </w:p>
    <w:p w:rsidR="005C1172" w:rsidRPr="00416462" w:rsidRDefault="005C1172" w:rsidP="00416462">
      <w:pPr>
        <w:rPr>
          <w:b/>
          <w:sz w:val="22"/>
          <w:szCs w:val="22"/>
        </w:rPr>
      </w:pPr>
      <w:r w:rsidRPr="00416462">
        <w:rPr>
          <w:b/>
        </w:rPr>
        <w:t xml:space="preserve">- </w:t>
      </w:r>
      <w:r w:rsidRPr="00416462">
        <w:rPr>
          <w:b/>
          <w:sz w:val="22"/>
          <w:szCs w:val="22"/>
          <w:lang w:val="sr-Cyrl-RS"/>
        </w:rPr>
        <w:t>м</w:t>
      </w:r>
      <w:r w:rsidRPr="00416462">
        <w:rPr>
          <w:b/>
          <w:sz w:val="22"/>
          <w:szCs w:val="22"/>
          <w:lang w:val="ru-RU"/>
        </w:rPr>
        <w:t>огућност активирања тарифних додатака за интернет у роминг саобраћају по жељи Наручиоца, који у себи имају конкретно одређени број МБ</w:t>
      </w:r>
      <w:r w:rsidRPr="00416462">
        <w:rPr>
          <w:b/>
          <w:sz w:val="22"/>
          <w:szCs w:val="22"/>
        </w:rPr>
        <w:t xml:space="preserve">, и који подразумевају да се интернет у ромингу укида након утрошка </w:t>
      </w:r>
      <w:r w:rsidRPr="00416462">
        <w:rPr>
          <w:b/>
          <w:sz w:val="22"/>
          <w:szCs w:val="22"/>
          <w:lang w:val="ru-RU"/>
        </w:rPr>
        <w:t>одређеног броја МБ</w:t>
      </w:r>
      <w:r w:rsidRPr="00416462">
        <w:rPr>
          <w:b/>
          <w:sz w:val="22"/>
          <w:szCs w:val="22"/>
        </w:rPr>
        <w:t>, осим у случају поновног захтева Нару</w:t>
      </w:r>
      <w:r w:rsidRPr="00416462">
        <w:rPr>
          <w:b/>
          <w:sz w:val="22"/>
          <w:szCs w:val="22"/>
          <w:lang w:val="ru-RU"/>
        </w:rPr>
        <w:t>чиоца. Уз Понуду доставити понуду тарифних додатака за интернет у роминг саобраћају која је потписана.</w:t>
      </w:r>
    </w:p>
    <w:p w:rsidR="00AA4C70" w:rsidRPr="00416462" w:rsidRDefault="00AA4C70" w:rsidP="00416462">
      <w:pPr>
        <w:rPr>
          <w:b/>
          <w:lang w:val="sr-Cyrl-RS"/>
        </w:rPr>
      </w:pPr>
      <w:r w:rsidRPr="00416462">
        <w:rPr>
          <w:b/>
          <w:lang w:val="sr-Cyrl-RS"/>
        </w:rPr>
        <w:t xml:space="preserve">- </w:t>
      </w:r>
      <w:r w:rsidR="005C1172" w:rsidRPr="00416462">
        <w:rPr>
          <w:b/>
          <w:lang w:val="sr-Cyrl-RS"/>
        </w:rPr>
        <w:t>оквирне количине су изражене у месецима и износе</w:t>
      </w:r>
      <w:r w:rsidRPr="00416462">
        <w:rPr>
          <w:b/>
          <w:lang w:val="sr-Cyrl-RS"/>
        </w:rPr>
        <w:t xml:space="preserve"> 12 месеци.</w:t>
      </w:r>
    </w:p>
    <w:p w:rsidR="00AA4C70" w:rsidRPr="00416462" w:rsidRDefault="00AA4C70" w:rsidP="00416462">
      <w:pPr>
        <w:rPr>
          <w:b/>
          <w:lang w:val="sr-Cyrl-RS"/>
        </w:rPr>
      </w:pPr>
    </w:p>
    <w:p w:rsidR="002777E2" w:rsidRDefault="002777E2" w:rsidP="002777E2">
      <w:pPr>
        <w:jc w:val="center"/>
        <w:rPr>
          <w:bCs/>
          <w:i/>
          <w:iCs/>
        </w:rPr>
      </w:pP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416462" w:rsidP="00923D3A">
      <w:pPr>
        <w:widowControl w:val="0"/>
        <w:jc w:val="both"/>
        <w:rPr>
          <w:rFonts w:eastAsia="Lucida Sans Unicode"/>
          <w:color w:val="000000"/>
          <w:kern w:val="1"/>
          <w:lang w:eastAsia="hi-IN" w:bidi="hi-IN"/>
        </w:rPr>
      </w:pPr>
      <w:r>
        <w:rPr>
          <w:noProof/>
          <w:lang w:eastAsia="en-US"/>
        </w:rPr>
        <mc:AlternateContent>
          <mc:Choice Requires="wpg">
            <w:drawing>
              <wp:inline distT="0" distB="0" distL="0" distR="0">
                <wp:extent cx="155575" cy="155575"/>
                <wp:effectExtent l="3810" t="7620" r="2540" b="8255"/>
                <wp:docPr id="75"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6" name="Rectangle 34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4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AAr+K/2AIAAE0GAAAOAAAAAAAAAAAAAAAAAC4CAABkcnMvZTJv&#10;RG9jLnhtbFBLAQItABQABgAIAAAAIQBKJxad2QAAAAMBAAAPAAAAAAAAAAAAAAAAADIFAABkcnMv&#10;ZG93bnJldi54bWxQSwUGAAAAAAQABADzAAAAOAYAAAAA&#10;">
                <v:rect id="Rectangle 348"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jb9cQA&#10;AADbAAAADwAAAGRycy9kb3ducmV2LnhtbESPQWvCQBSE74X+h+UJ3uquImlJXUWkQvGkMYf29pp9&#10;zQazb0N2G9N/3xWEHoeZ+YZZbUbXioH60HjWMJ8pEMSVNw3XGsrz/ukFRIjIBlvPpOGXAmzWjw8r&#10;zI2/8omGItYiQTjkqMHG2OVShsqSwzDzHXHyvn3vMCbZ19L0eE1w18qFUpl02HBasNjRzlJ1KX6c&#10;hs/xUOJBHZvlV/WRve0KZYe21Ho6GbevICKN8T98b78bDc8Z3L6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42/XEAAAA2wAAAA8AAAAAAAAAAAAAAAAAmAIAAGRycy9k&#10;b3ducmV2LnhtbFBLBQYAAAAABAAEAPUAAACJAwAAAAA=&#10;" filled="f" strokeweight=".72pt"/>
                <w10:anchorlock/>
              </v:group>
            </w:pict>
          </mc:Fallback>
        </mc:AlternateContent>
      </w:r>
      <w:r w:rsidR="00F5748E" w:rsidRPr="00F5748E">
        <w:rPr>
          <w:rFonts w:eastAsia="Lucida Sans Unicode"/>
          <w:color w:val="000000"/>
          <w:kern w:val="1"/>
          <w:lang w:eastAsia="hi-IN" w:bidi="hi-IN"/>
        </w:rPr>
        <w:t>самостално</w:t>
      </w:r>
    </w:p>
    <w:p w:rsidR="00F5748E" w:rsidRPr="00F5748E" w:rsidRDefault="00416462" w:rsidP="00923D3A">
      <w:pPr>
        <w:widowControl w:val="0"/>
        <w:jc w:val="both"/>
        <w:rPr>
          <w:rFonts w:eastAsia="Lucida Sans Unicode"/>
          <w:color w:val="000000"/>
          <w:kern w:val="1"/>
          <w:lang w:eastAsia="hi-IN" w:bidi="hi-IN"/>
        </w:rPr>
      </w:pPr>
      <w:r>
        <w:rPr>
          <w:noProof/>
          <w:lang w:eastAsia="en-US"/>
        </w:rPr>
        <mc:AlternateContent>
          <mc:Choice Requires="wpg">
            <w:drawing>
              <wp:inline distT="0" distB="0" distL="0" distR="0">
                <wp:extent cx="155575" cy="155575"/>
                <wp:effectExtent l="3810" t="1905" r="2540" b="4445"/>
                <wp:docPr id="73"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4" name="Rectangle 35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4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AhqPOx2AIAAE0GAAAOAAAAAAAAAAAAAAAAAC4CAABkcnMvZTJv&#10;RG9jLnhtbFBLAQItABQABgAIAAAAIQBKJxad2QAAAAMBAAAPAAAAAAAAAAAAAAAAADIFAABkcnMv&#10;ZG93bnJldi54bWxQSwUGAAAAAAQABADzAAAAOAYAAAAA&#10;">
                <v:rect id="Rectangle 350"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bgGcQA&#10;AADbAAAADwAAAGRycy9kb3ducmV2LnhtbESPQWsCMRSE7wX/Q3iCt5ooYstqFBEL4qnd7kFvz81z&#10;s7h5WTbpuv33TaHQ4zAz3zDr7eAa0VMXas8aZlMFgrj0puZKQ/H59vwKIkRkg41n0vBNAbab0dMa&#10;M+Mf/EF9HiuRIBwy1GBjbDMpQ2nJYZj6ljh5N985jEl2lTQdPhLcNXKu1FI6rDktWGxpb6m8519O&#10;w2U4FXhS7/XiWp6Xh32ubN8UWk/Gw24FItIQ/8N/7aPR8LKA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m4BnEAAAA2wAAAA8AAAAAAAAAAAAAAAAAmAIAAGRycy9k&#10;b3ducmV2LnhtbFBLBQYAAAAABAAEAPUAAACJAwAAAAA=&#10;" filled="f" strokeweight=".72pt"/>
                <w10:anchorlock/>
              </v:group>
            </w:pict>
          </mc:Fallback>
        </mc:AlternateContent>
      </w:r>
      <w:r w:rsidR="00F5748E" w:rsidRPr="00F5748E">
        <w:rPr>
          <w:rFonts w:eastAsia="Lucida Sans Unicode"/>
          <w:color w:val="000000"/>
          <w:kern w:val="1"/>
          <w:lang w:eastAsia="hi-IN" w:bidi="hi-IN"/>
        </w:rPr>
        <w:t>заједничка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416462" w:rsidP="00923D3A">
      <w:pPr>
        <w:widowControl w:val="0"/>
        <w:jc w:val="both"/>
        <w:rPr>
          <w:rFonts w:eastAsia="Lucida Sans Unicode"/>
          <w:color w:val="000000"/>
          <w:kern w:val="1"/>
          <w:u w:val="single"/>
          <w:lang w:eastAsia="hi-IN" w:bidi="hi-IN"/>
        </w:rPr>
      </w:pPr>
      <w:r>
        <w:rPr>
          <w:noProof/>
          <w:lang w:eastAsia="en-US"/>
        </w:rPr>
        <mc:AlternateContent>
          <mc:Choice Requires="wpg">
            <w:drawing>
              <wp:inline distT="0" distB="0" distL="0" distR="0">
                <wp:extent cx="155575" cy="155575"/>
                <wp:effectExtent l="3810" t="2540" r="2540" b="3810"/>
                <wp:docPr id="7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2" name="Rectangle 35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M6msddkCAABNBgAADgAAAAAAAAAAAAAAAAAuAgAAZHJzL2Uy&#10;b0RvYy54bWxQSwECLQAUAAYACAAAACEASicWndkAAAADAQAADwAAAAAAAAAAAAAAAAAzBQAAZHJz&#10;L2Rvd25yZXYueG1sUEsFBgAAAAAEAAQA8wAAADkGAAAAAA==&#10;">
                <v:rect id="Rectangle 35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d9sQA&#10;AADbAAAADwAAAGRycy9kb3ducmV2LnhtbESPQWsCMRSE74L/ITzBmyYVsbIapYhC8dSue2hvz83r&#10;ZunmZdmk6/rvTaHQ4zAz3zDb/eAa0VMXas8anuYKBHHpTc2VhuJymq1BhIhssPFMGu4UYL8bj7aY&#10;GX/jd+rzWIkE4ZChBhtjm0kZSksOw9y3xMn78p3DmGRXSdPhLcFdIxdKraTDmtOCxZYOlsrv/Mdp&#10;+BzOBZ7VW728lh+r4yFXtm8KraeT4WUDItIQ/8N/7Vej4XkBv1/SD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D3fbEAAAA2wAAAA8AAAAAAAAAAAAAAAAAmAIAAGRycy9k&#10;b3ducmV2LnhtbFBLBQYAAAAABAAEAPUAAACJAwAAAAA=&#10;" filled="f" strokeweight=".72pt"/>
                <w10:anchorlock/>
              </v:group>
            </w:pict>
          </mc:Fallback>
        </mc:AlternateContent>
      </w:r>
      <w:r w:rsidR="00F5748E" w:rsidRPr="00F5748E">
        <w:t>Да</w:t>
      </w:r>
    </w:p>
    <w:p w:rsidR="00F5748E" w:rsidRPr="00F5748E" w:rsidRDefault="00416462" w:rsidP="00923D3A">
      <w:pPr>
        <w:widowControl w:val="0"/>
        <w:jc w:val="both"/>
      </w:pPr>
      <w:r>
        <w:rPr>
          <w:noProof/>
          <w:lang w:eastAsia="en-US"/>
        </w:rPr>
        <mc:AlternateContent>
          <mc:Choice Requires="wpg">
            <w:drawing>
              <wp:inline distT="0" distB="0" distL="0" distR="0">
                <wp:extent cx="155575" cy="155575"/>
                <wp:effectExtent l="3810" t="5715" r="2540" b="635"/>
                <wp:docPr id="69"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0" name="Rectangle 35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">
                <v:rect id="Rectangle 35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3mGsAA&#10;AADbAAAADwAAAGRycy9kb3ducmV2LnhtbERPz2vCMBS+C/4P4QneNNkYKp1RhmwwPGntQW9vzVtT&#10;1ryUJqv1vzcHwePH93u9HVwjeupC7VnDy1yBIC69qbnSUJy+ZisQISIbbDyThhsF2G7GozVmxl/5&#10;SH0eK5FCOGSowcbYZlKG0pLDMPctceJ+fecwJthV0nR4TeGuka9KLaTDmlODxZZ2lsq//N9puAz7&#10;AvfqUL/9lOfF5y5Xtm8KraeT4eMdRKQhPsUP97fRsEz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3mGsAAAADbAAAADwAAAAAAAAAAAAAAAACYAgAAZHJzL2Rvd25y&#10;ZXYueG1sUEsFBgAAAAAEAAQA9QAAAIUDAAAAAA==&#10;" filled="f" strokeweight=".72pt"/>
                <w10:anchorlock/>
              </v:group>
            </w:pict>
          </mc:Fallback>
        </mc:AlternateConten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Рок за сваку појединачну испоруку:</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rsidR="00923D3A" w:rsidRPr="00F9072B" w:rsidRDefault="00923D3A" w:rsidP="00923D3A">
      <w:pPr>
        <w:widowControl w:val="0"/>
        <w:ind w:left="720"/>
        <w:jc w:val="both"/>
        <w:rPr>
          <w:rFonts w:eastAsia="Lucida Sans Unicode"/>
          <w:kern w:val="1"/>
          <w:lang w:val="sr-Cyrl-CS" w:eastAsia="hi-IN" w:bidi="hi-IN"/>
        </w:rPr>
      </w:pPr>
    </w:p>
    <w:p w:rsidR="00923D3A" w:rsidRPr="00F9072B" w:rsidRDefault="00923D3A" w:rsidP="00923D3A">
      <w:pPr>
        <w:widowControl w:val="0"/>
        <w:numPr>
          <w:ilvl w:val="0"/>
          <w:numId w:val="24"/>
        </w:numPr>
        <w:suppressAutoHyphens w:val="0"/>
        <w:spacing w:after="200" w:line="276" w:lineRule="auto"/>
        <w:jc w:val="both"/>
        <w:rPr>
          <w:rFonts w:eastAsia="Calibri"/>
          <w:kern w:val="1"/>
          <w:lang w:val="ru-RU" w:eastAsia="hi-IN" w:bidi="hi-IN"/>
        </w:rPr>
      </w:pPr>
      <w:r w:rsidRPr="00F9072B">
        <w:rPr>
          <w:rFonts w:eastAsia="Calibri"/>
          <w:b/>
          <w:bCs/>
          <w:color w:val="000000"/>
          <w:kern w:val="1"/>
          <w:lang w:val="sr-Cyrl-CS" w:eastAsia="hi-IN" w:bidi="hi-IN"/>
        </w:rPr>
        <w:t>Гарантни рок за испоручена добра</w:t>
      </w:r>
      <w:r w:rsidR="0076410A">
        <w:rPr>
          <w:rFonts w:eastAsia="Calibri"/>
          <w:b/>
          <w:bCs/>
          <w:color w:val="000000"/>
          <w:kern w:val="1"/>
          <w:lang w:val="sr-Cyrl-CS" w:eastAsia="hi-IN" w:bidi="hi-IN"/>
        </w:rPr>
        <w:t>/извршене услуге</w:t>
      </w:r>
      <w:r w:rsidRPr="00F9072B">
        <w:rPr>
          <w:rFonts w:eastAsia="Calibri"/>
          <w:b/>
          <w:bCs/>
          <w:color w:val="000000"/>
          <w:kern w:val="1"/>
          <w:lang w:val="sr-Cyrl-CS" w:eastAsia="hi-IN" w:bidi="hi-IN"/>
        </w:rPr>
        <w:t>:</w:t>
      </w:r>
      <w:r w:rsidR="007E4512">
        <w:rPr>
          <w:rFonts w:eastAsia="Calibri"/>
          <w:b/>
          <w:bCs/>
          <w:color w:val="000000"/>
          <w:kern w:val="1"/>
          <w:lang w:eastAsia="hi-IN" w:bidi="hi-IN"/>
        </w:rPr>
        <w:t xml:space="preserve"> </w:t>
      </w:r>
      <w:r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Pr="00F9072B">
        <w:rPr>
          <w:rFonts w:eastAsia="Calibri"/>
          <w:color w:val="00000A"/>
          <w:kern w:val="1"/>
          <w:lang w:val="ru-RU" w:eastAsia="hi-IN" w:bidi="hi-IN"/>
        </w:rPr>
        <w:t>рачунајући сваки пут од момента потписивања Записника о примопредаји/отпремнице</w:t>
      </w:r>
    </w:p>
    <w:p w:rsidR="00923D3A" w:rsidRPr="00F9072B" w:rsidRDefault="00923D3A" w:rsidP="00923D3A">
      <w:pPr>
        <w:widowControl w:val="0"/>
        <w:numPr>
          <w:ilvl w:val="0"/>
          <w:numId w:val="24"/>
        </w:numPr>
        <w:suppressAutoHyphens w:val="0"/>
        <w:spacing w:after="200" w:line="276" w:lineRule="auto"/>
        <w:rPr>
          <w:rFonts w:eastAsia="Calibri"/>
          <w:color w:val="000000"/>
          <w:kern w:val="1"/>
          <w:lang w:val="ru-RU" w:eastAsia="hi-IN" w:bidi="hi-IN"/>
        </w:rPr>
      </w:pPr>
      <w:r w:rsidRPr="00F9072B">
        <w:rPr>
          <w:rFonts w:eastAsia="Calibri"/>
          <w:b/>
          <w:color w:val="000000"/>
          <w:kern w:val="1"/>
          <w:lang w:val="ru-RU" w:eastAsia="hi-IN" w:bidi="hi-IN"/>
        </w:rPr>
        <w:t>Рок за отклањање недостатака у гарантом року</w:t>
      </w:r>
      <w:r w:rsidR="00242D88">
        <w:rPr>
          <w:rFonts w:eastAsia="Calibri"/>
          <w:color w:val="000000"/>
          <w:kern w:val="1"/>
          <w:lang w:val="ru-RU" w:eastAsia="hi-IN" w:bidi="hi-IN"/>
        </w:rPr>
        <w:t>___________</w:t>
      </w:r>
      <w:r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rsidR="00923D3A" w:rsidRDefault="00923D3A" w:rsidP="00923D3A">
      <w:pPr>
        <w:widowControl w:val="0"/>
        <w:numPr>
          <w:ilvl w:val="0"/>
          <w:numId w:val="24"/>
        </w:numPr>
        <w:tabs>
          <w:tab w:val="left" w:pos="0"/>
        </w:tabs>
        <w:jc w:val="both"/>
        <w:rPr>
          <w:rFonts w:eastAsia="Lucida Sans Unicode"/>
          <w:kern w:val="1"/>
          <w:lang w:eastAsia="hi-IN" w:bidi="hi-IN"/>
        </w:rPr>
      </w:pPr>
      <w:r w:rsidRPr="002F77DF">
        <w:rPr>
          <w:rFonts w:eastAsia="Lucida Sans Unicode"/>
          <w:b/>
          <w:bCs/>
          <w:kern w:val="1"/>
          <w:lang w:eastAsia="hi-IN" w:bidi="hi-IN"/>
        </w:rPr>
        <w:t>Место испоруке је:</w:t>
      </w:r>
      <w:r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r w:rsidR="002D41FA">
        <w:rPr>
          <w:lang w:val="sr-Cyrl-CS"/>
        </w:rPr>
        <w:t>означити</w:t>
      </w:r>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416462" w:rsidP="002D41FA">
      <w:pPr>
        <w:widowControl w:val="0"/>
        <w:ind w:left="180"/>
        <w:jc w:val="both"/>
        <w:rPr>
          <w:rFonts w:eastAsia="Lucida Sans Unicode"/>
          <w:color w:val="000000"/>
          <w:kern w:val="1"/>
          <w:u w:val="single"/>
          <w:lang w:eastAsia="hi-IN" w:bidi="hi-IN"/>
        </w:rPr>
      </w:pPr>
      <w:r>
        <w:rPr>
          <w:noProof/>
          <w:lang w:eastAsia="en-US"/>
        </w:rPr>
        <mc:AlternateContent>
          <mc:Choice Requires="wpg">
            <w:drawing>
              <wp:inline distT="0" distB="0" distL="0" distR="0">
                <wp:extent cx="155575" cy="155575"/>
                <wp:effectExtent l="3810" t="9525" r="2540" b="6350"/>
                <wp:docPr id="67"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8" name="Rectangle 359"/>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8"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PBTZkHaAgAATQYAAA4AAAAAAAAAAAAAAAAALgIAAGRycy9l&#10;Mm9Eb2MueG1sUEsBAi0AFAAGAAgAAAAhAEonFp3ZAAAAAwEAAA8AAAAAAAAAAAAAAAAANAUAAGRy&#10;cy9kb3ducmV2LnhtbFBLBQYAAAAABAAEAPMAAAA6BgAAAAA=&#10;">
                <v:rect id="Rectangle 359"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8wcAA&#10;AADbAAAADwAAAGRycy9kb3ducmV2LnhtbERPz2vCMBS+D/wfwhN2m4kyinRGEVEYnlztwd3emrem&#10;2LyUJqv1v18OgseP7/dqM7pWDNSHxrOG+UyBIK68abjWUJ4Pb0sQISIbbD2ThjsF2KwnLyvMjb/x&#10;Fw1FrEUK4ZCjBhtjl0sZKksOw8x3xIn79b3DmGBfS9PjLYW7Vi6UyqTDhlODxY52lqpr8ec0fI/H&#10;Eo/q1Lz/VJdsvyuUHdpS69fpuP0AEWmMT/HD/Wk0ZGls+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nJ8wcAAAADbAAAADwAAAAAAAAAAAAAAAACYAgAAZHJzL2Rvd25y&#10;ZXYueG1sUEsFBgAAAAAEAAQA9QAAAIUDAAAAAA==&#10;" filled="f" strokeweight=".72pt"/>
                <w10:anchorlock/>
              </v:group>
            </w:pict>
          </mc:Fallback>
        </mc:AlternateContent>
      </w:r>
      <w:r w:rsidR="002D41FA" w:rsidRPr="00F5748E">
        <w:t>Да</w:t>
      </w:r>
    </w:p>
    <w:p w:rsidR="002D41FA" w:rsidRPr="00F5748E" w:rsidRDefault="00416462" w:rsidP="002D41FA">
      <w:pPr>
        <w:widowControl w:val="0"/>
        <w:ind w:left="180"/>
        <w:jc w:val="both"/>
      </w:pPr>
      <w:r>
        <w:rPr>
          <w:noProof/>
          <w:lang w:eastAsia="en-US"/>
        </w:rPr>
        <mc:AlternateContent>
          <mc:Choice Requires="wpg">
            <w:drawing>
              <wp:inline distT="0" distB="0" distL="0" distR="0">
                <wp:extent cx="155575" cy="155575"/>
                <wp:effectExtent l="3810" t="3810" r="2540" b="2540"/>
                <wp:docPr id="65"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6" name="Rectangle 357"/>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6"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gqhp2NkCAABNBgAADgAAAAAAAAAAAAAAAAAuAgAAZHJzL2Uy&#10;b0RvYy54bWxQSwECLQAUAAYACAAAACEASicWndkAAAADAQAADwAAAAAAAAAAAAAAAAAzBQAAZHJz&#10;L2Rvd25yZXYueG1sUEsFBgAAAAAEAAQA8wAAADkGAAAAAA==&#10;">
                <v:rect id="Rectangle 357"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NKMMA&#10;AADbAAAADwAAAGRycy9kb3ducmV2LnhtbESPQWvCQBSE74L/YXlCb7prKaGkriLSQvFU0xz09pp9&#10;ZoPZtyG7jem/7wqCx2FmvmFWm9G1YqA+NJ41LBcKBHHlTcO1hvL7Y/4KIkRkg61n0vBHATbr6WSF&#10;ufFXPtBQxFokCIccNdgYu1zKUFlyGBa+I07e2fcOY5J9LU2P1wR3rXxWKpMOG04LFjvaWaouxa/T&#10;cBr3Je7VV/PyUx2z912h7NCWWj/Nxu0biEhjfITv7U+jIcvg9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FNKMMAAADbAAAADwAAAAAAAAAAAAAAAACYAgAAZHJzL2Rv&#10;d25yZXYueG1sUEsFBgAAAAAEAAQA9QAAAIgDAAAAAA==&#10;" filled="f" strokeweight=".72pt"/>
                <w10:anchorlock/>
              </v:group>
            </w:pict>
          </mc:Fallback>
        </mc:AlternateConten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lastRenderedPageBreak/>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76410A">
        <w:rPr>
          <w:rFonts w:eastAsia="Lucida Sans Unicode"/>
          <w:b/>
          <w:kern w:val="1"/>
          <w:lang w:val="sr-Cyrl-RS" w:eastAsia="hi-IN" w:bidi="hi-IN"/>
        </w:rPr>
        <w:t>09.07.2021</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76410A">
        <w:rPr>
          <w:rFonts w:eastAsia="Lucida Sans Unicode"/>
          <w:b/>
          <w:kern w:val="1"/>
          <w:lang w:val="ru-RU" w:eastAsia="hi-IN" w:bidi="hi-IN"/>
        </w:rPr>
        <w:t>12:00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76410A">
        <w:rPr>
          <w:rFonts w:eastAsia="Lucida Sans Unicode"/>
          <w:b/>
          <w:kern w:val="1"/>
          <w:lang w:val="ru-RU" w:eastAsia="hi-IN" w:bidi="hi-IN"/>
        </w:rPr>
        <w:t>у 12:15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0"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0"/>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 xml:space="preserve">утврди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 xml:space="preserve">утврди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 xml:space="preserve">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416462" w:rsidP="00116AA0">
            <w:pPr>
              <w:pStyle w:val="TableParagraph"/>
              <w:ind w:left="0" w:right="187"/>
              <w:jc w:val="right"/>
            </w:pPr>
            <w:r>
              <w:rPr>
                <w:noProof/>
                <w:sz w:val="20"/>
              </w:rPr>
              <mc:AlternateContent>
                <mc:Choice Requires="wpg">
                  <w:drawing>
                    <wp:inline distT="0" distB="0" distL="0" distR="0">
                      <wp:extent cx="155575" cy="155575"/>
                      <wp:effectExtent l="9525" t="7620" r="6350" b="8255"/>
                      <wp:docPr id="63"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4" name="Rectangle 31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1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Oc2kwraAgAATQYAAA4AAAAAAAAAAAAAAAAALgIAAGRycy9l&#10;Mm9Eb2MueG1sUEsBAi0AFAAGAAgAAAAhAEonFp3ZAAAAAwEAAA8AAAAAAAAAAAAAAAAANAUAAGRy&#10;cy9kb3ducmV2LnhtbFBLBQYAAAAABAAEAPMAAAA6BgAAAAA=&#10;">
                      <v:rect id="Rectangle 318"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92xMMA&#10;AADbAAAADwAAAGRycy9kb3ducmV2LnhtbESPQWvCQBSE7wX/w/IEb3XXIqFEVyliQTzZNAe9vWZf&#10;s6HZtyG7xvjv3UKhx2FmvmHW29G1YqA+NJ41LOYKBHHlTcO1hvLz/fkVRIjIBlvPpOFOAbabydMa&#10;c+Nv/EFDEWuRIBxy1GBj7HIpQ2XJYZj7jjh53753GJPsa2l6vCW4a+WLUpl02HBasNjRzlL1U1yd&#10;hst4LPGoTs3yqzpn+12h7NCWWs+m49sKRKQx/of/2gejIVvC75f0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92xMMAAADbAAAADwAAAAAAAAAAAAAAAACYAgAAZHJzL2Rv&#10;d25yZXYueG1sUEsFBgAAAAAEAAQA9QAAAIgDAAAAAA==&#10;" filled="f" strokeweight=".72pt"/>
                      <w10:anchorlock/>
                    </v:group>
                  </w:pict>
                </mc:Fallback>
              </mc:AlternateContent>
            </w:r>
            <w:r w:rsidR="000D4F18">
              <w:t>Да</w:t>
            </w:r>
          </w:p>
        </w:tc>
        <w:tc>
          <w:tcPr>
            <w:tcW w:w="643" w:type="dxa"/>
            <w:gridSpan w:val="2"/>
            <w:tcBorders>
              <w:left w:val="nil"/>
              <w:right w:val="nil"/>
            </w:tcBorders>
          </w:tcPr>
          <w:p w:rsidR="000D4F18" w:rsidRDefault="00416462" w:rsidP="00116AA0">
            <w:pPr>
              <w:pStyle w:val="TableParagraph"/>
              <w:ind w:left="0"/>
              <w:jc w:val="right"/>
            </w:pPr>
            <w:r>
              <w:rPr>
                <w:noProof/>
                <w:sz w:val="20"/>
              </w:rPr>
              <mc:AlternateContent>
                <mc:Choice Requires="wpg">
                  <w:drawing>
                    <wp:inline distT="0" distB="0" distL="0" distR="0">
                      <wp:extent cx="155575" cy="155575"/>
                      <wp:effectExtent l="1905" t="7620" r="4445" b="8255"/>
                      <wp:docPr id="61"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2" name="Rectangle 32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2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OAoGW7aAgAATQYAAA4AAAAAAAAAAAAAAAAALgIAAGRycy9l&#10;Mm9Eb2MueG1sUEsBAi0AFAAGAAgAAAAhAEonFp3ZAAAAAwEAAA8AAAAAAAAAAAAAAAAANAUAAGRy&#10;cy9kb3ducmV2LnhtbFBLBQYAAAAABAAEAPMAAAA6BgAAAAA=&#10;">
                      <v:rect id="Rectangle 326"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pLK8MA&#10;AADbAAAADwAAAGRycy9kb3ducmV2LnhtbESPQWvCQBSE7wX/w/KE3uquIqFEVymiIJ7aNAe9vWZf&#10;s6HZtyG7xvTfdwuCx2FmvmHW29G1YqA+NJ41zGcKBHHlTcO1hvLz8PIKIkRkg61n0vBLAbabydMa&#10;c+Nv/EFDEWuRIBxy1GBj7HIpQ2XJYZj5jjh53753GJPsa2l6vCW4a+VCqUw6bDgtWOxoZ6n6Ka5O&#10;w2U8lXhS783yqzpn+12h7NCWWj9Px7cViEhjfITv7aPRkC3g/0v6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pLK8MAAADbAAAADwAAAAAAAAAAAAAAAACYAgAAZHJzL2Rv&#10;d25yZXYueG1sUEsFBgAAAAAEAAQA9QAAAIgDAAAAAA==&#10;" filled="f" strokeweight=".72pt"/>
                      <w10:anchorlock/>
                    </v:group>
                  </w:pict>
                </mc:Fallback>
              </mc:AlternateConten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416462" w:rsidP="00116AA0">
            <w:pPr>
              <w:pStyle w:val="TableParagraph"/>
              <w:ind w:left="0" w:right="187"/>
              <w:jc w:val="right"/>
            </w:pPr>
            <w:r>
              <w:rPr>
                <w:noProof/>
                <w:sz w:val="20"/>
              </w:rPr>
              <mc:AlternateContent>
                <mc:Choice Requires="wpg">
                  <w:drawing>
                    <wp:inline distT="0" distB="0" distL="0" distR="0">
                      <wp:extent cx="155575" cy="155575"/>
                      <wp:effectExtent l="9525" t="9525" r="6350" b="6350"/>
                      <wp:docPr id="59"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0" name="Rectangle 32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2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Asu+mtkCAABNBgAADgAAAAAAAAAAAAAAAAAuAgAAZHJzL2Uy&#10;b0RvYy54bWxQSwECLQAUAAYACAAAACEASicWndkAAAADAQAADwAAAAAAAAAAAAAAAAAzBQAAZHJz&#10;L2Rvd25yZXYueG1sUEsFBgAAAAAEAAQA8wAAADkGAAAAAA==&#10;">
                      <v:rect id="Rectangle 32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wx8AA&#10;AADbAAAADwAAAGRycy9kb3ducmV2LnhtbERPz2vCMBS+D/wfwhN2m4kyinRGEVEYnlztwd3emrem&#10;2LyUJqv1v18OgseP7/dqM7pWDNSHxrOG+UyBIK68abjWUJ4Pb0sQISIbbD2ThjsF2KwnLyvMjb/x&#10;Fw1FrEUK4ZCjBhtjl0sZKksOw8x3xIn79b3DmGBfS9PjLYW7Vi6UyqTDhlODxY52lqpr8ec0fI/H&#10;Eo/q1Lz/VJdsvyuUHdpS69fpuP0AEWmMT/HD/Wk0ZG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Rwx8AAAADbAAAADwAAAAAAAAAAAAAAAACYAgAAZHJzL2Rvd25y&#10;ZXYueG1sUEsFBgAAAAAEAAQA9QAAAIUDAAAAAA==&#10;" filled="f" strokeweight=".72pt"/>
                      <w10:anchorlock/>
                    </v:group>
                  </w:pict>
                </mc:Fallback>
              </mc:AlternateContent>
            </w:r>
            <w:r w:rsidR="000D4F18">
              <w:t>Да</w:t>
            </w:r>
          </w:p>
        </w:tc>
        <w:tc>
          <w:tcPr>
            <w:tcW w:w="643" w:type="dxa"/>
            <w:gridSpan w:val="2"/>
            <w:tcBorders>
              <w:left w:val="nil"/>
              <w:right w:val="nil"/>
            </w:tcBorders>
          </w:tcPr>
          <w:p w:rsidR="000D4F18" w:rsidRDefault="00416462" w:rsidP="00116AA0">
            <w:pPr>
              <w:pStyle w:val="TableParagraph"/>
              <w:ind w:left="0"/>
              <w:jc w:val="right"/>
            </w:pPr>
            <w:r>
              <w:rPr>
                <w:noProof/>
                <w:sz w:val="20"/>
              </w:rPr>
              <mc:AlternateContent>
                <mc:Choice Requires="wpg">
                  <w:drawing>
                    <wp:inline distT="0" distB="0" distL="0" distR="0">
                      <wp:extent cx="155575" cy="155575"/>
                      <wp:effectExtent l="1905" t="9525" r="4445" b="6350"/>
                      <wp:docPr id="57"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8" name="Rectangle 32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2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CFm7ijaAgAATQYAAA4AAAAAAAAAAAAAAAAALgIAAGRycy9l&#10;Mm9Eb2MueG1sUEsBAi0AFAAGAAgAAAAhAEonFp3ZAAAAAwEAAA8AAAAAAAAAAAAAAAAANAUAAGRy&#10;cy9kb3ducmV2LnhtbFBLBQYAAAAABAAEAPMAAAA6BgAAAAA=&#10;">
                      <v:rect id="Rectangle 32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62fMEA&#10;AADbAAAADwAAAGRycy9kb3ducmV2LnhtbERPz2vCMBS+D/Y/hDfYbSaKyqhGkeJAPG1dD9vt2Tyb&#10;YvNSmqzt/vvlIOz48f3e7ifXioH60HjWMJ8pEMSVNw3XGsrPt5dXECEiG2w9k4ZfCrDfPT5sMTN+&#10;5A8ailiLFMIhQw02xi6TMlSWHIaZ74gTd/W9w5hgX0vT45jCXSsXSq2lw4ZTg8WOckvVrfhxGr6n&#10;c4ln9d4sL9XX+pgXyg5tqfXz03TYgIg0xX/x3X0yGlZpbPqSf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etnzBAAAA2wAAAA8AAAAAAAAAAAAAAAAAmAIAAGRycy9kb3du&#10;cmV2LnhtbFBLBQYAAAAABAAEAPUAAACGAwAAAAA=&#10;" filled="f" strokeweight=".72pt"/>
                      <w10:anchorlock/>
                    </v:group>
                  </w:pict>
                </mc:Fallback>
              </mc:AlternateConten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416462" w:rsidP="00116AA0">
            <w:pPr>
              <w:pStyle w:val="TableParagraph"/>
              <w:ind w:left="0"/>
              <w:rPr>
                <w:sz w:val="20"/>
              </w:rPr>
            </w:pPr>
            <w:r>
              <w:rPr>
                <w:noProof/>
                <w:sz w:val="20"/>
              </w:rPr>
              <mc:AlternateContent>
                <mc:Choice Requires="wpg">
                  <w:drawing>
                    <wp:inline distT="0" distB="0" distL="0" distR="0">
                      <wp:extent cx="155575" cy="155575"/>
                      <wp:effectExtent l="5715" t="7620" r="635" b="8255"/>
                      <wp:docPr id="55"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6" name="Rectangle 34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3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DA565y2AIAAE0GAAAOAAAAAAAAAAAAAAAAAC4CAABkcnMvZTJv&#10;RG9jLnhtbFBLAQItABQABgAIAAAAIQBKJxad2QAAAAMBAAAPAAAAAAAAAAAAAAAAADIFAABkcnMv&#10;ZG93bnJldi54bWxQSwUGAAAAAAQABADzAAAAOAYAAAAA&#10;">
                      <v:rect id="Rectangle 340"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HlcQA&#10;AADbAAAADwAAAGRycy9kb3ducmV2LnhtbESPQWvCQBSE74X+h+UJvdVdSw0luopIC8WTxhzq7Zl9&#10;ZoPZtyG7jem/7wqFHoeZ+YZZrkfXioH60HjWMJsqEMSVNw3XGsrjx/MbiBCRDbaeScMPBVivHh+W&#10;mBt/4wMNRaxFgnDIUYONsculDJUlh2HqO+LkXXzvMCbZ19L0eEtw18oXpTLpsOG0YLGjraXqWnw7&#10;DadxV+JO7ZvXc/WVvW8LZYe21PppMm4WICKN8T/81/40GuYZ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Nh5XEAAAA2wAAAA8AAAAAAAAAAAAAAAAAmAIAAGRycy9k&#10;b3ducmV2LnhtbFBLBQYAAAAABAAEAPUAAACJAwAAAAA=&#10;" filled="f" strokeweight=".72pt"/>
                      <w10:anchorlock/>
                    </v:group>
                  </w:pict>
                </mc:Fallback>
              </mc:AlternateConten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416462" w:rsidP="00116AA0">
            <w:pPr>
              <w:pStyle w:val="TableParagraph"/>
              <w:ind w:left="74"/>
            </w:pPr>
            <w:r>
              <w:rPr>
                <w:noProof/>
                <w:sz w:val="20"/>
              </w:rPr>
              <mc:AlternateContent>
                <mc:Choice Requires="wpg">
                  <w:drawing>
                    <wp:inline distT="0" distB="0" distL="0" distR="0">
                      <wp:extent cx="155575" cy="155575"/>
                      <wp:effectExtent l="9525" t="7620" r="6350" b="8255"/>
                      <wp:docPr id="53"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4" name="Rectangle 34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4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LS4b+zaAgAATQYAAA4AAAAAAAAAAAAAAAAALgIAAGRycy9l&#10;Mm9Eb2MueG1sUEsBAi0AFAAGAAgAAAAhAEonFp3ZAAAAAwEAAA8AAAAAAAAAAAAAAAAANAUAAGRy&#10;cy9kb3ducmV2LnhtbFBLBQYAAAAABAAEAPMAAAA6BgAAAAA=&#10;">
                      <v:rect id="Rectangle 346"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8ecQA&#10;AADbAAAADwAAAGRycy9kb3ducmV2LnhtbESPQWsCMRSE7wX/Q3iCt5ooVspqFBEL4qnd7kFvz81z&#10;s7h5WTbpuv33TaHQ4zAz3zDr7eAa0VMXas8aZlMFgrj0puZKQ/H59vwKIkRkg41n0vBNAbab0dMa&#10;M+Mf/EF9HiuRIBwy1GBjbDMpQ2nJYZj6ljh5N985jEl2lTQdPhLcNXKu1FI6rDktWGxpb6m8519O&#10;w2U4FXhS7/XiWp6Xh32ubN8UWk/Gw24FItIQ/8N/7aPR8LKA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TvHnEAAAA2wAAAA8AAAAAAAAAAAAAAAAAmAIAAGRycy9k&#10;b3ducmV2LnhtbFBLBQYAAAAABAAEAPUAAACJAwAAAAA=&#10;" filled="f" strokeweight=".72pt"/>
                      <w10:anchorlock/>
                    </v:group>
                  </w:pict>
                </mc:Fallback>
              </mc:AlternateConten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6410A">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6410A">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6410A">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6410A">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6410A">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416462" w:rsidP="00116AA0">
            <w:pPr>
              <w:pStyle w:val="TableParagraph"/>
            </w:pPr>
            <w:r>
              <w:rPr>
                <w:noProof/>
                <w:sz w:val="20"/>
              </w:rPr>
              <mc:AlternateContent>
                <mc:Choice Requires="wpg">
                  <w:drawing>
                    <wp:inline distT="0" distB="0" distL="0" distR="0">
                      <wp:extent cx="155575" cy="155575"/>
                      <wp:effectExtent l="1905" t="1905" r="4445" b="4445"/>
                      <wp:docPr id="51"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2" name="Rectangle 20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0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F3KoRXaAgAATQYAAA4AAAAAAAAAAAAAAAAALgIAAGRycy9l&#10;Mm9Eb2MueG1sUEsBAi0AFAAGAAgAAAAhAEonFp3ZAAAAAwEAAA8AAAAAAAAAAAAAAAAANAUAAGRy&#10;cy9kb3ducmV2LnhtbFBLBQYAAAAABAAEAPMAAAA6BgAAAAA=&#10;">
                      <v:rect id="Rectangle 206"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BlsQA&#10;AADbAAAADwAAAGRycy9kb3ducmV2LnhtbESPQWsCMRSE74L/ITyhN02UVmQ1iohC8dSue2hvz83r&#10;ZunmZdmk6/bfNwXB4zAz3zCb3eAa0VMXas8a5jMFgrj0puZKQ3E5TVcgQkQ22HgmDb8UYLcdjzaY&#10;GX/jd+rzWIkE4ZChBhtjm0kZSksOw8y3xMn78p3DmGRXSdPhLcFdIxdKLaXDmtOCxZYOlsrv/Mdp&#10;+BzOBZ7VW/18LT+Wx0OubN8UWj9Nhv0aRKQhPsL39qvR8LKA/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2gZbEAAAA2wAAAA8AAAAAAAAAAAAAAAAAmAIAAGRycy9k&#10;b3ducmV2LnhtbFBLBQYAAAAABAAEAPUAAACJAwAAAAA=&#10;" filled="f" strokeweight=".72pt"/>
                      <w10:anchorlock/>
                    </v:group>
                  </w:pict>
                </mc:Fallback>
              </mc:AlternateContent>
            </w:r>
            <w:r w:rsidR="001C735F">
              <w:rPr>
                <w:sz w:val="20"/>
                <w:lang w:val="sr-Cyrl-CS"/>
              </w:rPr>
              <w:t xml:space="preserve"> </w:t>
            </w:r>
            <w:r w:rsidR="000D4F18">
              <w:t>Да</w:t>
            </w:r>
            <w:r w:rsidR="000D4F18">
              <w:tab/>
            </w:r>
            <w:r>
              <w:rPr>
                <w:noProof/>
                <w:sz w:val="20"/>
              </w:rPr>
              <mc:AlternateContent>
                <mc:Choice Requires="wpg">
                  <w:drawing>
                    <wp:inline distT="0" distB="0" distL="0" distR="0">
                      <wp:extent cx="155575" cy="155575"/>
                      <wp:effectExtent l="7620" t="1905" r="8255" b="4445"/>
                      <wp:docPr id="49"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0" name="Rectangle 20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0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">
                      <v:rect id="Rectangle 208"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i6esEA&#10;AADbAAAADwAAAGRycy9kb3ducmV2LnhtbERPz2vCMBS+D/Y/hDfYbSaKyqhGkeJAPG1dD9vt2Tyb&#10;YvNSmqzt/vvlIOz48f3e7ifXioH60HjWMJ8pEMSVNw3XGsrPt5dXECEiG2w9k4ZfCrDfPT5sMTN+&#10;5A8ailiLFMIhQw02xi6TMlSWHIaZ74gTd/W9w5hgX0vT45jCXSsXSq2lw4ZTg8WOckvVrfhxGr6n&#10;c4ln9d4sL9XX+pgXyg5tqfXz03TYgIg0xX/x3X0yGlZpffqSf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ounrBAAAA2wAAAA8AAAAAAAAAAAAAAAAAmAIAAGRycy9kb3du&#10;cmV2LnhtbFBLBQYAAAAABAAEAPUAAACGAwAAAAA=&#10;" filled="f" strokeweight=".72pt"/>
                      <w10:anchorlock/>
                    </v:group>
                  </w:pict>
                </mc:Fallback>
              </mc:AlternateConten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416462" w:rsidP="00116AA0">
            <w:pPr>
              <w:pStyle w:val="TableParagraph"/>
              <w:ind w:left="118" w:right="-15"/>
              <w:rPr>
                <w:sz w:val="20"/>
              </w:rPr>
            </w:pPr>
            <w:r>
              <w:rPr>
                <w:noProof/>
                <w:sz w:val="20"/>
              </w:rPr>
              <mc:AlternateContent>
                <mc:Choice Requires="wpg">
                  <w:drawing>
                    <wp:inline distT="0" distB="0" distL="0" distR="0">
                      <wp:extent cx="155575" cy="155575"/>
                      <wp:effectExtent l="3810" t="7620" r="2540" b="8255"/>
                      <wp:docPr id="4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8" name="Rectangle 18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K1D1kvaAgAATQYAAA4AAAAAAAAAAAAAAAAALgIAAGRycy9l&#10;Mm9Eb2MueG1sUEsBAi0AFAAGAAgAAAAhAEonFp3ZAAAAAwEAAA8AAAAAAAAAAAAAAAAANAUAAGRy&#10;cy9kb3ducmV2LnhtbFBLBQYAAAAABAAEAPMAAAA6BgAAAAA=&#10;">
                      <v:rect id="Rectangle 18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gocAA&#10;AADbAAAADwAAAGRycy9kb3ducmV2LnhtbERPz2vCMBS+C/sfwhvsZpOJiHRGGbLB8KS1B729NW9N&#10;WfNSmljrf28OgseP7/dqM7pWDNSHxrOG90yBIK68abjWUB6/p0sQISIbbD2ThhsF2KxfJivMjb/y&#10;gYYi1iKFcMhRg42xy6UMlSWHIfMdceL+fO8wJtjX0vR4TeGulTOlFtJhw6nBYkdbS9V/cXEazuOu&#10;xJ3aN/Pf6rT42hbKDm2p9dvr+PkBItIYn+KH+8domKex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cgocAAAADbAAAADwAAAAAAAAAAAAAAAACYAgAAZHJzL2Rvd25y&#10;ZXYueG1sUEsFBgAAAAAEAAQA9QAAAIUDAAAAAA==&#10;" filled="f" strokeweight=".72pt"/>
                      <w10:anchorlock/>
                    </v:group>
                  </w:pict>
                </mc:Fallback>
              </mc:AlternateConten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416462" w:rsidP="00116AA0">
            <w:pPr>
              <w:pStyle w:val="TableParagraph"/>
              <w:ind w:left="24" w:right="-15"/>
              <w:rPr>
                <w:sz w:val="20"/>
              </w:rPr>
            </w:pPr>
            <w:r>
              <w:rPr>
                <w:noProof/>
                <w:sz w:val="20"/>
              </w:rPr>
              <mc:AlternateContent>
                <mc:Choice Requires="wpg">
                  <w:drawing>
                    <wp:inline distT="0" distB="0" distL="0" distR="0">
                      <wp:extent cx="155575" cy="155575"/>
                      <wp:effectExtent l="1905" t="7620" r="4445" b="8255"/>
                      <wp:docPr id="4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6" name="Rectangle 18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D33gjc2AIAAE0GAAAOAAAAAAAAAAAAAAAAAC4CAABkcnMvZTJv&#10;RG9jLnhtbFBLAQItABQABgAIAAAAIQBKJxad2QAAAAMBAAAPAAAAAAAAAAAAAAAAADIFAABkcnMv&#10;ZG93bnJldi54bWxQSwUGAAAAAAQABADzAAAAOAYAAAAA&#10;">
                      <v:rect id="Rectangle 18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RSMMA&#10;AADbAAAADwAAAGRycy9kb3ducmV2LnhtbESPQWvCQBSE7wX/w/IEb3XXIqFEVyliQTzZNAe9vWZf&#10;s6HZtyG7xvjv3UKhx2FmvmHW29G1YqA+NJ41LOYKBHHlTcO1hvLz/fkVRIjIBlvPpOFOAbabydMa&#10;c+Nv/EFDEWuRIBxy1GBj7HIpQ2XJYZj7jjh53753GJPsa2l6vCW4a+WLUpl02HBasNjRzlL1U1yd&#10;hst4LPGoTs3yqzpn+12h7NCWWs+m49sKRKQx/of/2gejYZnB75f0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QRSMMAAADbAAAADwAAAAAAAAAAAAAAAACYAgAAZHJzL2Rv&#10;d25yZXYueG1sUEsFBgAAAAAEAAQA9QAAAIgDAAAAAA==&#10;" filled="f" strokeweight=".72pt"/>
                      <w10:anchorlock/>
                    </v:group>
                  </w:pict>
                </mc:Fallback>
              </mc:AlternateConten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416462">
              <w:rPr>
                <w:noProof/>
                <w:sz w:val="20"/>
              </w:rPr>
              <mc:AlternateContent>
                <mc:Choice Requires="wpg">
                  <w:drawing>
                    <wp:inline distT="0" distB="0" distL="0" distR="0">
                      <wp:extent cx="155575" cy="155575"/>
                      <wp:effectExtent l="7620" t="7620" r="8255" b="8255"/>
                      <wp:docPr id="4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4" name="Rectangle 23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3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LvSMxdkCAABNBgAADgAAAAAAAAAAAAAAAAAuAgAAZHJzL2Uy&#10;b0RvYy54bWxQSwECLQAUAAYACAAAACEASicWndkAAAADAQAADwAAAAAAAAAAAAAAAAAzBQAAZHJz&#10;L2Rvd25yZXYueG1sUEsFBgAAAAAEAAQA8wAAADkGAAAAAA==&#10;">
                      <v:rect id="Rectangle 23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qpMMA&#10;AADbAAAADwAAAGRycy9kb3ducmV2LnhtbESPQWvCQBSE7wX/w/IEb3XXEqREVylioXiqaQ56e82+&#10;ZkOzb0N2G+O/7wqCx2FmvmHW29G1YqA+NJ41LOYKBHHlTcO1hvLr/fkVRIjIBlvPpOFKAbabydMa&#10;c+MvfKShiLVIEA45arAxdrmUobLkMMx9R5y8H987jEn2tTQ9XhLctfJFqaV02HBasNjRzlL1W/w5&#10;DefxUOJBfTbZd3Va7neFskNbaj2bjm8rEJHG+Ajf2x9GQ5bB7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oqpMMAAADbAAAADwAAAAAAAAAAAAAAAACYAgAAZHJzL2Rv&#10;d25yZXYueG1sUEsFBgAAAAAEAAQA9QAAAIgDAAAAAA==&#10;" filled="f" strokeweight=".72pt"/>
                      <w10:anchorlock/>
                    </v:group>
                  </w:pict>
                </mc:Fallback>
              </mc:AlternateContent>
            </w:r>
            <w:r>
              <w:rPr>
                <w:sz w:val="20"/>
                <w:lang w:val="sr-Cyrl-CS"/>
              </w:rPr>
              <w:t xml:space="preserve"> </w:t>
            </w:r>
            <w:r>
              <w:t>Да</w:t>
            </w:r>
            <w:r>
              <w:rPr>
                <w:lang w:val="sr-Cyrl-CS"/>
              </w:rPr>
              <w:t xml:space="preserve">   </w:t>
            </w:r>
            <w:r w:rsidR="00416462">
              <w:rPr>
                <w:noProof/>
                <w:sz w:val="20"/>
              </w:rPr>
              <mc:AlternateContent>
                <mc:Choice Requires="wpg">
                  <w:drawing>
                    <wp:inline distT="0" distB="0" distL="0" distR="0">
                      <wp:extent cx="155575" cy="155575"/>
                      <wp:effectExtent l="3810" t="7620" r="2540" b="8255"/>
                      <wp:docPr id="4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2" name="Rectangle 23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2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9lZFotkCAABNBgAADgAAAAAAAAAAAAAAAAAuAgAAZHJzL2Uy&#10;b0RvYy54bWxQSwECLQAUAAYACAAAACEASicWndkAAAADAQAADwAAAAAAAAAAAAAAAAAzBQAAZHJz&#10;L2Rvd25yZXYueG1sUEsFBgAAAAAEAAQA8wAAADkGAAAAAA==&#10;">
                      <v:rect id="Rectangle 230"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8XS8MA&#10;AADbAAAADwAAAGRycy9kb3ducmV2LnhtbESPQWsCMRSE7wX/Q3iCt5ooImU1iohC8WS3e2hvz81z&#10;s7h5WTbpuv57Uyj0OMzMN8x6O7hG9NSF2rOG2VSBIC69qbnSUHweX99AhIhssPFMGh4UYLsZvawx&#10;M/7OH9TnsRIJwiFDDTbGNpMylJYchqlviZN39Z3DmGRXSdPhPcFdI+dKLaXDmtOCxZb2lspb/uM0&#10;fA+nAk/qXC8u5dfysM+V7ZtC68l42K1ARBrif/iv/W40LOb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8XS8MAAADbAAAADwAAAAAAAAAAAAAAAACYAgAAZHJzL2Rv&#10;d25yZXYueG1sUEsFBgAAAAAEAAQA9QAAAIgDAAAAAA==&#10;" filled="f" strokeweight=".72pt"/>
                      <w10:anchorlock/>
                    </v:group>
                  </w:pict>
                </mc:Fallback>
              </mc:AlternateConten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416462" w:rsidP="00116AA0">
            <w:pPr>
              <w:pStyle w:val="TableParagraph"/>
              <w:ind w:left="0" w:right="185"/>
              <w:jc w:val="right"/>
            </w:pPr>
            <w:r>
              <w:rPr>
                <w:noProof/>
                <w:sz w:val="20"/>
              </w:rPr>
              <mc:AlternateContent>
                <mc:Choice Requires="wpg">
                  <w:drawing>
                    <wp:inline distT="0" distB="0" distL="0" distR="0">
                      <wp:extent cx="155575" cy="155575"/>
                      <wp:effectExtent l="9525" t="1905" r="6350" b="4445"/>
                      <wp:docPr id="39"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0" name="Rectangle 23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3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">
                      <v:rect id="Rectangle 236"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Esp8AA&#10;AADbAAAADwAAAGRycy9kb3ducmV2LnhtbERPz2vCMBS+C/sfwhvsZpOJiHRGGbLB8KS1B729NW9N&#10;WfNSmljrf28OgseP7/dqM7pWDNSHxrOG90yBIK68abjWUB6/p0sQISIbbD2ThhsF2KxfJivMjb/y&#10;gYYi1iKFcMhRg42xy6UMlSWHIfMdceL+fO8wJtjX0vR4TeGulTOlFtJhw6nBYkdbS9V/cXEazuOu&#10;xJ3aN/Pf6rT42hbKDm2p9dvr+PkBItIYn+KH+8domKf1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7Esp8AAAADbAAAADwAAAAAAAAAAAAAAAACYAgAAZHJzL2Rvd25y&#10;ZXYueG1sUEsFBgAAAAAEAAQA9QAAAIUDAAAAAA==&#10;" filled="f" strokeweight=".72pt"/>
                      <w10:anchorlock/>
                    </v:group>
                  </w:pict>
                </mc:Fallback>
              </mc:AlternateContent>
            </w:r>
            <w:r w:rsidR="003C4CF1">
              <w:rPr>
                <w:sz w:val="20"/>
                <w:lang w:val="sr-Cyrl-CS"/>
              </w:rPr>
              <w:t xml:space="preserve"> </w:t>
            </w:r>
            <w:r w:rsidR="000D4F18">
              <w:t>Да</w:t>
            </w:r>
          </w:p>
        </w:tc>
        <w:tc>
          <w:tcPr>
            <w:tcW w:w="1443" w:type="dxa"/>
            <w:gridSpan w:val="3"/>
            <w:tcBorders>
              <w:left w:val="nil"/>
              <w:bottom w:val="nil"/>
              <w:right w:val="nil"/>
            </w:tcBorders>
          </w:tcPr>
          <w:p w:rsidR="000D4F18" w:rsidRDefault="00416462" w:rsidP="00116AA0">
            <w:pPr>
              <w:pStyle w:val="TableParagraph"/>
              <w:ind w:left="196"/>
            </w:pPr>
            <w:r>
              <w:rPr>
                <w:noProof/>
                <w:sz w:val="20"/>
              </w:rPr>
              <mc:AlternateContent>
                <mc:Choice Requires="wpg">
                  <w:drawing>
                    <wp:inline distT="0" distB="0" distL="0" distR="0">
                      <wp:extent cx="155575" cy="155575"/>
                      <wp:effectExtent l="7620" t="1905" r="8255" b="4445"/>
                      <wp:docPr id="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38" name="Rectangle 23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3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">
                      <v:rect id="Rectangle 238"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T3MEA&#10;AADbAAAADwAAAGRycy9kb3ducmV2LnhtbERPu2rDMBTdC/0HcQvdGikPQnGihGBSCJla10O73Vg3&#10;lol1ZSzVdv++GgIdD+e93U+uFQP1ofGsYT5TIIgrbxquNZSfby+vIEJENth6Jg2/FGC/e3zYYmb8&#10;yB80FLEWKYRDhhpsjF0mZagsOQwz3xEn7up7hzHBvpamxzGFu1YulFpLhw2nBosd5ZaqW/HjNHxP&#10;5xLP6r1ZXaqv9TEvlB3aUuvnp+mwARFpiv/iu/tkNCzT2PQl/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BU9zBAAAA2wAAAA8AAAAAAAAAAAAAAAAAmAIAAGRycy9kb3du&#10;cmV2LnhtbFBLBQYAAAAABAAEAPUAAACGAwAAAAA=&#10;" filled="f" strokeweight=".72pt"/>
                      <w10:anchorlock/>
                    </v:group>
                  </w:pict>
                </mc:Fallback>
              </mc:AlternateConten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416462" w:rsidP="00116AA0">
            <w:pPr>
              <w:pStyle w:val="TableParagraph"/>
              <w:tabs>
                <w:tab w:val="left" w:pos="1070"/>
              </w:tabs>
              <w:ind w:left="436"/>
            </w:pPr>
            <w:r>
              <w:rPr>
                <w:noProof/>
                <w:sz w:val="20"/>
              </w:rPr>
              <mc:AlternateContent>
                <mc:Choice Requires="wpg">
                  <w:drawing>
                    <wp:inline distT="0" distB="0" distL="0" distR="0">
                      <wp:extent cx="155575" cy="155575"/>
                      <wp:effectExtent l="9525" t="7620" r="6350" b="8255"/>
                      <wp:docPr id="35"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36" name="Rectangle 24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3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CFzHUR2AIAAE0GAAAOAAAAAAAAAAAAAAAAAC4CAABkcnMvZTJv&#10;RG9jLnhtbFBLAQItABQABgAIAAAAIQBKJxad2QAAAAMBAAAPAAAAAAAAAAAAAAAAADIFAABkcnMv&#10;ZG93bnJldi54bWxQSwUGAAAAAAQABADzAAAAOAYAAAAA&#10;">
                      <v:rect id="Rectangle 240"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iNcQA&#10;AADbAAAADwAAAGRycy9kb3ducmV2LnhtbESPQWvCQBSE74X+h+UJvdVdWwkluopIC8WTxhzq7Zl9&#10;ZoPZtyG7jem/7wqFHoeZ+YZZrkfXioH60HjWMJsqEMSVNw3XGsrjx/MbiBCRDbaeScMPBVivHh+W&#10;mBt/4wMNRaxFgnDIUYONsculDJUlh2HqO+LkXXzvMCbZ19L0eEtw18oXpTLpsOG0YLGjraXqWnw7&#10;DadxV+JO7Zv5ufrK3reFskNbav00GTcLEJHG+B/+a38aDa8Z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SYjXEAAAA2wAAAA8AAAAAAAAAAAAAAAAAmAIAAGRycy9k&#10;b3ducmV2LnhtbFBLBQYAAAAABAAEAPUAAACJAwAAAAA=&#10;" filled="f" strokeweight=".72pt"/>
                      <w10:anchorlock/>
                    </v:group>
                  </w:pict>
                </mc:Fallback>
              </mc:AlternateContent>
            </w:r>
            <w:r w:rsidR="003C4CF1">
              <w:rPr>
                <w:sz w:val="20"/>
                <w:lang w:val="sr-Cyrl-CS"/>
              </w:rPr>
              <w:t xml:space="preserve"> </w:t>
            </w:r>
            <w:r w:rsidR="000D4F18">
              <w:t>Да</w:t>
            </w:r>
            <w:r w:rsidR="000D4F18">
              <w:tab/>
            </w:r>
            <w:r>
              <w:rPr>
                <w:noProof/>
                <w:sz w:val="20"/>
              </w:rPr>
              <mc:AlternateContent>
                <mc:Choice Requires="wpg">
                  <w:drawing>
                    <wp:inline distT="0" distB="0" distL="0" distR="0">
                      <wp:extent cx="155575" cy="155575"/>
                      <wp:effectExtent l="7620" t="7620" r="8255" b="8255"/>
                      <wp:docPr id="33"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34" name="Rectangle 24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DrEhZ22AIAAE0GAAAOAAAAAAAAAAAAAAAAAC4CAABkcnMvZTJv&#10;RG9jLnhtbFBLAQItABQABgAIAAAAIQBKJxad2QAAAAMBAAAPAAAAAAAAAAAAAAAAADIFAABkcnMv&#10;ZG93bnJldi54bWxQSwUGAAAAAAQABADzAAAAOAYAAAAA&#10;">
                      <v:rect id="Rectangle 24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Z2cQA&#10;AADbAAAADwAAAGRycy9kb3ducmV2LnhtbESPT2sCMRTE7wW/Q3hCbzXxD1JWo4hYEE/tdg96e26e&#10;m8XNy7JJ1+23bwqFHoeZ+Q2z3g6uET11ofasYTpRIIhLb2quNBSfby+vIEJENth4Jg3fFGC7GT2t&#10;MTP+wR/U57ESCcIhQw02xjaTMpSWHIaJb4mTd/Odw5hkV0nT4SPBXSNnSi2lw5rTgsWW9pbKe/7l&#10;NFyGU4En9V4vruV5edjnyvZNofXzeNitQEQa4n/4r300GuYL+P2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MWdnEAAAA2wAAAA8AAAAAAAAAAAAAAAAAmAIAAGRycy9k&#10;b3ducmV2LnhtbFBLBQYAAAAABAAEAPUAAACJAwAAAAA=&#10;" filled="f" strokeweight=".72pt"/>
                      <w10:anchorlock/>
                    </v:group>
                  </w:pict>
                </mc:Fallback>
              </mc:AlternateConten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416462" w:rsidP="00116AA0">
      <w:pPr>
        <w:pStyle w:val="Heading2"/>
        <w:spacing w:before="0"/>
        <w:rPr>
          <w:sz w:val="16"/>
          <w:lang w:val="sr-Cyrl-CS"/>
        </w:rPr>
      </w:pPr>
      <w:r>
        <w:rPr>
          <w:noProof/>
        </w:rPr>
        <mc:AlternateContent>
          <mc:Choice Requires="wps">
            <w:drawing>
              <wp:anchor distT="0" distB="0" distL="114300" distR="114300" simplePos="0" relativeHeight="251640832" behindDoc="1" locked="0" layoutInCell="1" allowOverlap="1">
                <wp:simplePos x="0" y="0"/>
                <wp:positionH relativeFrom="page">
                  <wp:posOffset>3949065</wp:posOffset>
                </wp:positionH>
                <wp:positionV relativeFrom="paragraph">
                  <wp:posOffset>-796290</wp:posOffset>
                </wp:positionV>
                <wp:extent cx="146050" cy="146050"/>
                <wp:effectExtent l="5715" t="13970" r="10160" b="11430"/>
                <wp:wrapNone/>
                <wp:docPr id="3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310.95pt;margin-top:-62.7pt;width:11.5pt;height:1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ZNidQIAAP0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" filled="f" strokeweight=".72pt">
                <w10:wrap anchorx="page"/>
              </v:rect>
            </w:pict>
          </mc:Fallback>
        </mc:AlternateContent>
      </w:r>
      <w:r>
        <w:rPr>
          <w:noProof/>
        </w:rPr>
        <mc:AlternateContent>
          <mc:Choice Requires="wps">
            <w:drawing>
              <wp:anchor distT="0" distB="0" distL="114300" distR="114300" simplePos="0" relativeHeight="251641856" behindDoc="1" locked="0" layoutInCell="1" allowOverlap="1">
                <wp:simplePos x="0" y="0"/>
                <wp:positionH relativeFrom="page">
                  <wp:posOffset>4351655</wp:posOffset>
                </wp:positionH>
                <wp:positionV relativeFrom="paragraph">
                  <wp:posOffset>-796290</wp:posOffset>
                </wp:positionV>
                <wp:extent cx="146050" cy="146050"/>
                <wp:effectExtent l="8255" t="13970" r="7620" b="11430"/>
                <wp:wrapNone/>
                <wp:docPr id="31"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342.65pt;margin-top:-62.7pt;width:11.5pt;height:1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" filled="f" strokeweight=".72pt">
                <w10:wrap anchorx="page"/>
              </v:rect>
            </w:pict>
          </mc:Fallback>
        </mc:AlternateContent>
      </w:r>
      <w:r>
        <w:rPr>
          <w:noProof/>
        </w:rPr>
        <mc:AlternateContent>
          <mc:Choice Requires="wps">
            <w:drawing>
              <wp:anchor distT="0" distB="0" distL="114300" distR="114300" simplePos="0" relativeHeight="251642880" behindDoc="1" locked="0" layoutInCell="1" allowOverlap="1">
                <wp:simplePos x="0" y="0"/>
                <wp:positionH relativeFrom="page">
                  <wp:posOffset>3949065</wp:posOffset>
                </wp:positionH>
                <wp:positionV relativeFrom="paragraph">
                  <wp:posOffset>817880</wp:posOffset>
                </wp:positionV>
                <wp:extent cx="146050" cy="146050"/>
                <wp:effectExtent l="5715" t="8890" r="10160" b="6985"/>
                <wp:wrapNone/>
                <wp:docPr id="3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310.95pt;margin-top:64.4pt;width:11.5pt;height:1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251643904" behindDoc="1" locked="0" layoutInCell="1" allowOverlap="1">
                <wp:simplePos x="0" y="0"/>
                <wp:positionH relativeFrom="page">
                  <wp:posOffset>4351655</wp:posOffset>
                </wp:positionH>
                <wp:positionV relativeFrom="paragraph">
                  <wp:posOffset>817880</wp:posOffset>
                </wp:positionV>
                <wp:extent cx="146050" cy="146050"/>
                <wp:effectExtent l="8255" t="8890" r="7620" b="6985"/>
                <wp:wrapNone/>
                <wp:docPr id="2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342.65pt;margin-top:64.4pt;width:11.5pt;height:1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jsdAIAAP0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251644928" behindDoc="1" locked="0" layoutInCell="1" allowOverlap="1">
                <wp:simplePos x="0" y="0"/>
                <wp:positionH relativeFrom="page">
                  <wp:posOffset>3949065</wp:posOffset>
                </wp:positionH>
                <wp:positionV relativeFrom="paragraph">
                  <wp:posOffset>5554980</wp:posOffset>
                </wp:positionV>
                <wp:extent cx="146050" cy="146050"/>
                <wp:effectExtent l="5715" t="12065" r="10160" b="13335"/>
                <wp:wrapNone/>
                <wp:docPr id="2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310.95pt;margin-top:437.4pt;width:11.5pt;height:1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GdQIAAP0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" filled="f" strokeweight=".72pt">
                <w10:wrap anchorx="page"/>
              </v:rect>
            </w:pict>
          </mc:Fallback>
        </mc:AlternateContent>
      </w:r>
      <w:r>
        <w:rPr>
          <w:noProof/>
        </w:rPr>
        <mc:AlternateContent>
          <mc:Choice Requires="wps">
            <w:drawing>
              <wp:anchor distT="0" distB="0" distL="114300" distR="114300" simplePos="0" relativeHeight="251645952" behindDoc="1" locked="0" layoutInCell="1" allowOverlap="1">
                <wp:simplePos x="0" y="0"/>
                <wp:positionH relativeFrom="page">
                  <wp:posOffset>4351655</wp:posOffset>
                </wp:positionH>
                <wp:positionV relativeFrom="paragraph">
                  <wp:posOffset>5554980</wp:posOffset>
                </wp:positionV>
                <wp:extent cx="146050" cy="146050"/>
                <wp:effectExtent l="8255" t="12065" r="7620" b="13335"/>
                <wp:wrapNone/>
                <wp:docPr id="2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342.65pt;margin-top:437.4pt;width:11.5pt;height:1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" filled="f" strokeweight=".72pt">
                <w10:wrap anchorx="page"/>
              </v:rect>
            </w:pict>
          </mc:Fallback>
        </mc:AlternateConten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ђ) у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416462" w:rsidP="00116AA0">
            <w:pPr>
              <w:pStyle w:val="TableParagraph"/>
              <w:tabs>
                <w:tab w:val="left" w:pos="633"/>
              </w:tabs>
              <w:ind w:left="0" w:right="3307"/>
              <w:jc w:val="right"/>
            </w:pPr>
            <w:r>
              <w:rPr>
                <w:noProof/>
                <w:sz w:val="20"/>
              </w:rPr>
              <mc:AlternateContent>
                <mc:Choice Requires="wpg">
                  <w:drawing>
                    <wp:inline distT="0" distB="0" distL="0" distR="0">
                      <wp:extent cx="155575" cy="155575"/>
                      <wp:effectExtent l="1905" t="3810" r="4445" b="2540"/>
                      <wp:docPr id="25"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6" name="Rectangle 25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5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PXNqndkCAABNBgAADgAAAAAAAAAAAAAAAAAuAgAAZHJzL2Uy&#10;b0RvYy54bWxQSwECLQAUAAYACAAAACEASicWndkAAAADAQAADwAAAAAAAAAAAAAAAAAzBQAAZHJz&#10;L2Rvd25yZXYueG1sUEsFBgAAAAAEAAQA8wAAADkGAAAAAA==&#10;">
                      <v:rect id="Rectangle 25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06MMA&#10;AADbAAAADwAAAGRycy9kb3ducmV2LnhtbESPQWvCQBSE7wX/w/KE3uquIqFEVymiIJ7aNAe9vWZf&#10;s6HZtyG7xvTfdwuCx2FmvmHW29G1YqA+NJ41zGcKBHHlTcO1hvLz8PIKIkRkg61n0vBLAbabydMa&#10;c+Nv/EFDEWuRIBxy1GBj7HIpQ2XJYZj5jjh53753GJPsa2l6vCW4a+VCqUw6bDgtWOxoZ6n6Ka5O&#10;w2U8lXhS783yqzpn+12h7NCWWj9Px7cViEhjfITv7aPRsMjg/0v6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v06MMAAADbAAAADwAAAAAAAAAAAAAAAACYAgAAZHJzL2Rv&#10;d25yZXYueG1sUEsFBgAAAAAEAAQA9QAAAIgDAAAAAA==&#10;" filled="f" strokeweight=".72pt"/>
                      <w10:anchorlock/>
                    </v:group>
                  </w:pict>
                </mc:Fallback>
              </mc:AlternateContent>
            </w:r>
            <w:r w:rsidR="003C4CF1">
              <w:rPr>
                <w:sz w:val="20"/>
                <w:lang w:val="sr-Cyrl-CS"/>
              </w:rPr>
              <w:t xml:space="preserve"> </w:t>
            </w:r>
            <w:r w:rsidR="003C4CF1">
              <w:t>Да</w:t>
            </w:r>
            <w:r w:rsidR="003C4CF1">
              <w:tab/>
            </w:r>
            <w:r>
              <w:rPr>
                <w:noProof/>
                <w:sz w:val="20"/>
              </w:rPr>
              <mc:AlternateContent>
                <mc:Choice Requires="wpg">
                  <w:drawing>
                    <wp:inline distT="0" distB="0" distL="0" distR="0">
                      <wp:extent cx="155575" cy="155575"/>
                      <wp:effectExtent l="7620" t="3810" r="8255" b="2540"/>
                      <wp:docPr id="23"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4" name="Rectangle 25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5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">
                      <v:rect id="Rectangle 25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PBMMA&#10;AADbAAAADwAAAGRycy9kb3ducmV2LnhtbESPQWsCMRSE7wX/Q3iCt5ooImU1iohC8WS3e2hvz81z&#10;s7h5WTbpuv57Uyj0OMzMN8x6O7hG9NSF2rOG2VSBIC69qbnSUHweX99AhIhssPFMGh4UYLsZvawx&#10;M/7OH9TnsRIJwiFDDTbGNpMylJYchqlviZN39Z3DmGRXSdPhPcFdI+dKLaXDmtOCxZb2lspb/uM0&#10;fA+nAk/qXC8u5dfysM+V7ZtC68l42K1ARBrif/iv/W40zBf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XPBMMAAADbAAAADwAAAAAAAAAAAAAAAACYAgAAZHJzL2Rv&#10;d25yZXYueG1sUEsFBgAAAAAEAAQA9QAAAIgDAAAAAA==&#10;" filled="f" strokeweight=".72pt"/>
                      <w10:anchorlock/>
                    </v:group>
                  </w:pict>
                </mc:Fallback>
              </mc:AlternateConten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76410A">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416462" w:rsidP="007367D7">
            <w:pPr>
              <w:pStyle w:val="TableParagraph"/>
              <w:ind w:left="0" w:right="183"/>
              <w:rPr>
                <w:sz w:val="20"/>
                <w:lang w:val="sr-Cyrl-CS"/>
              </w:rPr>
            </w:pPr>
            <w:r>
              <w:rPr>
                <w:noProof/>
                <w:sz w:val="20"/>
              </w:rPr>
              <mc:AlternateContent>
                <mc:Choice Requires="wpg">
                  <w:drawing>
                    <wp:inline distT="0" distB="0" distL="0" distR="0">
                      <wp:extent cx="155575" cy="155575"/>
                      <wp:effectExtent l="7620" t="3810" r="8255" b="2540"/>
                      <wp:docPr id="21"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2" name="Rectangle 365"/>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64"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B6pKRh2AIAAE0GAAAOAAAAAAAAAAAAAAAAAC4CAABkcnMvZTJv&#10;RG9jLnhtbFBLAQItABQABgAIAAAAIQBKJxad2QAAAAMBAAAPAAAAAAAAAAAAAAAAADIFAABkcnMv&#10;ZG93bnJldi54bWxQSwUGAAAAAAQABADzAAAAOAYAAAAA&#10;">
                      <v:rect id="Rectangle 365"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y68MA&#10;AADbAAAADwAAAGRycy9kb3ducmV2LnhtbESPQWvCQBSE7wX/w/KE3uquQaREVyliQTzVNAe9vWZf&#10;s6HZtyG7jem/7wqCx2FmvmHW29G1YqA+NJ41zGcKBHHlTcO1hvLz/eUVRIjIBlvPpOGPAmw3k6c1&#10;5sZf+URDEWuRIBxy1GBj7HIpQ2XJYZj5jjh53753GJPsa2l6vCa4a2Wm1FI6bDgtWOxoZ6n6KX6d&#10;hst4LPGoPprFV3Ve7neFskNbav08Hd9WICKN8RG+tw9GQ5bB7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Dy68MAAADbAAAADwAAAAAAAAAAAAAAAACYAgAAZHJzL2Rv&#10;d25yZXYueG1sUEsFBgAAAAAEAAQA9QAAAIgDAAAAAA==&#10;" filled="f" strokeweight=".72pt"/>
                      <w10:anchorlock/>
                    </v:group>
                  </w:pict>
                </mc:Fallback>
              </mc:AlternateConten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noProof/>
                <w:sz w:val="20"/>
              </w:rPr>
              <mc:AlternateContent>
                <mc:Choice Requires="wpg">
                  <w:drawing>
                    <wp:inline distT="0" distB="0" distL="0" distR="0">
                      <wp:extent cx="155575" cy="155575"/>
                      <wp:effectExtent l="3810" t="3810" r="2540" b="2540"/>
                      <wp:docPr id="19"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0" name="Rectangle 367"/>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66"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">
                      <v:rect id="Rectangle 367"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JB8AA&#10;AADbAAAADwAAAGRycy9kb3ducmV2LnhtbERPz2vCMBS+D/wfwhO8zUQRkc4oIgrD06w96O2teWvK&#10;mpfSZLX7781B8Pjx/V5vB9eInrpQe9YwmyoQxKU3NVcaisvxfQUiRGSDjWfS8E8BtpvR2xoz4+98&#10;pj6PlUghHDLUYGNsMylDaclhmPqWOHE/vnMYE+wqaTq8p3DXyLlSS+mw5tRgsaW9pfI3/3MabsOp&#10;wJP6qhff5XV52OfK9k2h9WQ87D5ARBriS/x0fxoN87Q+fU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7JB8AAAADbAAAADwAAAAAAAAAAAAAAAACYAgAAZHJzL2Rvd25y&#10;ZXYueG1sUEsFBgAAAAAEAAQA9QAAAIUDAAAAAA==&#10;" filled="f" strokeweight=".72pt"/>
                      <w10:anchorlock/>
                    </v:group>
                  </w:pict>
                </mc:Fallback>
              </mc:AlternateContent>
            </w:r>
            <w:r w:rsidR="007367D7">
              <w:rPr>
                <w:sz w:val="20"/>
                <w:lang w:val="sr-Cyrl-CS"/>
              </w:rPr>
              <w:t xml:space="preserve"> </w:t>
            </w:r>
            <w:r w:rsidR="007367D7">
              <w:t>Не</w:t>
            </w:r>
          </w:p>
        </w:tc>
      </w:tr>
      <w:tr w:rsidR="007367D7" w:rsidTr="0076410A">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416462" w:rsidP="00116AA0">
            <w:pPr>
              <w:pStyle w:val="TableParagraph"/>
              <w:ind w:left="0" w:right="183"/>
              <w:jc w:val="right"/>
            </w:pPr>
            <w:r>
              <w:rPr>
                <w:noProof/>
                <w:sz w:val="20"/>
              </w:rPr>
              <mc:AlternateContent>
                <mc:Choice Requires="wpg">
                  <w:drawing>
                    <wp:inline distT="0" distB="0" distL="0" distR="0">
                      <wp:extent cx="155575" cy="155575"/>
                      <wp:effectExtent l="9525" t="3810" r="6350" b="2540"/>
                      <wp:docPr id="17"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8" name="Rectangle 31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1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5vhA5tkCAABNBgAADgAAAAAAAAAAAAAAAAAuAgAAZHJzL2Uy&#10;b0RvYy54bWxQSwECLQAUAAYACAAAACEASicWndkAAAADAQAADwAAAAAAAAAAAAAAAAAzBQAAZHJz&#10;L2Rvd25yZXYueG1sUEsFBgAAAAAEAAQA8wAAADkGAAAAAA==&#10;">
                      <v:rect id="Rectangle 316"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PvMQA&#10;AADbAAAADwAAAGRycy9kb3ducmV2LnhtbESPQWvDMAyF74P9B6PBbqu9MUrJ6pZSNhg9bWkO3U2N&#10;1Tg0lkPspdm/nw6F3iTe03ufluspdGqkIbWRLTzPDCjiOrqWGwvV/uNpASplZIddZLLwRwnWq/u7&#10;JRYuXvibxjI3SkI4FWjB59wXWqfaU8A0iz2xaKc4BMyyDo12A14kPHT6xZi5DtiyNHjsaeupPpe/&#10;wcLPtKtwZ77a12N9mL9vS+PHrrL28WHavIHKNOWb+Xr96QR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0D7zEAAAA2wAAAA8AAAAAAAAAAAAAAAAAmAIAAGRycy9k&#10;b3ducmV2LnhtbFBLBQYAAAAABAAEAPUAAACJAwAAAAA=&#10;" filled="f" strokeweight=".72pt"/>
                      <w10:anchorlock/>
                    </v:group>
                  </w:pict>
                </mc:Fallback>
              </mc:AlternateContent>
            </w:r>
            <w:r w:rsidR="000D52EC">
              <w:rPr>
                <w:sz w:val="20"/>
                <w:lang w:val="sr-Cyrl-CS"/>
              </w:rPr>
              <w:t xml:space="preserve"> </w:t>
            </w:r>
            <w:r w:rsidR="000D52EC">
              <w:t>Да</w:t>
            </w:r>
          </w:p>
        </w:tc>
        <w:tc>
          <w:tcPr>
            <w:tcW w:w="3768" w:type="dxa"/>
            <w:tcBorders>
              <w:left w:val="nil"/>
              <w:bottom w:val="nil"/>
            </w:tcBorders>
          </w:tcPr>
          <w:p w:rsidR="000D52EC" w:rsidRDefault="00416462" w:rsidP="00116AA0">
            <w:pPr>
              <w:pStyle w:val="TableParagraph"/>
              <w:ind w:left="198"/>
            </w:pPr>
            <w:r>
              <w:rPr>
                <w:noProof/>
                <w:sz w:val="20"/>
              </w:rPr>
              <mc:AlternateContent>
                <mc:Choice Requires="wpg">
                  <w:drawing>
                    <wp:inline distT="0" distB="0" distL="0" distR="0">
                      <wp:extent cx="155575" cy="155575"/>
                      <wp:effectExtent l="7620" t="3810" r="8255" b="2540"/>
                      <wp:docPr id="15"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6" name="Rectangle 31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1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Cm5DyI2AIAAE0GAAAOAAAAAAAAAAAAAAAAAC4CAABkcnMvZTJv&#10;RG9jLnhtbFBLAQItABQABgAIAAAAIQBKJxad2QAAAAMBAAAPAAAAAAAAAAAAAAAAADIFAABkcnMv&#10;ZG93bnJldi54bWxQSwUGAAAAAAQABADzAAAAOAYAAAAA&#10;">
                      <v:rect id="Rectangle 31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VcEA&#10;AADbAAAADwAAAGRycy9kb3ducmV2LnhtbERPTWvCQBC9F/wPywi9NbtKCZK6ikgLxZONObS3aXbM&#10;BrOzIbvG9N+7hUJv83ifs95OrhMjDaH1rGGRKRDEtTctNxqq09vTCkSIyAY7z6ThhwJsN7OHNRbG&#10;3/iDxjI2IoVwKFCDjbEvpAy1JYch8z1x4s5+cBgTHBppBrylcNfJpVK5dNhyarDY095SfSmvTsPX&#10;dKjwoI7t83f9mb/uS2XHrtL6cT7tXkBEmuK/+M/9btL8HH5/S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nPlXBAAAA2wAAAA8AAAAAAAAAAAAAAAAAmAIAAGRycy9kb3du&#10;cmV2LnhtbFBLBQYAAAAABAAEAPUAAACGAwAAAAA=&#10;" filled="f" strokeweight=".72pt"/>
                      <w10:anchorlock/>
                    </v:group>
                  </w:pict>
                </mc:Fallback>
              </mc:AlternateConten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416462">
              <w:rPr>
                <w:noProof/>
                <w:sz w:val="20"/>
              </w:rPr>
              <mc:AlternateContent>
                <mc:Choice Requires="wpg">
                  <w:drawing>
                    <wp:inline distT="0" distB="0" distL="0" distR="0">
                      <wp:extent cx="155575" cy="155575"/>
                      <wp:effectExtent l="7620" t="5715" r="8255" b="635"/>
                      <wp:docPr id="13"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4" name="Rectangle 29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9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">
                      <v:rect id="Rectangle 29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kFucEA&#10;AADbAAAADwAAAGRycy9kb3ducmV2LnhtbERPTWsCMRC9C/6HMEJvmigisjWKiELxVNc92Nt0M90s&#10;bibLJl23/74RCr3N433OZje4RvTUhdqzhvlMgSAuvam50lBcT9M1iBCRDTaeScMPBdhtx6MNZsY/&#10;+EJ9HiuRQjhkqMHG2GZShtKSwzDzLXHivnznMCbYVdJ0+EjhrpELpVbSYc2pwWJLB0vlPf92Gj6G&#10;c4Fn9V4vP8vb6njIle2bQuuXybB/BRFpiP/iP/ebSfOX8PwlHS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5BbnBAAAA2wAAAA8AAAAAAAAAAAAAAAAAmAIAAGRycy9kb3du&#10;cmV2LnhtbFBLBQYAAAAABAAEAPUAAACGAwAAAAA=&#10;" filled="f" strokeweight=".72pt"/>
                      <w10:anchorlock/>
                    </v:group>
                  </w:pict>
                </mc:Fallback>
              </mc:AlternateContent>
            </w:r>
            <w:r>
              <w:rPr>
                <w:sz w:val="20"/>
                <w:lang w:val="sr-Cyrl-CS"/>
              </w:rPr>
              <w:t xml:space="preserve"> </w:t>
            </w:r>
            <w:r>
              <w:t>Да</w:t>
            </w:r>
            <w:r>
              <w:rPr>
                <w:lang w:val="sr-Cyrl-CS"/>
              </w:rPr>
              <w:t xml:space="preserve">         </w:t>
            </w:r>
            <w:r w:rsidR="00416462">
              <w:rPr>
                <w:noProof/>
                <w:sz w:val="20"/>
              </w:rPr>
              <mc:AlternateContent>
                <mc:Choice Requires="wpg">
                  <w:drawing>
                    <wp:inline distT="0" distB="0" distL="0" distR="0">
                      <wp:extent cx="155575" cy="155575"/>
                      <wp:effectExtent l="3810" t="5715" r="2540" b="635"/>
                      <wp:docPr id="1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2" name="Rectangle 29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8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uS5hmtkCAABNBgAADgAAAAAAAAAAAAAAAAAuAgAAZHJzL2Uy&#10;b0RvYy54bWxQSwECLQAUAAYACAAAACEASicWndkAAAADAQAADwAAAAAAAAAAAAAAAAAzBQAAZHJz&#10;L2Rvd25yZXYueG1sUEsFBgAAAAAEAAQA8wAAADkGAAAAAA==&#10;">
                      <v:rect id="Rectangle 290"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w4VsEA&#10;AADbAAAADwAAAGRycy9kb3ducmV2LnhtbERPTWsCMRC9C/6HMII3TZQiZWsUEQvFU93uwd6mm+lm&#10;cTNZNum6/vtGELzN433Oeju4RvTUhdqzhsVcgSAuvam50lB8vc9eQYSIbLDxTBpuFGC7GY/WmBl/&#10;5RP1eaxECuGQoQYbY5tJGUpLDsPct8SJ+/Wdw5hgV0nT4TWFu0YulVpJhzWnBost7S2Vl/zPafge&#10;jgUe1Wf98lOeV4d9rmzfFFpPJ8PuDUSkIT7FD/eHSfOXcP8lHS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cOFbBAAAA2wAAAA8AAAAAAAAAAAAAAAAAmAIAAGRycy9kb3du&#10;cmV2LnhtbFBLBQYAAAAABAAEAPUAAACGAwAAAAA=&#10;" filled="f" strokeweight=".72pt"/>
                      <w10:anchorlock/>
                    </v:group>
                  </w:pict>
                </mc:Fallback>
              </mc:AlternateConten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б) је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416462" w:rsidP="00116AA0">
            <w:pPr>
              <w:pStyle w:val="TableParagraph"/>
              <w:ind w:left="0" w:right="183"/>
              <w:jc w:val="right"/>
            </w:pPr>
            <w:r>
              <w:rPr>
                <w:noProof/>
                <w:sz w:val="20"/>
              </w:rPr>
              <mc:AlternateContent>
                <mc:Choice Requires="wpg">
                  <w:drawing>
                    <wp:inline distT="0" distB="0" distL="0" distR="0">
                      <wp:extent cx="155575" cy="155575"/>
                      <wp:effectExtent l="9525" t="3810" r="6350" b="2540"/>
                      <wp:docPr id="9"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0" name="Rectangle 28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8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">
                      <v:rect id="Rectangle 282"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IDusQA&#10;AADbAAAADwAAAGRycy9kb3ducmV2LnhtbESPQWvDMAyF74P9B6PBbqu9MUrJ6pZSNhg9bWkO3U2N&#10;1Tg0lkPspdm/nw6F3iTe03ufluspdGqkIbWRLTzPDCjiOrqWGwvV/uNpASplZIddZLLwRwnWq/u7&#10;JRYuXvibxjI3SkI4FWjB59wXWqfaU8A0iz2xaKc4BMyyDo12A14kPHT6xZi5DtiyNHjsaeupPpe/&#10;wcLPtKtwZ77a12N9mL9vS+PHrrL28WHavIHKNOWb+Xr96QRf6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CA7rEAAAA2wAAAA8AAAAAAAAAAAAAAAAAmAIAAGRycy9k&#10;b3ducmV2LnhtbFBLBQYAAAAABAAEAPUAAACJAwAAAAA=&#10;" filled="f" strokeweight=".72pt"/>
                      <w10:anchorlock/>
                    </v:group>
                  </w:pict>
                </mc:Fallback>
              </mc:AlternateContent>
            </w:r>
            <w:r w:rsidR="003C4CF1">
              <w:rPr>
                <w:sz w:val="20"/>
                <w:lang w:val="sr-Cyrl-CS"/>
              </w:rPr>
              <w:t xml:space="preserve"> </w:t>
            </w:r>
            <w:r w:rsidR="000D4F18">
              <w:t>Да</w:t>
            </w:r>
          </w:p>
        </w:tc>
        <w:tc>
          <w:tcPr>
            <w:tcW w:w="3768" w:type="dxa"/>
            <w:tcBorders>
              <w:left w:val="nil"/>
              <w:bottom w:val="nil"/>
            </w:tcBorders>
          </w:tcPr>
          <w:p w:rsidR="000D4F18" w:rsidRDefault="00416462" w:rsidP="00116AA0">
            <w:pPr>
              <w:pStyle w:val="TableParagraph"/>
              <w:ind w:left="198"/>
            </w:pPr>
            <w:r>
              <w:rPr>
                <w:noProof/>
                <w:sz w:val="20"/>
              </w:rPr>
              <mc:AlternateContent>
                <mc:Choice Requires="wpg">
                  <w:drawing>
                    <wp:inline distT="0" distB="0" distL="0" distR="0">
                      <wp:extent cx="155575" cy="155575"/>
                      <wp:effectExtent l="7620" t="3810" r="8255" b="2540"/>
                      <wp:docPr id="7"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8" name="Rectangle 28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8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">
                      <v:rect id="Rectangle 284"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xfcAA&#10;AADaAAAADwAAAGRycy9kb3ducmV2LnhtbERPz2vCMBS+C/4P4QneNHGIjGosozgYnmbXg97emrem&#10;rHkpTVa7/94cBjt+fL8P+eQ6MdIQWs8aNmsFgrj2puVGQ/XxunoGESKywc4zafilAPlxPjtgZvyd&#10;LzSWsREphEOGGmyMfSZlqC05DGvfEyfuyw8OY4JDI82A9xTuOvmk1E46bDk1WOypsFR/lz9Ow206&#10;V3hW7+32s77uTkWp7NhVWi8X08seRKQp/ov/3G9GQ9qarqQbII8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XxfcAAAADaAAAADwAAAAAAAAAAAAAAAACYAgAAZHJzL2Rvd25y&#10;ZXYueG1sUEsFBgAAAAAEAAQA9QAAAIUDAAAAAA==&#10;" filled="f" strokeweight=".72pt"/>
                      <w10:anchorlock/>
                    </v:group>
                  </w:pict>
                </mc:Fallback>
              </mc:AlternateConten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
    <w:p w:rsidR="000D4F18" w:rsidRDefault="000D4F18" w:rsidP="00116AA0">
      <w:pPr>
        <w:pStyle w:val="BodyText"/>
        <w:spacing w:after="0"/>
        <w:rPr>
          <w:i/>
          <w:sz w:val="20"/>
        </w:rPr>
      </w:pPr>
    </w:p>
    <w:p w:rsidR="000D4F18" w:rsidRDefault="000D4F18" w:rsidP="00116AA0">
      <w:pPr>
        <w:ind w:left="220" w:right="247"/>
        <w:jc w:val="both"/>
        <w:rPr>
          <w:i/>
        </w:rPr>
      </w:pPr>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
    <w:p w:rsidR="000D4F18" w:rsidRDefault="000D4F18" w:rsidP="00116AA0">
      <w:pPr>
        <w:pStyle w:val="BodyText"/>
        <w:spacing w:after="0"/>
        <w:rPr>
          <w:i/>
          <w:sz w:val="20"/>
        </w:rPr>
      </w:pPr>
    </w:p>
    <w:p w:rsidR="000D4F18" w:rsidRDefault="000D4F18" w:rsidP="00116AA0">
      <w:pPr>
        <w:ind w:left="220" w:right="246"/>
        <w:jc w:val="both"/>
        <w:rPr>
          <w:i/>
          <w:lang w:val="sr-Cyrl-CS"/>
        </w:rPr>
      </w:pPr>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
    <w:p w:rsidR="008B5A1B" w:rsidRPr="008B5A1B" w:rsidRDefault="008B5A1B" w:rsidP="00116AA0">
      <w:pPr>
        <w:ind w:left="220" w:right="246"/>
        <w:jc w:val="both"/>
        <w:rPr>
          <w:i/>
          <w:lang w:val="sr-Cyrl-CS"/>
        </w:rPr>
      </w:pPr>
    </w:p>
    <w:p w:rsidR="000D4F18" w:rsidRDefault="00416462" w:rsidP="000D4F18">
      <w:pPr>
        <w:spacing w:before="91"/>
        <w:ind w:left="1290"/>
      </w:pPr>
      <w:r>
        <w:rPr>
          <w:noProof/>
          <w:lang w:eastAsia="en-US"/>
        </w:rPr>
        <w:lastRenderedPageBreak/>
        <mc:AlternateContent>
          <mc:Choice Requires="wps">
            <w:drawing>
              <wp:anchor distT="0" distB="0" distL="114300" distR="114300" simplePos="0" relativeHeight="251637760" behindDoc="0" locked="0" layoutInCell="1" allowOverlap="1">
                <wp:simplePos x="0" y="0"/>
                <wp:positionH relativeFrom="page">
                  <wp:posOffset>1377950</wp:posOffset>
                </wp:positionH>
                <wp:positionV relativeFrom="paragraph">
                  <wp:posOffset>75565</wp:posOffset>
                </wp:positionV>
                <wp:extent cx="130810" cy="130810"/>
                <wp:effectExtent l="6350" t="5080" r="5715" b="6985"/>
                <wp:wrapNone/>
                <wp:docPr id="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108.5pt;margin-top:5.95pt;width:10.3pt;height:10.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dAIAAPwE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" filled="f" strokeweight=".72pt">
                <w10:wrap anchorx="page"/>
              </v:rect>
            </w:pict>
          </mc:Fallback>
        </mc:AlternateContent>
      </w:r>
      <w:r w:rsidR="000D4F18">
        <w:t>Да, у потпуности</w:t>
      </w:r>
    </w:p>
    <w:p w:rsidR="003C4CF1" w:rsidRDefault="00416462" w:rsidP="003C4CF1">
      <w:pPr>
        <w:spacing w:before="133" w:line="374" w:lineRule="auto"/>
        <w:ind w:left="1290" w:right="-114"/>
        <w:rPr>
          <w:lang w:val="sr-Cyrl-CS"/>
        </w:rPr>
      </w:pPr>
      <w:r>
        <w:rPr>
          <w:noProof/>
          <w:lang w:eastAsia="en-US"/>
        </w:rPr>
        <mc:AlternateContent>
          <mc:Choice Requires="wps">
            <w:drawing>
              <wp:anchor distT="0" distB="0" distL="114300" distR="114300" simplePos="0" relativeHeight="251638784" behindDoc="0" locked="0" layoutInCell="1" allowOverlap="1">
                <wp:simplePos x="0" y="0"/>
                <wp:positionH relativeFrom="page">
                  <wp:posOffset>1377950</wp:posOffset>
                </wp:positionH>
                <wp:positionV relativeFrom="paragraph">
                  <wp:posOffset>105410</wp:posOffset>
                </wp:positionV>
                <wp:extent cx="130810" cy="130810"/>
                <wp:effectExtent l="6350" t="10160" r="5715" b="11430"/>
                <wp:wrapNone/>
                <wp:docPr id="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108.5pt;margin-top:8.3pt;width:10.3pt;height:1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pcdAIAAPwE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" filled="f" strokeweight=".72pt">
                <w10:wrap anchorx="page"/>
              </v:rect>
            </w:pict>
          </mc:Fallback>
        </mc:AlternateConten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416462" w:rsidP="003C4CF1">
      <w:pPr>
        <w:spacing w:before="133" w:line="374" w:lineRule="auto"/>
        <w:ind w:left="1290" w:right="-114"/>
      </w:pPr>
      <w:r>
        <w:rPr>
          <w:noProof/>
          <w:lang w:eastAsia="en-US"/>
        </w:rPr>
        <mc:AlternateContent>
          <mc:Choice Requires="wps">
            <w:drawing>
              <wp:anchor distT="0" distB="0" distL="114300" distR="114300" simplePos="0" relativeHeight="251639808" behindDoc="0" locked="0" layoutInCell="1" allowOverlap="1">
                <wp:simplePos x="0" y="0"/>
                <wp:positionH relativeFrom="page">
                  <wp:posOffset>1377950</wp:posOffset>
                </wp:positionH>
                <wp:positionV relativeFrom="paragraph">
                  <wp:posOffset>128905</wp:posOffset>
                </wp:positionV>
                <wp:extent cx="130810" cy="130810"/>
                <wp:effectExtent l="6350" t="10160" r="5715" b="11430"/>
                <wp:wrapNone/>
                <wp:docPr id="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108.5pt;margin-top:10.15pt;width:10.3pt;height:10.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p+dAIAAPwE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" filled="f" strokeweight=".72pt">
                <w10:wrap anchorx="page"/>
              </v:rect>
            </w:pict>
          </mc:Fallback>
        </mc:AlternateConten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Pr="006A29B9">
        <w:rPr>
          <w:rFonts w:eastAsia="Lucida Sans Unicode"/>
          <w:color w:val="000000"/>
          <w:kern w:val="1"/>
          <w:lang w:eastAsia="hi-IN" w:bidi="hi-IN"/>
        </w:rPr>
        <w:t>краћи рок испоруке добара.</w:t>
      </w:r>
      <w:r>
        <w:rPr>
          <w:rFonts w:eastAsia="Lucida Sans Unicode"/>
          <w:color w:val="000000"/>
          <w:kern w:val="1"/>
          <w:lang w:val="sr-Cyrl-CS" w:eastAsia="hi-IN" w:bidi="hi-IN"/>
        </w:rPr>
        <w:t xml:space="preserve"> Ако је рок испоруке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2608F9" w:rsidP="002608F9">
      <w:pPr>
        <w:numPr>
          <w:ilvl w:val="0"/>
          <w:numId w:val="25"/>
        </w:numPr>
        <w:jc w:val="center"/>
        <w:rPr>
          <w:b/>
          <w:bCs/>
          <w:caps/>
        </w:rPr>
      </w:pPr>
      <w:r w:rsidRPr="002608F9">
        <w:rPr>
          <w:b/>
          <w:bCs/>
          <w:caps/>
        </w:rPr>
        <w:t>рок за испоруку добара</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Минимално прихватљив рок испоруке и уградње добара</w:t>
      </w:r>
      <w:r w:rsidR="0076410A">
        <w:rPr>
          <w:rFonts w:eastAsia="Lucida Sans Unicode"/>
          <w:color w:val="000000"/>
          <w:kern w:val="1"/>
          <w:lang w:val="sr-Cyrl-CS" w:eastAsia="hi-IN" w:bidi="hi-IN"/>
        </w:rPr>
        <w:t xml:space="preserve"> односно извршења услуга</w:t>
      </w:r>
      <w:r w:rsidRPr="006A29B9">
        <w:rPr>
          <w:rFonts w:eastAsia="Lucida Sans Unicode"/>
          <w:color w:val="000000"/>
          <w:kern w:val="1"/>
          <w:lang w:val="sr-Cyrl-CS" w:eastAsia="hi-IN" w:bidi="hi-IN"/>
        </w:rPr>
        <w:t xml:space="preserve">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76410A" w:rsidRPr="005C1172">
        <w:rPr>
          <w:rFonts w:eastAsia="Lucida Sans Unicode"/>
          <w:b/>
          <w:kern w:val="1"/>
          <w:lang w:val="sr-Cyrl-RS" w:eastAsia="hi-IN" w:bidi="hi-IN"/>
        </w:rPr>
        <w:t xml:space="preserve">5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а максимално прихватљив рок испоруке и уградње добара</w:t>
      </w:r>
      <w:r w:rsidR="0076410A">
        <w:rPr>
          <w:rFonts w:eastAsia="Lucida Sans Unicode"/>
          <w:kern w:val="1"/>
          <w:lang w:val="sr-Cyrl-CS" w:eastAsia="hi-IN" w:bidi="hi-IN"/>
        </w:rPr>
        <w:t xml:space="preserve"> односно извршења услуга</w:t>
      </w:r>
      <w:r w:rsidRPr="006A29B9">
        <w:rPr>
          <w:rFonts w:eastAsia="Lucida Sans Unicode"/>
          <w:kern w:val="1"/>
          <w:lang w:val="sr-Cyrl-CS" w:eastAsia="hi-IN" w:bidi="hi-IN"/>
        </w:rPr>
        <w:t xml:space="preserve"> је </w:t>
      </w:r>
      <w:r w:rsidR="0076410A" w:rsidRPr="005C1172">
        <w:rPr>
          <w:rFonts w:eastAsia="Lucida Sans Unicode"/>
          <w:b/>
          <w:kern w:val="1"/>
          <w:lang w:val="sr-Cyrl-RS" w:eastAsia="hi-IN" w:bidi="hi-IN"/>
        </w:rPr>
        <w:t>7</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Испорука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 добара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D70C83" w:rsidP="00D70C83">
      <w:pPr>
        <w:widowControl w:val="0"/>
        <w:tabs>
          <w:tab w:val="left" w:pos="0"/>
        </w:tabs>
        <w:jc w:val="both"/>
        <w:rPr>
          <w:rFonts w:eastAsia="Lucida Sans Unicode"/>
          <w:kern w:val="1"/>
          <w:lang w:eastAsia="hi-IN" w:bidi="hi-IN"/>
        </w:rPr>
      </w:pPr>
      <w:r w:rsidRPr="006A29B9">
        <w:rPr>
          <w:rFonts w:eastAsia="Lucida Sans Unicode"/>
          <w:kern w:val="1"/>
          <w:lang w:eastAsia="hi-IN" w:bidi="hi-IN"/>
        </w:rPr>
        <w:t xml:space="preserve">Место испоруке је: </w:t>
      </w:r>
      <w:r w:rsidR="0076410A">
        <w:rPr>
          <w:rFonts w:eastAsia="Lucida Sans Unicode"/>
          <w:kern w:val="1"/>
          <w:lang w:val="sr-Cyrl-RS" w:eastAsia="hi-IN" w:bidi="hi-IN"/>
        </w:rPr>
        <w:t xml:space="preserve">Специјална болница за рехабилитацију </w:t>
      </w:r>
      <w:r w:rsidR="00AA4C70">
        <w:rPr>
          <w:rFonts w:eastAsia="Lucida Sans Unicode"/>
          <w:kern w:val="1"/>
          <w:lang w:eastAsia="hi-IN" w:bidi="hi-IN"/>
        </w:rPr>
        <w:t>“</w:t>
      </w:r>
      <w:r w:rsidR="0076410A">
        <w:rPr>
          <w:rFonts w:eastAsia="Lucida Sans Unicode"/>
          <w:kern w:val="1"/>
          <w:lang w:val="sr-Cyrl-RS" w:eastAsia="hi-IN" w:bidi="hi-IN"/>
        </w:rPr>
        <w:t>Русанда</w:t>
      </w:r>
      <w:r w:rsidR="00AA4C70">
        <w:rPr>
          <w:rFonts w:eastAsia="Lucida Sans Unicode"/>
          <w:kern w:val="1"/>
          <w:lang w:eastAsia="hi-IN" w:bidi="hi-IN"/>
        </w:rPr>
        <w:t>”</w:t>
      </w:r>
      <w:r w:rsidR="0076410A">
        <w:rPr>
          <w:rFonts w:eastAsia="Lucida Sans Unicode"/>
          <w:kern w:val="1"/>
          <w:lang w:val="sr-Cyrl-RS" w:eastAsia="hi-IN" w:bidi="hi-IN"/>
        </w:rPr>
        <w:t>, Бања Русанда бб, 23270 Меленци</w:t>
      </w:r>
      <w:r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AA4C70" w:rsidRPr="005C1172">
        <w:rPr>
          <w:rFonts w:eastAsia="Lucida Sans Unicode"/>
          <w:b/>
          <w:color w:val="000000"/>
          <w:kern w:val="1"/>
          <w:lang w:eastAsia="hi-IN" w:bidi="hi-IN"/>
        </w:rPr>
        <w:t xml:space="preserve">45 </w:t>
      </w:r>
      <w:r w:rsidRPr="005C1172">
        <w:rPr>
          <w:rFonts w:eastAsia="Lucida Sans Unicode"/>
          <w:b/>
          <w:color w:val="000000"/>
          <w:kern w:val="1"/>
          <w:lang w:eastAsia="hi-IN" w:bidi="hi-IN"/>
        </w:rPr>
        <w:t>дана</w:t>
      </w:r>
      <w:r w:rsidRPr="009C467B">
        <w:rPr>
          <w:rFonts w:eastAsia="Lucida Sans Unicode"/>
          <w:color w:val="000000"/>
          <w:kern w:val="1"/>
          <w:lang w:eastAsia="hi-IN" w:bidi="hi-IN"/>
        </w:rPr>
        <w:t xml:space="preserve">, нити дужи од </w:t>
      </w:r>
      <w:r w:rsidR="00AA4C70" w:rsidRPr="005C1172">
        <w:rPr>
          <w:rFonts w:eastAsia="Lucida Sans Unicode"/>
          <w:b/>
          <w:color w:val="000000"/>
          <w:kern w:val="1"/>
          <w:lang w:eastAsia="hi-IN" w:bidi="hi-IN"/>
        </w:rPr>
        <w:t>60</w:t>
      </w:r>
      <w:r w:rsidR="002F77DF" w:rsidRPr="005C1172">
        <w:rPr>
          <w:rFonts w:eastAsia="Lucida Sans Unicode"/>
          <w:b/>
          <w:color w:val="000000"/>
          <w:kern w:val="1"/>
          <w:lang w:eastAsia="hi-IN" w:bidi="hi-IN"/>
        </w:rPr>
        <w:t xml:space="preserve"> </w:t>
      </w:r>
      <w:r w:rsidRPr="005C1172">
        <w:rPr>
          <w:rFonts w:eastAsia="Lucida Sans Unicode"/>
          <w:b/>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r w:rsidRPr="009C467B">
        <w:rPr>
          <w:rFonts w:eastAsia="Lucida Sans Unicode"/>
          <w:color w:val="000000"/>
          <w:kern w:val="1"/>
          <w:lang w:eastAsia="hi-IN" w:bidi="hi-IN"/>
        </w:rPr>
        <w:t>Није дозвољено тражење авансног вида плаћања.</w:t>
      </w:r>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411238" w:rsidRPr="009C467B" w:rsidRDefault="00411238" w:rsidP="00411238">
      <w:pPr>
        <w:widowControl w:val="0"/>
        <w:tabs>
          <w:tab w:val="left" w:pos="3030"/>
        </w:tabs>
        <w:jc w:val="both"/>
        <w:rPr>
          <w:rFonts w:eastAsia="Lucida Sans Unicode"/>
          <w:color w:val="000000"/>
          <w:kern w:val="1"/>
          <w:lang w:eastAsia="hi-IN" w:bidi="hi-IN"/>
        </w:rPr>
      </w:pPr>
      <w:r w:rsidRPr="009C467B">
        <w:rPr>
          <w:rFonts w:eastAsia="Lucida Sans Unicode"/>
          <w:color w:val="000000"/>
          <w:kern w:val="1"/>
          <w:lang w:eastAsia="hi-IN" w:bidi="hi-IN"/>
        </w:rPr>
        <w:t>Плаћања ће бити извршено налогом за пренос.</w:t>
      </w:r>
    </w:p>
    <w:p w:rsidR="00A62BEB" w:rsidRDefault="007D256D" w:rsidP="007D256D">
      <w:pPr>
        <w:numPr>
          <w:ilvl w:val="0"/>
          <w:numId w:val="25"/>
        </w:numPr>
        <w:jc w:val="center"/>
        <w:rPr>
          <w:b/>
          <w:lang w:val="sr-Cyrl-CS"/>
        </w:rPr>
      </w:pPr>
      <w:r w:rsidRPr="00411238">
        <w:br w:type="page"/>
      </w:r>
      <w:r w:rsidR="00A62BEB" w:rsidRPr="00A62BEB">
        <w:rPr>
          <w:b/>
          <w:lang w:val="sr-Cyrl-CS"/>
        </w:rPr>
        <w:lastRenderedPageBreak/>
        <w:t>ГАРАНТНИ РОК</w:t>
      </w:r>
    </w:p>
    <w:p w:rsidR="00A62BEB" w:rsidRDefault="00A62BEB" w:rsidP="00D414EE">
      <w:pPr>
        <w:rPr>
          <w:b/>
          <w:lang w:val="sr-Cyrl-CS"/>
        </w:rPr>
      </w:pPr>
    </w:p>
    <w:p w:rsidR="00D414EE" w:rsidRPr="00AA4C70" w:rsidRDefault="00D414EE" w:rsidP="00D414EE">
      <w:pPr>
        <w:tabs>
          <w:tab w:val="left" w:pos="360"/>
        </w:tabs>
        <w:jc w:val="both"/>
        <w:rPr>
          <w:lang w:val="sr-Cyrl-RS" w:eastAsia="en-GB"/>
        </w:rPr>
      </w:pPr>
      <w:r w:rsidRPr="006A29B9">
        <w:rPr>
          <w:lang w:val="sr-Cyrl-CS"/>
        </w:rPr>
        <w:t xml:space="preserve">Гарантни рок за </w:t>
      </w:r>
      <w:r w:rsidRPr="006A29B9">
        <w:t xml:space="preserve">испоручена и уграђена добра </w:t>
      </w:r>
      <w:r w:rsidR="00AA4C70">
        <w:rPr>
          <w:lang w:val="sr-Cyrl-RS"/>
        </w:rPr>
        <w:t>– мобилне телефоне</w:t>
      </w:r>
      <w:r w:rsidR="005C1172">
        <w:rPr>
          <w:lang w:val="sr-Cyrl-RS"/>
        </w:rPr>
        <w:t>,</w:t>
      </w:r>
      <w:r w:rsidR="00AA4C70">
        <w:rPr>
          <w:lang w:val="sr-Cyrl-RS"/>
        </w:rPr>
        <w:t xml:space="preserve"> </w:t>
      </w:r>
      <w:r w:rsidRPr="006A29B9">
        <w:t xml:space="preserve">је минимално </w:t>
      </w:r>
      <w:r w:rsidR="00AA4C70">
        <w:rPr>
          <w:lang w:val="sr-Cyrl-RS"/>
        </w:rPr>
        <w:t xml:space="preserve">12 </w:t>
      </w:r>
      <w:r w:rsidR="00AA4C70">
        <w:t>месец</w:t>
      </w:r>
      <w:r w:rsidR="00AA4C70">
        <w:rPr>
          <w:lang w:val="sr-Cyrl-RS"/>
        </w:rPr>
        <w:t>и</w:t>
      </w:r>
      <w:r w:rsidRPr="006A29B9">
        <w:t xml:space="preserve"> рачунајући од дана </w:t>
      </w:r>
      <w:r w:rsidRPr="006A29B9">
        <w:rPr>
          <w:lang w:val="sr-Cyrl-CS"/>
        </w:rPr>
        <w:t>потписивања сваког појединачног Записника о примопредаји добара/отпремнице</w:t>
      </w:r>
      <w:r w:rsidRPr="006A29B9">
        <w:rPr>
          <w:lang w:eastAsia="en-GB"/>
        </w:rPr>
        <w:t>.</w:t>
      </w:r>
    </w:p>
    <w:p w:rsidR="00D414EE" w:rsidRPr="006A29B9" w:rsidRDefault="00D414EE" w:rsidP="00D414EE">
      <w:pPr>
        <w:suppressAutoHyphens w:val="0"/>
        <w:autoSpaceDE w:val="0"/>
        <w:autoSpaceDN w:val="0"/>
        <w:adjustRightInd w:val="0"/>
        <w:jc w:val="both"/>
        <w:rPr>
          <w:color w:val="000000"/>
          <w:lang w:val="sr-Cyrl-CS" w:eastAsia="en-US"/>
        </w:rPr>
      </w:pPr>
    </w:p>
    <w:p w:rsidR="00D414EE" w:rsidRPr="006A29B9" w:rsidRDefault="00D414EE" w:rsidP="00D414EE">
      <w:pPr>
        <w:tabs>
          <w:tab w:val="left" w:pos="360"/>
        </w:tabs>
        <w:jc w:val="both"/>
        <w:rPr>
          <w:lang w:val="sr-Cyrl-CS"/>
        </w:rPr>
      </w:pPr>
      <w:r w:rsidRPr="006A29B9">
        <w:rPr>
          <w:lang w:val="sr-Cyrl-CS"/>
        </w:rPr>
        <w:t>Рок одазива за отклањање грешака у гарантном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r w:rsidRPr="006A29B9">
        <w:rPr>
          <w:rFonts w:eastAsia="Lucida Sans Unicode"/>
          <w:color w:val="000000"/>
          <w:kern w:val="1"/>
          <w:lang w:eastAsia="hi-IN" w:bidi="hi-IN"/>
        </w:rPr>
        <w:t>Цене у понуди изразити у динарима.</w:t>
      </w:r>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r w:rsidRPr="006A29B9">
        <w:rPr>
          <w:rFonts w:eastAsia="Lucida Sans Unicode"/>
          <w:color w:val="000000"/>
          <w:kern w:val="1"/>
          <w:lang w:eastAsia="hi-IN" w:bidi="hi-IN"/>
        </w:rPr>
        <w:t>Цене морају бити јасно и читко уписане.</w:t>
      </w:r>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AA4C70">
        <w:rPr>
          <w:bCs/>
          <w:lang w:val="sr-Cyrl-CS" w:eastAsia="en-US"/>
        </w:rPr>
        <w:t xml:space="preserve">од 750.000,00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1"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1"/>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F9072B" w:rsidRDefault="00F9072B" w:rsidP="008054EB">
      <w:pPr>
        <w:rPr>
          <w:rFonts w:eastAsia="Lucida Sans Unicode"/>
          <w:color w:val="000000"/>
          <w:kern w:val="1"/>
          <w:u w:val="single"/>
          <w:lang w:val="sr-Cyrl-CS"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416462" w:rsidTr="00312C90">
        <w:trPr>
          <w:cantSplit/>
        </w:trPr>
        <w:tc>
          <w:tcPr>
            <w:tcW w:w="4585" w:type="dxa"/>
          </w:tcPr>
          <w:p w:rsidR="00416462" w:rsidRDefault="00416462" w:rsidP="00312C90">
            <w:pPr>
              <w:rPr>
                <w:b/>
                <w:sz w:val="22"/>
                <w:szCs w:val="20"/>
                <w:lang w:val="sr-Latn-CS"/>
              </w:rPr>
            </w:pPr>
            <w:r>
              <w:rPr>
                <w:b/>
                <w:sz w:val="22"/>
                <w:szCs w:val="20"/>
                <w:lang w:val="sr-Cyrl-CS"/>
              </w:rPr>
              <w:t>Наручилац</w:t>
            </w:r>
            <w:r>
              <w:rPr>
                <w:b/>
                <w:sz w:val="22"/>
                <w:szCs w:val="20"/>
                <w:lang w:val="sr-Latn-CS"/>
              </w:rPr>
              <w:t xml:space="preserve"> </w:t>
            </w:r>
          </w:p>
        </w:tc>
        <w:tc>
          <w:tcPr>
            <w:tcW w:w="537" w:type="dxa"/>
            <w:vMerge w:val="restart"/>
            <w:tcBorders>
              <w:top w:val="nil"/>
              <w:bottom w:val="nil"/>
            </w:tcBorders>
          </w:tcPr>
          <w:p w:rsidR="00416462" w:rsidRDefault="00416462" w:rsidP="00312C90">
            <w:pPr>
              <w:rPr>
                <w:sz w:val="22"/>
                <w:szCs w:val="20"/>
                <w:lang w:val="sr-Cyrl-CS"/>
              </w:rPr>
            </w:pPr>
          </w:p>
        </w:tc>
        <w:tc>
          <w:tcPr>
            <w:tcW w:w="4975" w:type="dxa"/>
          </w:tcPr>
          <w:p w:rsidR="00416462" w:rsidRDefault="00416462" w:rsidP="00312C90">
            <w:pPr>
              <w:rPr>
                <w:b/>
                <w:sz w:val="22"/>
                <w:szCs w:val="20"/>
                <w:lang w:val="sr-Latn-CS"/>
              </w:rPr>
            </w:pPr>
            <w:r>
              <w:rPr>
                <w:b/>
                <w:sz w:val="22"/>
                <w:szCs w:val="20"/>
                <w:lang w:val="sr-Cyrl-CS"/>
              </w:rPr>
              <w:t>Понуђач</w:t>
            </w:r>
          </w:p>
        </w:tc>
      </w:tr>
      <w:tr w:rsidR="00416462" w:rsidTr="00312C90">
        <w:trPr>
          <w:cantSplit/>
        </w:trPr>
        <w:tc>
          <w:tcPr>
            <w:tcW w:w="4585" w:type="dxa"/>
          </w:tcPr>
          <w:p w:rsidR="00416462" w:rsidRDefault="00416462" w:rsidP="00312C90">
            <w:pPr>
              <w:rPr>
                <w:sz w:val="22"/>
                <w:szCs w:val="20"/>
                <w:lang w:val="sr-Cyrl-CS"/>
              </w:rPr>
            </w:pPr>
            <w:r>
              <w:rPr>
                <w:sz w:val="22"/>
                <w:szCs w:val="20"/>
                <w:lang w:val="sr-Cyrl-CS"/>
              </w:rPr>
              <w:t>Назив наручиоца</w:t>
            </w:r>
            <w:r>
              <w:rPr>
                <w:sz w:val="22"/>
                <w:szCs w:val="20"/>
                <w:lang w:val="sr-Latn-RS"/>
              </w:rPr>
              <w:t>:</w:t>
            </w:r>
            <w:r>
              <w:rPr>
                <w:sz w:val="22"/>
                <w:szCs w:val="20"/>
                <w:lang w:val="sr-Latn-CS"/>
              </w:rPr>
              <w:t xml:space="preserve"> </w:t>
            </w:r>
            <w:r>
              <w:rPr>
                <w:sz w:val="22"/>
                <w:szCs w:val="20"/>
                <w:lang w:val="sr-Cyrl-CS"/>
              </w:rPr>
              <w:t>Специјална болница за  рехабилитацију</w:t>
            </w:r>
            <w:r>
              <w:rPr>
                <w:sz w:val="22"/>
                <w:szCs w:val="20"/>
                <w:lang w:val="sr-Latn-CS"/>
              </w:rPr>
              <w:t xml:space="preserve"> «</w:t>
            </w:r>
            <w:r>
              <w:rPr>
                <w:sz w:val="22"/>
                <w:szCs w:val="20"/>
                <w:lang w:val="sr-Cyrl-CS"/>
              </w:rPr>
              <w:t>Русанда</w:t>
            </w:r>
            <w:r>
              <w:rPr>
                <w:sz w:val="22"/>
                <w:szCs w:val="20"/>
                <w:lang w:val="sr-Latn-CS"/>
              </w:rPr>
              <w:t xml:space="preserve">» </w:t>
            </w:r>
            <w:r>
              <w:rPr>
                <w:sz w:val="22"/>
                <w:szCs w:val="20"/>
                <w:lang w:val="sr-Cyrl-CS"/>
              </w:rPr>
              <w:t>Меленци</w:t>
            </w:r>
          </w:p>
        </w:tc>
        <w:tc>
          <w:tcPr>
            <w:tcW w:w="537" w:type="dxa"/>
            <w:vMerge/>
            <w:tcBorders>
              <w:bottom w:val="nil"/>
            </w:tcBorders>
          </w:tcPr>
          <w:p w:rsidR="00416462" w:rsidRDefault="00416462" w:rsidP="00312C90">
            <w:pPr>
              <w:rPr>
                <w:sz w:val="22"/>
                <w:szCs w:val="20"/>
                <w:lang w:val="sr-Cyrl-CS"/>
              </w:rPr>
            </w:pPr>
          </w:p>
        </w:tc>
        <w:tc>
          <w:tcPr>
            <w:tcW w:w="4975" w:type="dxa"/>
          </w:tcPr>
          <w:p w:rsidR="00416462" w:rsidRPr="008B2310" w:rsidRDefault="00416462" w:rsidP="00312C90">
            <w:pPr>
              <w:rPr>
                <w:sz w:val="22"/>
                <w:szCs w:val="20"/>
                <w:lang w:val="sr-Cyrl-RS"/>
              </w:rPr>
            </w:pPr>
          </w:p>
        </w:tc>
      </w:tr>
      <w:tr w:rsidR="00416462" w:rsidTr="00312C90">
        <w:trPr>
          <w:cantSplit/>
        </w:trPr>
        <w:tc>
          <w:tcPr>
            <w:tcW w:w="4585" w:type="dxa"/>
          </w:tcPr>
          <w:p w:rsidR="00416462" w:rsidRDefault="00416462" w:rsidP="00312C90">
            <w:pPr>
              <w:rPr>
                <w:sz w:val="22"/>
                <w:szCs w:val="20"/>
                <w:lang w:val="sr-Latn-CS"/>
              </w:rPr>
            </w:pPr>
            <w:r>
              <w:rPr>
                <w:sz w:val="22"/>
                <w:szCs w:val="20"/>
                <w:lang w:val="sr-Cyrl-CS"/>
              </w:rPr>
              <w:t>Адреса наручиоца</w:t>
            </w:r>
            <w:r>
              <w:rPr>
                <w:sz w:val="22"/>
                <w:szCs w:val="20"/>
                <w:lang w:val="sr-Latn-CS"/>
              </w:rPr>
              <w:t xml:space="preserve"> </w:t>
            </w:r>
            <w:r>
              <w:rPr>
                <w:sz w:val="22"/>
                <w:szCs w:val="20"/>
                <w:lang w:val="sr-Cyrl-CS"/>
              </w:rPr>
              <w:t>: Бања Русанда бб</w:t>
            </w:r>
          </w:p>
        </w:tc>
        <w:tc>
          <w:tcPr>
            <w:tcW w:w="537" w:type="dxa"/>
            <w:vMerge/>
            <w:tcBorders>
              <w:bottom w:val="nil"/>
            </w:tcBorders>
          </w:tcPr>
          <w:p w:rsidR="00416462" w:rsidRDefault="00416462" w:rsidP="00312C90">
            <w:pPr>
              <w:rPr>
                <w:sz w:val="22"/>
                <w:szCs w:val="20"/>
                <w:lang w:val="sr-Cyrl-CS"/>
              </w:rPr>
            </w:pPr>
          </w:p>
        </w:tc>
        <w:tc>
          <w:tcPr>
            <w:tcW w:w="4975" w:type="dxa"/>
          </w:tcPr>
          <w:p w:rsidR="00416462" w:rsidRPr="000F70D0" w:rsidRDefault="00416462" w:rsidP="00312C90">
            <w:pPr>
              <w:rPr>
                <w:sz w:val="22"/>
                <w:szCs w:val="20"/>
                <w:lang w:val="sr-Latn-RS"/>
              </w:rPr>
            </w:pPr>
            <w:r>
              <w:rPr>
                <w:sz w:val="22"/>
                <w:szCs w:val="20"/>
                <w:lang w:val="sr-Cyrl-CS"/>
              </w:rPr>
              <w:t xml:space="preserve">Адреса: </w:t>
            </w:r>
          </w:p>
        </w:tc>
      </w:tr>
      <w:tr w:rsidR="00416462" w:rsidTr="00312C90">
        <w:trPr>
          <w:cantSplit/>
        </w:trPr>
        <w:tc>
          <w:tcPr>
            <w:tcW w:w="4585" w:type="dxa"/>
          </w:tcPr>
          <w:p w:rsidR="00416462" w:rsidRDefault="00416462" w:rsidP="00312C90">
            <w:pPr>
              <w:rPr>
                <w:sz w:val="22"/>
                <w:szCs w:val="20"/>
                <w:lang w:val="sr-Cyrl-CS"/>
              </w:rPr>
            </w:pPr>
            <w:r>
              <w:rPr>
                <w:sz w:val="22"/>
                <w:szCs w:val="20"/>
                <w:lang w:val="sr-Cyrl-CS"/>
              </w:rPr>
              <w:t>Матични број</w:t>
            </w:r>
            <w:r>
              <w:rPr>
                <w:sz w:val="22"/>
                <w:szCs w:val="20"/>
                <w:lang w:val="sr-Latn-CS"/>
              </w:rPr>
              <w:t xml:space="preserve"> </w:t>
            </w:r>
            <w:r>
              <w:rPr>
                <w:sz w:val="22"/>
                <w:szCs w:val="20"/>
                <w:lang w:val="sr-Cyrl-CS"/>
              </w:rPr>
              <w:t>: 08062650</w:t>
            </w:r>
          </w:p>
        </w:tc>
        <w:tc>
          <w:tcPr>
            <w:tcW w:w="537" w:type="dxa"/>
            <w:vMerge/>
            <w:tcBorders>
              <w:bottom w:val="nil"/>
            </w:tcBorders>
          </w:tcPr>
          <w:p w:rsidR="00416462" w:rsidRDefault="00416462" w:rsidP="00312C90">
            <w:pPr>
              <w:rPr>
                <w:sz w:val="22"/>
                <w:szCs w:val="20"/>
                <w:lang w:val="sr-Cyrl-CS"/>
              </w:rPr>
            </w:pPr>
          </w:p>
        </w:tc>
        <w:tc>
          <w:tcPr>
            <w:tcW w:w="4975" w:type="dxa"/>
          </w:tcPr>
          <w:p w:rsidR="00416462" w:rsidRPr="000F70D0" w:rsidRDefault="00416462" w:rsidP="00312C90">
            <w:pPr>
              <w:rPr>
                <w:sz w:val="22"/>
                <w:szCs w:val="20"/>
                <w:lang w:val="sr-Latn-RS"/>
              </w:rPr>
            </w:pPr>
            <w:r>
              <w:rPr>
                <w:sz w:val="22"/>
                <w:szCs w:val="20"/>
                <w:lang w:val="sr-Cyrl-CS"/>
              </w:rPr>
              <w:t xml:space="preserve">Матични број/ ПИБ </w:t>
            </w:r>
            <w:r>
              <w:rPr>
                <w:sz w:val="22"/>
                <w:szCs w:val="20"/>
                <w:lang w:val="sr-Latn-CS"/>
              </w:rPr>
              <w:t xml:space="preserve"> </w:t>
            </w:r>
            <w:r>
              <w:rPr>
                <w:sz w:val="22"/>
                <w:szCs w:val="20"/>
                <w:lang w:val="sr-Cyrl-CS"/>
              </w:rPr>
              <w:t xml:space="preserve">: </w:t>
            </w:r>
          </w:p>
        </w:tc>
      </w:tr>
      <w:tr w:rsidR="00416462" w:rsidTr="00312C90">
        <w:trPr>
          <w:cantSplit/>
        </w:trPr>
        <w:tc>
          <w:tcPr>
            <w:tcW w:w="4585" w:type="dxa"/>
          </w:tcPr>
          <w:p w:rsidR="00416462" w:rsidRDefault="00416462" w:rsidP="00312C90">
            <w:pPr>
              <w:rPr>
                <w:sz w:val="22"/>
                <w:szCs w:val="20"/>
                <w:lang w:val="sr-Cyrl-CS"/>
              </w:rPr>
            </w:pPr>
            <w:r>
              <w:rPr>
                <w:sz w:val="22"/>
                <w:szCs w:val="20"/>
                <w:lang w:val="sr-Cyrl-CS"/>
              </w:rPr>
              <w:t>Број текућег рачуна</w:t>
            </w:r>
            <w:r>
              <w:rPr>
                <w:sz w:val="22"/>
                <w:szCs w:val="20"/>
                <w:lang w:val="sr-Latn-CS"/>
              </w:rPr>
              <w:t xml:space="preserve"> </w:t>
            </w:r>
            <w:r>
              <w:rPr>
                <w:sz w:val="22"/>
                <w:szCs w:val="20"/>
                <w:lang w:val="sr-Cyrl-CS"/>
              </w:rPr>
              <w:t>:</w:t>
            </w:r>
          </w:p>
          <w:p w:rsidR="00416462" w:rsidRDefault="00416462" w:rsidP="00312C90">
            <w:pPr>
              <w:rPr>
                <w:sz w:val="22"/>
                <w:szCs w:val="20"/>
                <w:lang w:val="sr-Cyrl-CS"/>
              </w:rPr>
            </w:pPr>
            <w:r>
              <w:rPr>
                <w:sz w:val="22"/>
                <w:szCs w:val="20"/>
                <w:lang w:val="sr-Cyrl-CS"/>
              </w:rPr>
              <w:t xml:space="preserve"> 840-178661-70</w:t>
            </w:r>
          </w:p>
          <w:p w:rsidR="00416462" w:rsidRDefault="00416462" w:rsidP="00312C90">
            <w:pPr>
              <w:rPr>
                <w:sz w:val="22"/>
                <w:szCs w:val="20"/>
                <w:lang w:val="sr-Cyrl-CS"/>
              </w:rPr>
            </w:pPr>
            <w:r>
              <w:rPr>
                <w:sz w:val="22"/>
                <w:szCs w:val="20"/>
                <w:lang w:val="sr-Cyrl-CS"/>
              </w:rPr>
              <w:t xml:space="preserve"> 840-178667-52</w:t>
            </w:r>
          </w:p>
        </w:tc>
        <w:tc>
          <w:tcPr>
            <w:tcW w:w="537" w:type="dxa"/>
            <w:vMerge/>
            <w:tcBorders>
              <w:bottom w:val="nil"/>
            </w:tcBorders>
          </w:tcPr>
          <w:p w:rsidR="00416462" w:rsidRDefault="00416462" w:rsidP="00312C90">
            <w:pPr>
              <w:rPr>
                <w:sz w:val="22"/>
                <w:szCs w:val="20"/>
                <w:lang w:val="sr-Cyrl-CS"/>
              </w:rPr>
            </w:pPr>
          </w:p>
        </w:tc>
        <w:tc>
          <w:tcPr>
            <w:tcW w:w="4975" w:type="dxa"/>
          </w:tcPr>
          <w:p w:rsidR="00416462" w:rsidRDefault="00416462" w:rsidP="00312C90">
            <w:pPr>
              <w:rPr>
                <w:sz w:val="22"/>
                <w:szCs w:val="20"/>
                <w:lang w:val="sr-Latn-RS"/>
              </w:rPr>
            </w:pPr>
            <w:r>
              <w:rPr>
                <w:sz w:val="22"/>
                <w:szCs w:val="20"/>
                <w:lang w:val="sr-Cyrl-CS"/>
              </w:rPr>
              <w:t>Број текућег рачун</w:t>
            </w:r>
            <w:r>
              <w:rPr>
                <w:sz w:val="22"/>
                <w:szCs w:val="20"/>
                <w:lang w:val="sr-Latn-RS"/>
              </w:rPr>
              <w:t>:</w:t>
            </w:r>
          </w:p>
          <w:p w:rsidR="00416462" w:rsidRPr="00200D72" w:rsidRDefault="00416462" w:rsidP="00312C90">
            <w:pPr>
              <w:rPr>
                <w:sz w:val="22"/>
                <w:szCs w:val="20"/>
                <w:lang w:val="sr-Latn-RS"/>
              </w:rPr>
            </w:pPr>
          </w:p>
        </w:tc>
      </w:tr>
      <w:tr w:rsidR="00416462" w:rsidTr="00312C90">
        <w:trPr>
          <w:cantSplit/>
        </w:trPr>
        <w:tc>
          <w:tcPr>
            <w:tcW w:w="4585" w:type="dxa"/>
          </w:tcPr>
          <w:p w:rsidR="00416462" w:rsidRDefault="00416462" w:rsidP="00312C90">
            <w:pPr>
              <w:rPr>
                <w:sz w:val="22"/>
                <w:szCs w:val="20"/>
                <w:lang w:val="sr-Cyrl-CS"/>
              </w:rPr>
            </w:pPr>
            <w:r>
              <w:rPr>
                <w:sz w:val="22"/>
                <w:szCs w:val="20"/>
                <w:lang w:val="sr-Cyrl-CS"/>
              </w:rPr>
              <w:t>Тел</w:t>
            </w:r>
            <w:r>
              <w:rPr>
                <w:sz w:val="22"/>
                <w:szCs w:val="20"/>
                <w:lang w:val="sr-Latn-CS"/>
              </w:rPr>
              <w:t xml:space="preserve"> </w:t>
            </w:r>
            <w:r>
              <w:rPr>
                <w:sz w:val="22"/>
                <w:szCs w:val="20"/>
                <w:lang w:val="sr-Cyrl-CS"/>
              </w:rPr>
              <w:t>/Факс: 315-0401, 315-0402,   731-075</w:t>
            </w:r>
          </w:p>
        </w:tc>
        <w:tc>
          <w:tcPr>
            <w:tcW w:w="537" w:type="dxa"/>
            <w:vMerge/>
            <w:tcBorders>
              <w:bottom w:val="nil"/>
            </w:tcBorders>
          </w:tcPr>
          <w:p w:rsidR="00416462" w:rsidRDefault="00416462" w:rsidP="00312C90">
            <w:pPr>
              <w:rPr>
                <w:sz w:val="22"/>
                <w:szCs w:val="20"/>
                <w:lang w:val="sr-Cyrl-CS"/>
              </w:rPr>
            </w:pPr>
          </w:p>
        </w:tc>
        <w:tc>
          <w:tcPr>
            <w:tcW w:w="4975" w:type="dxa"/>
          </w:tcPr>
          <w:p w:rsidR="00416462" w:rsidRPr="00CC5C8A" w:rsidRDefault="00416462" w:rsidP="00312C90">
            <w:pPr>
              <w:rPr>
                <w:sz w:val="22"/>
                <w:szCs w:val="20"/>
                <w:lang w:val="sr-Latn-RS"/>
              </w:rPr>
            </w:pPr>
            <w:r>
              <w:rPr>
                <w:sz w:val="22"/>
                <w:szCs w:val="20"/>
                <w:lang w:val="sr-Cyrl-CS"/>
              </w:rPr>
              <w:t>Тел</w:t>
            </w:r>
            <w:r>
              <w:rPr>
                <w:sz w:val="22"/>
                <w:szCs w:val="20"/>
                <w:lang w:val="sr-Latn-CS"/>
              </w:rPr>
              <w:t xml:space="preserve"> </w:t>
            </w:r>
            <w:r>
              <w:rPr>
                <w:sz w:val="22"/>
                <w:szCs w:val="20"/>
                <w:lang w:val="sr-Cyrl-CS"/>
              </w:rPr>
              <w:t>/</w:t>
            </w:r>
            <w:r>
              <w:rPr>
                <w:sz w:val="22"/>
                <w:szCs w:val="20"/>
                <w:lang w:val="sr-Latn-CS"/>
              </w:rPr>
              <w:t xml:space="preserve"> </w:t>
            </w:r>
            <w:r>
              <w:rPr>
                <w:sz w:val="22"/>
                <w:szCs w:val="20"/>
                <w:lang w:val="sr-Cyrl-CS"/>
              </w:rPr>
              <w:t>Факс</w:t>
            </w:r>
            <w:r>
              <w:rPr>
                <w:sz w:val="22"/>
                <w:szCs w:val="20"/>
                <w:lang w:val="sr-Latn-CS"/>
              </w:rPr>
              <w:t xml:space="preserve"> </w:t>
            </w:r>
            <w:r>
              <w:rPr>
                <w:sz w:val="22"/>
                <w:szCs w:val="20"/>
                <w:lang w:val="sr-Cyrl-RS"/>
              </w:rPr>
              <w:t>:</w:t>
            </w:r>
            <w:r>
              <w:rPr>
                <w:sz w:val="22"/>
                <w:szCs w:val="20"/>
                <w:lang w:val="sr-Latn-RS"/>
              </w:rPr>
              <w:t xml:space="preserve"> </w:t>
            </w:r>
          </w:p>
        </w:tc>
      </w:tr>
      <w:tr w:rsidR="00416462" w:rsidTr="00312C90">
        <w:trPr>
          <w:cantSplit/>
        </w:trPr>
        <w:tc>
          <w:tcPr>
            <w:tcW w:w="4585" w:type="dxa"/>
          </w:tcPr>
          <w:p w:rsidR="00416462" w:rsidRDefault="00416462" w:rsidP="00312C90">
            <w:pPr>
              <w:rPr>
                <w:sz w:val="22"/>
                <w:szCs w:val="20"/>
                <w:lang w:val="sr-Cyrl-CS"/>
              </w:rPr>
            </w:pPr>
            <w:r>
              <w:rPr>
                <w:sz w:val="22"/>
                <w:szCs w:val="20"/>
                <w:lang w:val="sr-Cyrl-CS"/>
              </w:rPr>
              <w:t>Контакт особа</w:t>
            </w:r>
            <w:r>
              <w:rPr>
                <w:sz w:val="22"/>
                <w:szCs w:val="20"/>
                <w:lang w:val="sr-Latn-CS"/>
              </w:rPr>
              <w:t xml:space="preserve"> </w:t>
            </w:r>
            <w:r>
              <w:rPr>
                <w:sz w:val="22"/>
                <w:szCs w:val="20"/>
                <w:lang w:val="sr-Cyrl-CS"/>
              </w:rPr>
              <w:t>:</w:t>
            </w:r>
          </w:p>
        </w:tc>
        <w:tc>
          <w:tcPr>
            <w:tcW w:w="537" w:type="dxa"/>
            <w:vMerge/>
            <w:tcBorders>
              <w:bottom w:val="nil"/>
            </w:tcBorders>
          </w:tcPr>
          <w:p w:rsidR="00416462" w:rsidRDefault="00416462" w:rsidP="00312C90">
            <w:pPr>
              <w:rPr>
                <w:sz w:val="22"/>
                <w:szCs w:val="20"/>
                <w:lang w:val="sr-Cyrl-CS"/>
              </w:rPr>
            </w:pPr>
          </w:p>
        </w:tc>
        <w:tc>
          <w:tcPr>
            <w:tcW w:w="4975" w:type="dxa"/>
          </w:tcPr>
          <w:p w:rsidR="00416462" w:rsidRPr="008B2310" w:rsidRDefault="00416462" w:rsidP="00312C90">
            <w:pPr>
              <w:rPr>
                <w:sz w:val="22"/>
                <w:szCs w:val="20"/>
                <w:lang w:val="sr-Cyrl-RS"/>
              </w:rPr>
            </w:pPr>
            <w:r>
              <w:rPr>
                <w:sz w:val="22"/>
                <w:szCs w:val="20"/>
                <w:lang w:val="sr-Cyrl-CS"/>
              </w:rPr>
              <w:t>Контакт особа,</w:t>
            </w:r>
            <w:r>
              <w:rPr>
                <w:sz w:val="22"/>
                <w:szCs w:val="20"/>
              </w:rPr>
              <w:t xml:space="preserve"> </w:t>
            </w:r>
            <w:r>
              <w:rPr>
                <w:sz w:val="22"/>
                <w:szCs w:val="20"/>
                <w:lang w:val="sr-Cyrl-CS"/>
              </w:rPr>
              <w:t>е-ма</w:t>
            </w:r>
            <w:r>
              <w:rPr>
                <w:sz w:val="22"/>
                <w:szCs w:val="20"/>
                <w:lang w:val="sr-Latn-RS"/>
              </w:rPr>
              <w:t xml:space="preserve">il  </w:t>
            </w:r>
          </w:p>
        </w:tc>
      </w:tr>
    </w:tbl>
    <w:p w:rsidR="00416462" w:rsidRDefault="00416462" w:rsidP="00416462">
      <w:pPr>
        <w:rPr>
          <w:u w:val="single"/>
        </w:rPr>
      </w:pPr>
    </w:p>
    <w:p w:rsidR="00416462" w:rsidRDefault="00416462" w:rsidP="00416462">
      <w:pPr>
        <w:jc w:val="both"/>
        <w:rPr>
          <w:szCs w:val="22"/>
          <w:lang w:val="sr-Cyrl-RS"/>
        </w:rPr>
      </w:pPr>
      <w:r>
        <w:rPr>
          <w:sz w:val="22"/>
          <w:szCs w:val="22"/>
          <w:lang w:val="sr-Cyrl-CS"/>
        </w:rPr>
        <w:tab/>
      </w:r>
      <w:r>
        <w:rPr>
          <w:szCs w:val="22"/>
          <w:lang w:val="sr-Cyrl-CS"/>
        </w:rPr>
        <w:t>На основу члана</w:t>
      </w:r>
      <w:r>
        <w:rPr>
          <w:szCs w:val="22"/>
          <w:lang w:val="sr-Latn-CS"/>
        </w:rPr>
        <w:t xml:space="preserve"> </w:t>
      </w:r>
      <w:r>
        <w:rPr>
          <w:szCs w:val="22"/>
          <w:lang w:val="sr-Cyrl-RS"/>
        </w:rPr>
        <w:t>39. Закона о јавним набавкама</w:t>
      </w:r>
      <w:r>
        <w:rPr>
          <w:szCs w:val="22"/>
          <w:lang w:val="sr-Latn-CS"/>
        </w:rPr>
        <w:t xml:space="preserve"> </w:t>
      </w:r>
      <w:r>
        <w:rPr>
          <w:szCs w:val="22"/>
          <w:lang w:val="sr-Cyrl-CS"/>
        </w:rPr>
        <w:t xml:space="preserve"> бр</w:t>
      </w:r>
      <w:r>
        <w:rPr>
          <w:szCs w:val="22"/>
          <w:lang w:val="sr-Latn-CS"/>
        </w:rPr>
        <w:t>.</w:t>
      </w:r>
      <w:r>
        <w:rPr>
          <w:szCs w:val="22"/>
          <w:lang w:val="sr-Cyrl-RS"/>
        </w:rPr>
        <w:t>124/2012, бр.14/15 и бр.</w:t>
      </w:r>
      <w:r>
        <w:rPr>
          <w:szCs w:val="22"/>
          <w:lang w:val="sr-Cyrl-CS"/>
        </w:rPr>
        <w:t xml:space="preserve"> 68/15,  извештаја о прикупљеним понудама</w:t>
      </w:r>
      <w:r>
        <w:rPr>
          <w:szCs w:val="22"/>
          <w:lang w:val="sr-Latn-RS"/>
        </w:rPr>
        <w:t xml:space="preserve"> </w:t>
      </w:r>
      <w:r>
        <w:rPr>
          <w:szCs w:val="22"/>
          <w:lang w:val="sr-Cyrl-RS"/>
        </w:rPr>
        <w:t>бр.  .године</w:t>
      </w:r>
      <w:r>
        <w:rPr>
          <w:szCs w:val="22"/>
          <w:lang w:val="sr-Cyrl-CS"/>
        </w:rPr>
        <w:t>, наручујемо, односно издајемо следећу</w:t>
      </w:r>
      <w:r>
        <w:rPr>
          <w:szCs w:val="22"/>
          <w:lang w:val="sr-Latn-CS"/>
        </w:rPr>
        <w:t xml:space="preserve"> </w:t>
      </w:r>
    </w:p>
    <w:p w:rsidR="00416462" w:rsidRPr="00485778" w:rsidRDefault="00416462" w:rsidP="00416462">
      <w:pPr>
        <w:jc w:val="both"/>
        <w:rPr>
          <w:szCs w:val="22"/>
          <w:lang w:val="sr-Cyrl-RS"/>
        </w:rPr>
      </w:pPr>
    </w:p>
    <w:p w:rsidR="00416462" w:rsidRDefault="00416462" w:rsidP="00416462">
      <w:pPr>
        <w:pStyle w:val="Heading1"/>
        <w:rPr>
          <w:lang w:val="sr-Latn-RS"/>
        </w:rPr>
      </w:pPr>
      <w:r>
        <w:t xml:space="preserve">НАРУЏБЕНИЦУ </w:t>
      </w:r>
    </w:p>
    <w:p w:rsidR="00416462" w:rsidRPr="00E00CCC" w:rsidRDefault="00416462" w:rsidP="00416462">
      <w:pPr>
        <w:rPr>
          <w:lang w:val="sr-Latn-RS"/>
        </w:rPr>
      </w:pPr>
    </w:p>
    <w:p w:rsidR="00416462" w:rsidRDefault="00416462" w:rsidP="00416462">
      <w:pPr>
        <w:rPr>
          <w:lang w:val="sr-Cyrl-RS"/>
        </w:rPr>
      </w:pPr>
    </w:p>
    <w:p w:rsidR="00416462" w:rsidRPr="000E72AD" w:rsidRDefault="00416462" w:rsidP="00416462">
      <w:pPr>
        <w:rPr>
          <w:lang w:val="sr-Cyrl-RS"/>
        </w:rPr>
      </w:pPr>
    </w:p>
    <w:p w:rsidR="00416462" w:rsidRDefault="00416462" w:rsidP="00416462">
      <w:pPr>
        <w:rPr>
          <w:szCs w:val="22"/>
          <w:lang w:val="sr-Cyrl-CS"/>
        </w:rPr>
      </w:pPr>
      <w:r>
        <w:rPr>
          <w:szCs w:val="22"/>
          <w:lang w:val="sr-Cyrl-CS"/>
        </w:rPr>
        <w:t>Којом наручујемо следеће</w:t>
      </w:r>
      <w:r>
        <w:rPr>
          <w:szCs w:val="22"/>
          <w:lang w:val="sr-Latn-CS"/>
        </w:rPr>
        <w:t xml:space="preserve"> </w:t>
      </w:r>
      <w:r>
        <w:rPr>
          <w:szCs w:val="22"/>
          <w:lang w:val="sr-Cyrl-CS"/>
        </w:rPr>
        <w:t>:</w:t>
      </w:r>
    </w:p>
    <w:p w:rsidR="00416462" w:rsidRDefault="00416462" w:rsidP="00416462">
      <w:pPr>
        <w:rPr>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416462" w:rsidRPr="00445EC7" w:rsidTr="00312C90">
        <w:tc>
          <w:tcPr>
            <w:tcW w:w="959" w:type="dxa"/>
          </w:tcPr>
          <w:p w:rsidR="00416462" w:rsidRPr="00445EC7" w:rsidRDefault="00416462" w:rsidP="00312C90">
            <w:pPr>
              <w:jc w:val="center"/>
              <w:rPr>
                <w:sz w:val="22"/>
                <w:szCs w:val="22"/>
                <w:lang w:val="sr-Cyrl-CS"/>
              </w:rPr>
            </w:pPr>
            <w:r w:rsidRPr="00445EC7">
              <w:rPr>
                <w:sz w:val="22"/>
                <w:szCs w:val="22"/>
                <w:lang w:val="sr-Cyrl-CS"/>
              </w:rPr>
              <w:t>Ред.бр.</w:t>
            </w:r>
          </w:p>
        </w:tc>
        <w:tc>
          <w:tcPr>
            <w:tcW w:w="3544" w:type="dxa"/>
          </w:tcPr>
          <w:p w:rsidR="00416462" w:rsidRPr="00445EC7" w:rsidRDefault="00416462" w:rsidP="00312C90">
            <w:pPr>
              <w:jc w:val="center"/>
              <w:rPr>
                <w:sz w:val="22"/>
                <w:szCs w:val="22"/>
                <w:lang w:val="sr-Cyrl-CS"/>
              </w:rPr>
            </w:pPr>
            <w:r w:rsidRPr="00445EC7">
              <w:rPr>
                <w:sz w:val="22"/>
                <w:szCs w:val="22"/>
                <w:lang w:val="sr-Cyrl-CS"/>
              </w:rPr>
              <w:t>Назив</w:t>
            </w:r>
          </w:p>
        </w:tc>
        <w:tc>
          <w:tcPr>
            <w:tcW w:w="684" w:type="dxa"/>
          </w:tcPr>
          <w:p w:rsidR="00416462" w:rsidRPr="00445EC7" w:rsidRDefault="00416462" w:rsidP="00312C90">
            <w:pPr>
              <w:jc w:val="center"/>
              <w:rPr>
                <w:sz w:val="22"/>
                <w:szCs w:val="22"/>
                <w:lang w:val="sr-Cyrl-CS"/>
              </w:rPr>
            </w:pPr>
            <w:r w:rsidRPr="00445EC7">
              <w:rPr>
                <w:sz w:val="22"/>
                <w:szCs w:val="22"/>
                <w:lang w:val="sr-Cyrl-CS"/>
              </w:rPr>
              <w:t>Јед.мере</w:t>
            </w:r>
          </w:p>
        </w:tc>
        <w:tc>
          <w:tcPr>
            <w:tcW w:w="733" w:type="dxa"/>
          </w:tcPr>
          <w:p w:rsidR="00416462" w:rsidRPr="00485778" w:rsidRDefault="00416462" w:rsidP="00312C90">
            <w:pPr>
              <w:jc w:val="center"/>
              <w:rPr>
                <w:sz w:val="22"/>
                <w:szCs w:val="22"/>
                <w:lang w:val="sr-Cyrl-RS"/>
              </w:rPr>
            </w:pPr>
            <w:r>
              <w:rPr>
                <w:sz w:val="22"/>
                <w:szCs w:val="22"/>
                <w:lang w:val="sr-Cyrl-RS"/>
              </w:rPr>
              <w:t>Кол.</w:t>
            </w:r>
          </w:p>
        </w:tc>
        <w:tc>
          <w:tcPr>
            <w:tcW w:w="1985" w:type="dxa"/>
          </w:tcPr>
          <w:p w:rsidR="00416462" w:rsidRPr="00445EC7" w:rsidRDefault="00416462" w:rsidP="00312C90">
            <w:pPr>
              <w:jc w:val="center"/>
              <w:rPr>
                <w:sz w:val="22"/>
                <w:szCs w:val="22"/>
                <w:lang w:val="sr-Cyrl-CS"/>
              </w:rPr>
            </w:pPr>
            <w:r w:rsidRPr="00445EC7">
              <w:rPr>
                <w:sz w:val="22"/>
                <w:szCs w:val="22"/>
                <w:lang w:val="sr-Cyrl-CS"/>
              </w:rPr>
              <w:t>Цена по јед.мере без пдв-а</w:t>
            </w:r>
          </w:p>
        </w:tc>
        <w:tc>
          <w:tcPr>
            <w:tcW w:w="2126" w:type="dxa"/>
          </w:tcPr>
          <w:p w:rsidR="00416462" w:rsidRPr="00445EC7" w:rsidRDefault="00416462" w:rsidP="00312C90">
            <w:pPr>
              <w:jc w:val="center"/>
              <w:rPr>
                <w:sz w:val="22"/>
                <w:szCs w:val="22"/>
                <w:lang w:val="sr-Cyrl-CS"/>
              </w:rPr>
            </w:pPr>
            <w:r w:rsidRPr="00445EC7">
              <w:rPr>
                <w:sz w:val="22"/>
                <w:szCs w:val="22"/>
                <w:lang w:val="sr-Cyrl-CS"/>
              </w:rPr>
              <w:t>Вредност без пдв-а</w:t>
            </w:r>
          </w:p>
        </w:tc>
      </w:tr>
      <w:tr w:rsidR="00416462" w:rsidRPr="00445EC7" w:rsidTr="00312C90">
        <w:tc>
          <w:tcPr>
            <w:tcW w:w="959" w:type="dxa"/>
          </w:tcPr>
          <w:p w:rsidR="00416462" w:rsidRPr="004C1181" w:rsidRDefault="00416462" w:rsidP="00312C90">
            <w:pPr>
              <w:rPr>
                <w:sz w:val="22"/>
                <w:szCs w:val="22"/>
              </w:rPr>
            </w:pPr>
            <w:r>
              <w:rPr>
                <w:sz w:val="22"/>
                <w:szCs w:val="22"/>
              </w:rPr>
              <w:t>1</w:t>
            </w:r>
          </w:p>
        </w:tc>
        <w:tc>
          <w:tcPr>
            <w:tcW w:w="3544" w:type="dxa"/>
          </w:tcPr>
          <w:p w:rsidR="00416462" w:rsidRPr="00047C4D" w:rsidRDefault="00416462" w:rsidP="00312C90">
            <w:pPr>
              <w:rPr>
                <w:sz w:val="18"/>
                <w:szCs w:val="18"/>
                <w:lang w:val="sr-Latn-RS"/>
              </w:rPr>
            </w:pPr>
          </w:p>
        </w:tc>
        <w:tc>
          <w:tcPr>
            <w:tcW w:w="684" w:type="dxa"/>
          </w:tcPr>
          <w:p w:rsidR="00416462" w:rsidRPr="00446927" w:rsidRDefault="00416462" w:rsidP="00312C90">
            <w:pPr>
              <w:rPr>
                <w:sz w:val="20"/>
                <w:szCs w:val="20"/>
                <w:lang w:val="sr-Latn-RS"/>
              </w:rPr>
            </w:pPr>
          </w:p>
        </w:tc>
        <w:tc>
          <w:tcPr>
            <w:tcW w:w="733" w:type="dxa"/>
          </w:tcPr>
          <w:p w:rsidR="00416462" w:rsidRPr="004C1181" w:rsidRDefault="00416462" w:rsidP="00312C90">
            <w:pPr>
              <w:rPr>
                <w:sz w:val="22"/>
                <w:szCs w:val="22"/>
                <w:lang w:val="sr-Latn-RS"/>
              </w:rPr>
            </w:pPr>
          </w:p>
        </w:tc>
        <w:tc>
          <w:tcPr>
            <w:tcW w:w="1985" w:type="dxa"/>
          </w:tcPr>
          <w:p w:rsidR="00416462" w:rsidRDefault="00416462" w:rsidP="00312C90">
            <w:pPr>
              <w:rPr>
                <w:sz w:val="22"/>
                <w:szCs w:val="22"/>
                <w:lang w:val="sr-Latn-RS"/>
              </w:rPr>
            </w:pPr>
          </w:p>
          <w:p w:rsidR="00416462" w:rsidRDefault="00416462" w:rsidP="00312C90">
            <w:pPr>
              <w:rPr>
                <w:sz w:val="22"/>
                <w:szCs w:val="22"/>
                <w:lang w:val="sr-Latn-RS"/>
              </w:rPr>
            </w:pPr>
          </w:p>
          <w:p w:rsidR="00416462" w:rsidRPr="00C963B8" w:rsidRDefault="00416462" w:rsidP="00312C90">
            <w:pPr>
              <w:rPr>
                <w:sz w:val="22"/>
                <w:szCs w:val="22"/>
                <w:lang w:val="sr-Latn-RS"/>
              </w:rPr>
            </w:pPr>
          </w:p>
        </w:tc>
        <w:tc>
          <w:tcPr>
            <w:tcW w:w="2126" w:type="dxa"/>
          </w:tcPr>
          <w:p w:rsidR="00416462" w:rsidRPr="00C963B8" w:rsidRDefault="00416462" w:rsidP="00312C90">
            <w:pPr>
              <w:rPr>
                <w:sz w:val="22"/>
                <w:szCs w:val="22"/>
                <w:lang w:val="sr-Latn-RS"/>
              </w:rPr>
            </w:pPr>
          </w:p>
        </w:tc>
      </w:tr>
      <w:tr w:rsidR="00416462" w:rsidRPr="00445EC7" w:rsidTr="00312C90">
        <w:tc>
          <w:tcPr>
            <w:tcW w:w="959" w:type="dxa"/>
          </w:tcPr>
          <w:p w:rsidR="00416462" w:rsidRPr="004C1181" w:rsidRDefault="00416462" w:rsidP="00312C90">
            <w:pPr>
              <w:rPr>
                <w:sz w:val="22"/>
                <w:szCs w:val="22"/>
              </w:rPr>
            </w:pPr>
          </w:p>
        </w:tc>
        <w:tc>
          <w:tcPr>
            <w:tcW w:w="3544" w:type="dxa"/>
          </w:tcPr>
          <w:p w:rsidR="00416462" w:rsidRPr="00047C4D" w:rsidRDefault="00416462" w:rsidP="00312C90">
            <w:pPr>
              <w:rPr>
                <w:sz w:val="18"/>
                <w:szCs w:val="18"/>
                <w:lang w:val="sr-Latn-RS"/>
              </w:rPr>
            </w:pPr>
          </w:p>
        </w:tc>
        <w:tc>
          <w:tcPr>
            <w:tcW w:w="684" w:type="dxa"/>
          </w:tcPr>
          <w:p w:rsidR="00416462" w:rsidRPr="00446927" w:rsidRDefault="00416462" w:rsidP="00312C90">
            <w:pPr>
              <w:rPr>
                <w:sz w:val="20"/>
                <w:szCs w:val="20"/>
                <w:lang w:val="sr-Latn-RS"/>
              </w:rPr>
            </w:pPr>
          </w:p>
        </w:tc>
        <w:tc>
          <w:tcPr>
            <w:tcW w:w="733" w:type="dxa"/>
          </w:tcPr>
          <w:p w:rsidR="00416462" w:rsidRPr="004C1181" w:rsidRDefault="00416462" w:rsidP="00312C90">
            <w:pPr>
              <w:rPr>
                <w:sz w:val="22"/>
                <w:szCs w:val="22"/>
                <w:lang w:val="sr-Latn-RS"/>
              </w:rPr>
            </w:pPr>
          </w:p>
        </w:tc>
        <w:tc>
          <w:tcPr>
            <w:tcW w:w="1985" w:type="dxa"/>
          </w:tcPr>
          <w:p w:rsidR="00416462" w:rsidRPr="00C963B8" w:rsidRDefault="00416462" w:rsidP="00312C90">
            <w:pPr>
              <w:rPr>
                <w:sz w:val="22"/>
                <w:szCs w:val="22"/>
                <w:lang w:val="sr-Latn-RS"/>
              </w:rPr>
            </w:pPr>
          </w:p>
        </w:tc>
        <w:tc>
          <w:tcPr>
            <w:tcW w:w="2126" w:type="dxa"/>
          </w:tcPr>
          <w:p w:rsidR="00416462" w:rsidRPr="00C963B8" w:rsidRDefault="00416462" w:rsidP="00312C90">
            <w:pPr>
              <w:rPr>
                <w:sz w:val="22"/>
                <w:szCs w:val="22"/>
                <w:lang w:val="sr-Latn-RS"/>
              </w:rPr>
            </w:pPr>
          </w:p>
        </w:tc>
      </w:tr>
      <w:tr w:rsidR="00416462" w:rsidRPr="00445EC7" w:rsidTr="00312C90">
        <w:tc>
          <w:tcPr>
            <w:tcW w:w="959" w:type="dxa"/>
          </w:tcPr>
          <w:p w:rsidR="00416462" w:rsidRDefault="00416462" w:rsidP="00312C90">
            <w:pPr>
              <w:rPr>
                <w:sz w:val="22"/>
                <w:szCs w:val="22"/>
              </w:rPr>
            </w:pPr>
          </w:p>
        </w:tc>
        <w:tc>
          <w:tcPr>
            <w:tcW w:w="3544" w:type="dxa"/>
          </w:tcPr>
          <w:p w:rsidR="00416462" w:rsidRPr="00047C4D" w:rsidRDefault="00416462" w:rsidP="00312C90">
            <w:pPr>
              <w:rPr>
                <w:sz w:val="18"/>
                <w:szCs w:val="18"/>
                <w:lang w:val="sr-Latn-RS"/>
              </w:rPr>
            </w:pPr>
          </w:p>
        </w:tc>
        <w:tc>
          <w:tcPr>
            <w:tcW w:w="684" w:type="dxa"/>
          </w:tcPr>
          <w:p w:rsidR="00416462" w:rsidRPr="00446927" w:rsidRDefault="00416462" w:rsidP="00312C90">
            <w:pPr>
              <w:rPr>
                <w:sz w:val="20"/>
                <w:szCs w:val="20"/>
                <w:lang w:val="sr-Latn-RS"/>
              </w:rPr>
            </w:pPr>
          </w:p>
        </w:tc>
        <w:tc>
          <w:tcPr>
            <w:tcW w:w="733" w:type="dxa"/>
          </w:tcPr>
          <w:p w:rsidR="00416462" w:rsidRDefault="00416462" w:rsidP="00312C90">
            <w:pPr>
              <w:rPr>
                <w:sz w:val="22"/>
                <w:szCs w:val="22"/>
                <w:lang w:val="sr-Latn-RS"/>
              </w:rPr>
            </w:pPr>
          </w:p>
        </w:tc>
        <w:tc>
          <w:tcPr>
            <w:tcW w:w="1985" w:type="dxa"/>
          </w:tcPr>
          <w:p w:rsidR="00416462" w:rsidRDefault="00416462" w:rsidP="00312C90">
            <w:pPr>
              <w:rPr>
                <w:sz w:val="22"/>
                <w:szCs w:val="22"/>
                <w:lang w:val="sr-Latn-RS"/>
              </w:rPr>
            </w:pPr>
          </w:p>
        </w:tc>
        <w:tc>
          <w:tcPr>
            <w:tcW w:w="2126" w:type="dxa"/>
          </w:tcPr>
          <w:p w:rsidR="00416462" w:rsidRDefault="00416462" w:rsidP="00312C90">
            <w:pPr>
              <w:rPr>
                <w:sz w:val="22"/>
                <w:szCs w:val="22"/>
                <w:lang w:val="sr-Latn-RS"/>
              </w:rPr>
            </w:pPr>
          </w:p>
        </w:tc>
      </w:tr>
      <w:tr w:rsidR="00416462" w:rsidRPr="00445EC7" w:rsidTr="00312C90">
        <w:tc>
          <w:tcPr>
            <w:tcW w:w="959" w:type="dxa"/>
          </w:tcPr>
          <w:p w:rsidR="00416462" w:rsidRPr="004C1181" w:rsidRDefault="00416462" w:rsidP="00312C90">
            <w:pPr>
              <w:rPr>
                <w:sz w:val="22"/>
                <w:szCs w:val="22"/>
              </w:rPr>
            </w:pPr>
          </w:p>
        </w:tc>
        <w:tc>
          <w:tcPr>
            <w:tcW w:w="3544" w:type="dxa"/>
          </w:tcPr>
          <w:p w:rsidR="00416462" w:rsidRPr="00047C4D" w:rsidRDefault="00416462" w:rsidP="00312C90">
            <w:pPr>
              <w:rPr>
                <w:sz w:val="18"/>
                <w:szCs w:val="18"/>
                <w:lang w:val="sr-Latn-RS"/>
              </w:rPr>
            </w:pPr>
          </w:p>
        </w:tc>
        <w:tc>
          <w:tcPr>
            <w:tcW w:w="684" w:type="dxa"/>
          </w:tcPr>
          <w:p w:rsidR="00416462" w:rsidRPr="00446927" w:rsidRDefault="00416462" w:rsidP="00312C90">
            <w:pPr>
              <w:rPr>
                <w:sz w:val="20"/>
                <w:szCs w:val="20"/>
                <w:lang w:val="sr-Latn-RS"/>
              </w:rPr>
            </w:pPr>
          </w:p>
        </w:tc>
        <w:tc>
          <w:tcPr>
            <w:tcW w:w="733" w:type="dxa"/>
          </w:tcPr>
          <w:p w:rsidR="00416462" w:rsidRPr="004C1181" w:rsidRDefault="00416462" w:rsidP="00312C90">
            <w:pPr>
              <w:rPr>
                <w:sz w:val="22"/>
                <w:szCs w:val="22"/>
                <w:lang w:val="sr-Latn-RS"/>
              </w:rPr>
            </w:pPr>
          </w:p>
        </w:tc>
        <w:tc>
          <w:tcPr>
            <w:tcW w:w="1985" w:type="dxa"/>
          </w:tcPr>
          <w:p w:rsidR="00416462" w:rsidRPr="00C963B8" w:rsidRDefault="00416462" w:rsidP="00312C90">
            <w:pPr>
              <w:rPr>
                <w:sz w:val="22"/>
                <w:szCs w:val="22"/>
                <w:lang w:val="sr-Latn-RS"/>
              </w:rPr>
            </w:pPr>
          </w:p>
        </w:tc>
        <w:tc>
          <w:tcPr>
            <w:tcW w:w="2126" w:type="dxa"/>
          </w:tcPr>
          <w:p w:rsidR="00416462" w:rsidRPr="00C963B8" w:rsidRDefault="00416462" w:rsidP="00312C90">
            <w:pPr>
              <w:rPr>
                <w:sz w:val="22"/>
                <w:szCs w:val="22"/>
                <w:lang w:val="sr-Latn-RS"/>
              </w:rPr>
            </w:pPr>
          </w:p>
        </w:tc>
      </w:tr>
      <w:tr w:rsidR="00416462" w:rsidRPr="00445EC7" w:rsidTr="00312C90">
        <w:tc>
          <w:tcPr>
            <w:tcW w:w="959" w:type="dxa"/>
          </w:tcPr>
          <w:p w:rsidR="00416462" w:rsidRDefault="00416462" w:rsidP="00312C90">
            <w:pPr>
              <w:rPr>
                <w:sz w:val="22"/>
                <w:szCs w:val="22"/>
              </w:rPr>
            </w:pPr>
          </w:p>
        </w:tc>
        <w:tc>
          <w:tcPr>
            <w:tcW w:w="3544" w:type="dxa"/>
          </w:tcPr>
          <w:p w:rsidR="00416462" w:rsidRPr="00047C4D" w:rsidRDefault="00416462" w:rsidP="00312C90">
            <w:pPr>
              <w:rPr>
                <w:sz w:val="18"/>
                <w:szCs w:val="18"/>
                <w:lang w:val="sr-Latn-RS"/>
              </w:rPr>
            </w:pPr>
          </w:p>
        </w:tc>
        <w:tc>
          <w:tcPr>
            <w:tcW w:w="684" w:type="dxa"/>
          </w:tcPr>
          <w:p w:rsidR="00416462" w:rsidRPr="00446927" w:rsidRDefault="00416462" w:rsidP="00312C90">
            <w:pPr>
              <w:rPr>
                <w:sz w:val="20"/>
                <w:szCs w:val="20"/>
              </w:rPr>
            </w:pPr>
          </w:p>
        </w:tc>
        <w:tc>
          <w:tcPr>
            <w:tcW w:w="733" w:type="dxa"/>
          </w:tcPr>
          <w:p w:rsidR="00416462" w:rsidRDefault="00416462" w:rsidP="00312C90">
            <w:pPr>
              <w:rPr>
                <w:sz w:val="22"/>
                <w:szCs w:val="22"/>
                <w:lang w:val="sr-Latn-RS"/>
              </w:rPr>
            </w:pPr>
          </w:p>
        </w:tc>
        <w:tc>
          <w:tcPr>
            <w:tcW w:w="1985" w:type="dxa"/>
          </w:tcPr>
          <w:p w:rsidR="00416462" w:rsidRDefault="00416462" w:rsidP="00312C90">
            <w:pPr>
              <w:rPr>
                <w:sz w:val="22"/>
                <w:szCs w:val="22"/>
                <w:lang w:val="sr-Latn-RS"/>
              </w:rPr>
            </w:pPr>
          </w:p>
        </w:tc>
        <w:tc>
          <w:tcPr>
            <w:tcW w:w="2126" w:type="dxa"/>
          </w:tcPr>
          <w:p w:rsidR="00416462" w:rsidRDefault="00416462" w:rsidP="00312C90">
            <w:pPr>
              <w:rPr>
                <w:sz w:val="22"/>
                <w:szCs w:val="22"/>
                <w:lang w:val="sr-Latn-RS"/>
              </w:rPr>
            </w:pPr>
          </w:p>
        </w:tc>
      </w:tr>
      <w:tr w:rsidR="00416462" w:rsidRPr="00445EC7" w:rsidTr="00312C90">
        <w:tc>
          <w:tcPr>
            <w:tcW w:w="959" w:type="dxa"/>
          </w:tcPr>
          <w:p w:rsidR="00416462" w:rsidRDefault="00416462" w:rsidP="00312C90">
            <w:pPr>
              <w:rPr>
                <w:sz w:val="22"/>
                <w:szCs w:val="22"/>
              </w:rPr>
            </w:pPr>
          </w:p>
        </w:tc>
        <w:tc>
          <w:tcPr>
            <w:tcW w:w="3544" w:type="dxa"/>
          </w:tcPr>
          <w:p w:rsidR="00416462" w:rsidRDefault="00416462" w:rsidP="00312C90">
            <w:pPr>
              <w:rPr>
                <w:sz w:val="18"/>
                <w:szCs w:val="18"/>
                <w:lang w:val="sr-Latn-RS"/>
              </w:rPr>
            </w:pPr>
          </w:p>
        </w:tc>
        <w:tc>
          <w:tcPr>
            <w:tcW w:w="684" w:type="dxa"/>
          </w:tcPr>
          <w:p w:rsidR="00416462" w:rsidRDefault="00416462" w:rsidP="00312C90">
            <w:pPr>
              <w:rPr>
                <w:sz w:val="20"/>
                <w:szCs w:val="20"/>
              </w:rPr>
            </w:pPr>
          </w:p>
        </w:tc>
        <w:tc>
          <w:tcPr>
            <w:tcW w:w="733" w:type="dxa"/>
          </w:tcPr>
          <w:p w:rsidR="00416462" w:rsidRDefault="00416462" w:rsidP="00312C90">
            <w:pPr>
              <w:rPr>
                <w:sz w:val="22"/>
                <w:szCs w:val="22"/>
                <w:lang w:val="sr-Latn-RS"/>
              </w:rPr>
            </w:pPr>
          </w:p>
        </w:tc>
        <w:tc>
          <w:tcPr>
            <w:tcW w:w="1985" w:type="dxa"/>
          </w:tcPr>
          <w:p w:rsidR="00416462" w:rsidRDefault="00416462" w:rsidP="00312C90">
            <w:pPr>
              <w:rPr>
                <w:sz w:val="22"/>
                <w:szCs w:val="22"/>
                <w:lang w:val="sr-Latn-RS"/>
              </w:rPr>
            </w:pPr>
          </w:p>
        </w:tc>
        <w:tc>
          <w:tcPr>
            <w:tcW w:w="2126" w:type="dxa"/>
          </w:tcPr>
          <w:p w:rsidR="00416462" w:rsidRDefault="00416462" w:rsidP="00312C90">
            <w:pPr>
              <w:rPr>
                <w:sz w:val="22"/>
                <w:szCs w:val="22"/>
                <w:lang w:val="sr-Latn-RS"/>
              </w:rPr>
            </w:pPr>
          </w:p>
        </w:tc>
      </w:tr>
      <w:tr w:rsidR="00416462" w:rsidRPr="00445EC7" w:rsidTr="00312C90">
        <w:tc>
          <w:tcPr>
            <w:tcW w:w="959" w:type="dxa"/>
          </w:tcPr>
          <w:p w:rsidR="00416462" w:rsidRPr="00426C83" w:rsidRDefault="00416462" w:rsidP="00312C90">
            <w:pPr>
              <w:rPr>
                <w:sz w:val="22"/>
                <w:szCs w:val="22"/>
                <w:lang w:val="sr-Latn-RS"/>
              </w:rPr>
            </w:pPr>
            <w:r>
              <w:rPr>
                <w:sz w:val="22"/>
                <w:szCs w:val="22"/>
                <w:lang w:val="sr-Latn-RS"/>
              </w:rPr>
              <w:t>2</w:t>
            </w:r>
          </w:p>
        </w:tc>
        <w:tc>
          <w:tcPr>
            <w:tcW w:w="3544" w:type="dxa"/>
          </w:tcPr>
          <w:p w:rsidR="00416462" w:rsidRPr="00445EC7" w:rsidRDefault="00416462" w:rsidP="00312C90">
            <w:pPr>
              <w:rPr>
                <w:sz w:val="22"/>
                <w:szCs w:val="22"/>
                <w:lang w:val="sr-Cyrl-CS"/>
              </w:rPr>
            </w:pPr>
            <w:r w:rsidRPr="00445EC7">
              <w:rPr>
                <w:sz w:val="22"/>
                <w:szCs w:val="22"/>
                <w:lang w:val="sr-Cyrl-CS"/>
              </w:rPr>
              <w:t>Укупно без пдв-а</w:t>
            </w:r>
          </w:p>
        </w:tc>
        <w:tc>
          <w:tcPr>
            <w:tcW w:w="684" w:type="dxa"/>
          </w:tcPr>
          <w:p w:rsidR="00416462" w:rsidRDefault="00416462" w:rsidP="00312C90"/>
        </w:tc>
        <w:tc>
          <w:tcPr>
            <w:tcW w:w="733" w:type="dxa"/>
          </w:tcPr>
          <w:p w:rsidR="00416462" w:rsidRPr="00445EC7" w:rsidRDefault="00416462" w:rsidP="00312C90">
            <w:pPr>
              <w:rPr>
                <w:sz w:val="22"/>
                <w:szCs w:val="22"/>
                <w:lang w:val="sr-Cyrl-CS"/>
              </w:rPr>
            </w:pPr>
          </w:p>
        </w:tc>
        <w:tc>
          <w:tcPr>
            <w:tcW w:w="1985" w:type="dxa"/>
          </w:tcPr>
          <w:p w:rsidR="00416462" w:rsidRPr="00445EC7" w:rsidRDefault="00416462" w:rsidP="00312C90">
            <w:pPr>
              <w:rPr>
                <w:sz w:val="22"/>
                <w:szCs w:val="22"/>
                <w:lang w:val="sr-Cyrl-CS"/>
              </w:rPr>
            </w:pPr>
          </w:p>
        </w:tc>
        <w:tc>
          <w:tcPr>
            <w:tcW w:w="2126" w:type="dxa"/>
          </w:tcPr>
          <w:p w:rsidR="00416462" w:rsidRPr="00C963B8" w:rsidRDefault="00416462" w:rsidP="00312C90">
            <w:pPr>
              <w:rPr>
                <w:b/>
                <w:sz w:val="22"/>
                <w:szCs w:val="22"/>
                <w:lang w:val="sr-Latn-RS"/>
              </w:rPr>
            </w:pPr>
          </w:p>
        </w:tc>
      </w:tr>
      <w:tr w:rsidR="00416462" w:rsidRPr="00445EC7" w:rsidTr="00312C90">
        <w:tc>
          <w:tcPr>
            <w:tcW w:w="959" w:type="dxa"/>
          </w:tcPr>
          <w:p w:rsidR="00416462" w:rsidRPr="00426C83" w:rsidRDefault="00416462" w:rsidP="00312C90">
            <w:pPr>
              <w:rPr>
                <w:sz w:val="22"/>
                <w:szCs w:val="22"/>
                <w:lang w:val="sr-Latn-RS"/>
              </w:rPr>
            </w:pPr>
            <w:r>
              <w:rPr>
                <w:sz w:val="22"/>
                <w:szCs w:val="22"/>
                <w:lang w:val="sr-Latn-RS"/>
              </w:rPr>
              <w:t>3</w:t>
            </w:r>
          </w:p>
        </w:tc>
        <w:tc>
          <w:tcPr>
            <w:tcW w:w="3544" w:type="dxa"/>
          </w:tcPr>
          <w:p w:rsidR="00416462" w:rsidRPr="00445EC7" w:rsidRDefault="00416462" w:rsidP="00312C90">
            <w:pPr>
              <w:rPr>
                <w:sz w:val="22"/>
                <w:szCs w:val="22"/>
                <w:lang w:val="sr-Cyrl-CS"/>
              </w:rPr>
            </w:pPr>
            <w:r w:rsidRPr="00445EC7">
              <w:rPr>
                <w:sz w:val="22"/>
                <w:szCs w:val="22"/>
                <w:lang w:val="sr-Cyrl-CS"/>
              </w:rPr>
              <w:t>Пдв</w:t>
            </w:r>
          </w:p>
        </w:tc>
        <w:tc>
          <w:tcPr>
            <w:tcW w:w="684" w:type="dxa"/>
          </w:tcPr>
          <w:p w:rsidR="00416462" w:rsidRDefault="00416462" w:rsidP="00312C90"/>
        </w:tc>
        <w:tc>
          <w:tcPr>
            <w:tcW w:w="733" w:type="dxa"/>
          </w:tcPr>
          <w:p w:rsidR="00416462" w:rsidRPr="00445EC7" w:rsidRDefault="00416462" w:rsidP="00312C90">
            <w:pPr>
              <w:rPr>
                <w:sz w:val="22"/>
                <w:szCs w:val="22"/>
                <w:lang w:val="sr-Cyrl-CS"/>
              </w:rPr>
            </w:pPr>
          </w:p>
        </w:tc>
        <w:tc>
          <w:tcPr>
            <w:tcW w:w="1985" w:type="dxa"/>
          </w:tcPr>
          <w:p w:rsidR="00416462" w:rsidRPr="00445EC7" w:rsidRDefault="00416462" w:rsidP="00312C90">
            <w:pPr>
              <w:rPr>
                <w:sz w:val="22"/>
                <w:szCs w:val="22"/>
                <w:lang w:val="sr-Cyrl-CS"/>
              </w:rPr>
            </w:pPr>
          </w:p>
        </w:tc>
        <w:tc>
          <w:tcPr>
            <w:tcW w:w="2126" w:type="dxa"/>
          </w:tcPr>
          <w:p w:rsidR="00416462" w:rsidRPr="00C963B8" w:rsidRDefault="00416462" w:rsidP="00312C90">
            <w:pPr>
              <w:rPr>
                <w:b/>
                <w:sz w:val="22"/>
                <w:szCs w:val="22"/>
                <w:lang w:val="sr-Latn-RS"/>
              </w:rPr>
            </w:pPr>
          </w:p>
        </w:tc>
      </w:tr>
      <w:tr w:rsidR="00416462" w:rsidRPr="00445EC7" w:rsidTr="00312C90">
        <w:tc>
          <w:tcPr>
            <w:tcW w:w="959" w:type="dxa"/>
          </w:tcPr>
          <w:p w:rsidR="00416462" w:rsidRPr="00426C83" w:rsidRDefault="00416462" w:rsidP="00312C90">
            <w:pPr>
              <w:rPr>
                <w:sz w:val="22"/>
                <w:szCs w:val="22"/>
                <w:lang w:val="sr-Latn-RS"/>
              </w:rPr>
            </w:pPr>
            <w:r>
              <w:rPr>
                <w:sz w:val="22"/>
                <w:szCs w:val="22"/>
                <w:lang w:val="sr-Latn-RS"/>
              </w:rPr>
              <w:t>4</w:t>
            </w:r>
          </w:p>
        </w:tc>
        <w:tc>
          <w:tcPr>
            <w:tcW w:w="3544" w:type="dxa"/>
          </w:tcPr>
          <w:p w:rsidR="00416462" w:rsidRPr="00445EC7" w:rsidRDefault="00416462" w:rsidP="00312C90">
            <w:pPr>
              <w:rPr>
                <w:sz w:val="22"/>
                <w:szCs w:val="22"/>
                <w:lang w:val="sr-Cyrl-CS"/>
              </w:rPr>
            </w:pPr>
            <w:r w:rsidRPr="00445EC7">
              <w:rPr>
                <w:sz w:val="22"/>
                <w:szCs w:val="22"/>
                <w:lang w:val="sr-Cyrl-CS"/>
              </w:rPr>
              <w:t>Укупно са пдв-ом</w:t>
            </w:r>
          </w:p>
        </w:tc>
        <w:tc>
          <w:tcPr>
            <w:tcW w:w="684" w:type="dxa"/>
          </w:tcPr>
          <w:p w:rsidR="00416462" w:rsidRDefault="00416462" w:rsidP="00312C90"/>
        </w:tc>
        <w:tc>
          <w:tcPr>
            <w:tcW w:w="733" w:type="dxa"/>
          </w:tcPr>
          <w:p w:rsidR="00416462" w:rsidRPr="00445EC7" w:rsidRDefault="00416462" w:rsidP="00312C90">
            <w:pPr>
              <w:rPr>
                <w:sz w:val="22"/>
                <w:szCs w:val="22"/>
                <w:lang w:val="sr-Cyrl-CS"/>
              </w:rPr>
            </w:pPr>
          </w:p>
        </w:tc>
        <w:tc>
          <w:tcPr>
            <w:tcW w:w="1985" w:type="dxa"/>
          </w:tcPr>
          <w:p w:rsidR="00416462" w:rsidRPr="00445EC7" w:rsidRDefault="00416462" w:rsidP="00312C90">
            <w:pPr>
              <w:rPr>
                <w:sz w:val="22"/>
                <w:szCs w:val="22"/>
                <w:lang w:val="sr-Cyrl-CS"/>
              </w:rPr>
            </w:pPr>
          </w:p>
        </w:tc>
        <w:tc>
          <w:tcPr>
            <w:tcW w:w="2126" w:type="dxa"/>
          </w:tcPr>
          <w:p w:rsidR="00416462" w:rsidRPr="00C963B8" w:rsidRDefault="00416462" w:rsidP="00312C90">
            <w:pPr>
              <w:rPr>
                <w:b/>
                <w:sz w:val="22"/>
                <w:szCs w:val="22"/>
                <w:lang w:val="sr-Latn-RS"/>
              </w:rPr>
            </w:pPr>
            <w:r>
              <w:rPr>
                <w:b/>
                <w:sz w:val="22"/>
                <w:szCs w:val="22"/>
                <w:lang w:val="sr-Latn-RS"/>
              </w:rPr>
              <w:t xml:space="preserve"> </w:t>
            </w:r>
          </w:p>
        </w:tc>
      </w:tr>
    </w:tbl>
    <w:p w:rsidR="00416462" w:rsidRDefault="00416462" w:rsidP="00416462">
      <w:pPr>
        <w:rPr>
          <w:sz w:val="22"/>
          <w:szCs w:val="22"/>
          <w:lang w:val="sr-Cyrl-CS"/>
        </w:rPr>
      </w:pPr>
    </w:p>
    <w:p w:rsidR="00416462" w:rsidRDefault="00416462" w:rsidP="00416462">
      <w:pPr>
        <w:rPr>
          <w:szCs w:val="22"/>
          <w:lang w:val="sr-Cyrl-CS"/>
        </w:rPr>
      </w:pPr>
      <w:r w:rsidRPr="004A0BFD">
        <w:rPr>
          <w:lang w:val="sr-Cyrl-CS"/>
        </w:rPr>
        <w:t>Уговоре</w:t>
      </w:r>
      <w:r>
        <w:rPr>
          <w:lang w:val="sr-Cyrl-CS"/>
        </w:rPr>
        <w:t xml:space="preserve">ни износ наручилац ће платити </w:t>
      </w:r>
      <w:r>
        <w:rPr>
          <w:lang w:val="sr-Cyrl-RS"/>
        </w:rPr>
        <w:t xml:space="preserve">платити на назначени текући рачун понуђача вирмански </w:t>
      </w:r>
      <w:r>
        <w:rPr>
          <w:sz w:val="22"/>
          <w:szCs w:val="22"/>
          <w:lang w:val="sr-Cyrl-CS"/>
        </w:rPr>
        <w:t xml:space="preserve"> </w:t>
      </w:r>
      <w:r>
        <w:rPr>
          <w:szCs w:val="22"/>
          <w:lang w:val="sr-Cyrl-CS"/>
        </w:rPr>
        <w:t xml:space="preserve">. Рок извршења </w:t>
      </w:r>
      <w:r>
        <w:rPr>
          <w:szCs w:val="22"/>
          <w:lang w:val="sr-Latn-RS"/>
        </w:rPr>
        <w:t>-</w:t>
      </w:r>
      <w:r>
        <w:rPr>
          <w:szCs w:val="22"/>
          <w:lang w:val="sr-Cyrl-CS"/>
        </w:rPr>
        <w:t xml:space="preserve"> .  У случају спора уговора се надлежност Привредног суда у Зрењанину .</w:t>
      </w:r>
    </w:p>
    <w:p w:rsidR="00416462" w:rsidRDefault="00416462" w:rsidP="00416462">
      <w:pPr>
        <w:jc w:val="both"/>
        <w:rPr>
          <w:lang w:val="sr-Cyrl-CS"/>
        </w:rPr>
      </w:pPr>
      <w:r w:rsidRPr="004A0BFD">
        <w:rPr>
          <w:lang w:val="sr-Cyrl-CS"/>
        </w:rPr>
        <w:t>Ова</w:t>
      </w:r>
      <w:r>
        <w:rPr>
          <w:lang w:val="sr-Cyrl-CS"/>
        </w:rPr>
        <w:t xml:space="preserve"> наруџбеница</w:t>
      </w:r>
      <w:r w:rsidRPr="004A0BFD">
        <w:rPr>
          <w:lang w:val="sr-Cyrl-CS"/>
        </w:rPr>
        <w:t xml:space="preserve"> је сачињен</w:t>
      </w:r>
      <w:r>
        <w:rPr>
          <w:lang w:val="sr-Cyrl-CS"/>
        </w:rPr>
        <w:t>а</w:t>
      </w:r>
      <w:r w:rsidRPr="004A0BFD">
        <w:rPr>
          <w:lang w:val="sr-Cyrl-CS"/>
        </w:rPr>
        <w:t xml:space="preserve"> у </w:t>
      </w:r>
      <w:r>
        <w:rPr>
          <w:lang w:val="sr-Cyrl-CS"/>
        </w:rPr>
        <w:t>2</w:t>
      </w:r>
      <w:r w:rsidRPr="004A0BFD">
        <w:rPr>
          <w:lang w:val="sr-Cyrl-CS"/>
        </w:rPr>
        <w:t xml:space="preserve"> (</w:t>
      </w:r>
      <w:r>
        <w:rPr>
          <w:lang w:val="sr-Cyrl-CS"/>
        </w:rPr>
        <w:t>два</w:t>
      </w:r>
      <w:r w:rsidRPr="004A0BFD">
        <w:rPr>
          <w:lang w:val="sr-Cyrl-CS"/>
        </w:rPr>
        <w:t xml:space="preserve">)  примерка , по </w:t>
      </w:r>
      <w:r>
        <w:rPr>
          <w:lang w:val="sr-Cyrl-CS"/>
        </w:rPr>
        <w:t>1</w:t>
      </w:r>
      <w:r w:rsidRPr="004A0BFD">
        <w:rPr>
          <w:lang w:val="sr-Cyrl-CS"/>
        </w:rPr>
        <w:t xml:space="preserve"> (</w:t>
      </w:r>
      <w:r>
        <w:rPr>
          <w:lang w:val="sr-Cyrl-CS"/>
        </w:rPr>
        <w:t>један</w:t>
      </w:r>
      <w:r w:rsidRPr="004A0BFD">
        <w:rPr>
          <w:lang w:val="sr-Cyrl-CS"/>
        </w:rPr>
        <w:t>) за сваку уговорну страну.</w:t>
      </w:r>
    </w:p>
    <w:p w:rsidR="00416462" w:rsidRDefault="00416462" w:rsidP="00416462">
      <w:pPr>
        <w:jc w:val="both"/>
        <w:rPr>
          <w:lang w:val="sr-Cyrl-CS"/>
        </w:rPr>
      </w:pPr>
      <w:r>
        <w:rPr>
          <w:lang w:val="sr-Cyrl-CS"/>
        </w:rPr>
        <w:t>Ова наруџбеница се закључује на период од 12 месеци или до потпуне финансијске реализације предвиђене процењеном вредношћу.</w:t>
      </w:r>
    </w:p>
    <w:p w:rsidR="00416462" w:rsidRDefault="00416462" w:rsidP="00416462">
      <w:pPr>
        <w:jc w:val="both"/>
        <w:rPr>
          <w:lang w:val="sr-Cyrl-CS"/>
        </w:rPr>
      </w:pPr>
    </w:p>
    <w:p w:rsidR="00416462" w:rsidRPr="004A0BFD" w:rsidRDefault="00416462" w:rsidP="00416462">
      <w:pPr>
        <w:jc w:val="both"/>
        <w:rPr>
          <w:lang w:val="sr-Cyrl-CS"/>
        </w:rPr>
      </w:pPr>
      <w:r>
        <w:rPr>
          <w:lang w:val="sr-Cyrl-CS"/>
        </w:rPr>
        <w:t xml:space="preserve">Напомена: </w:t>
      </w:r>
    </w:p>
    <w:p w:rsidR="00416462" w:rsidRDefault="00416462" w:rsidP="00416462">
      <w:pPr>
        <w:rPr>
          <w:szCs w:val="22"/>
          <w:lang w:val="sr-Cyrl-CS"/>
        </w:rPr>
      </w:pPr>
    </w:p>
    <w:p w:rsidR="00416462" w:rsidRPr="00215287" w:rsidRDefault="00416462" w:rsidP="00416462">
      <w:pPr>
        <w:jc w:val="center"/>
        <w:rPr>
          <w:szCs w:val="22"/>
          <w:lang w:val="sr-Cyrl-RS"/>
        </w:rPr>
      </w:pPr>
      <w:r>
        <w:rPr>
          <w:szCs w:val="22"/>
          <w:lang w:val="sr-Cyrl-RS"/>
        </w:rPr>
        <w:t xml:space="preserve"> </w:t>
      </w:r>
    </w:p>
    <w:p w:rsidR="00416462" w:rsidRDefault="00416462" w:rsidP="00416462">
      <w:pPr>
        <w:rPr>
          <w:szCs w:val="22"/>
          <w:lang w:val="ru-RU"/>
        </w:rPr>
      </w:pPr>
      <w:r>
        <w:rPr>
          <w:szCs w:val="22"/>
          <w:lang w:val="sr-Cyrl-CS"/>
        </w:rPr>
        <w:t>Потпис и печат наручиоца</w:t>
      </w:r>
      <w:r>
        <w:rPr>
          <w:szCs w:val="22"/>
          <w:lang w:val="sr-Latn-CS"/>
        </w:rPr>
        <w:t xml:space="preserve">  </w:t>
      </w:r>
      <w:r>
        <w:rPr>
          <w:szCs w:val="22"/>
          <w:lang w:val="ru-RU"/>
        </w:rPr>
        <w:t>:</w:t>
      </w:r>
      <w:r>
        <w:rPr>
          <w:szCs w:val="22"/>
          <w:lang w:val="sr-Latn-CS"/>
        </w:rPr>
        <w:t xml:space="preserve">     </w:t>
      </w:r>
      <w:r>
        <w:rPr>
          <w:szCs w:val="22"/>
          <w:lang w:val="ru-RU"/>
        </w:rPr>
        <w:t xml:space="preserve">                                                </w:t>
      </w:r>
      <w:r>
        <w:rPr>
          <w:szCs w:val="22"/>
          <w:lang w:val="sr-Latn-CS"/>
        </w:rPr>
        <w:t xml:space="preserve">            </w:t>
      </w:r>
      <w:r>
        <w:rPr>
          <w:szCs w:val="22"/>
          <w:lang w:val="sr-Cyrl-CS"/>
        </w:rPr>
        <w:t xml:space="preserve"> </w:t>
      </w:r>
      <w:r>
        <w:rPr>
          <w:szCs w:val="22"/>
          <w:lang w:val="ru-RU"/>
        </w:rPr>
        <w:t xml:space="preserve">   </w:t>
      </w:r>
      <w:r>
        <w:rPr>
          <w:szCs w:val="22"/>
          <w:lang w:val="sr-Latn-CS"/>
        </w:rPr>
        <w:t xml:space="preserve"> </w:t>
      </w:r>
      <w:r>
        <w:rPr>
          <w:szCs w:val="22"/>
          <w:lang w:val="sr-Cyrl-CS"/>
        </w:rPr>
        <w:t>Потпис и печат понуђача</w:t>
      </w:r>
      <w:r>
        <w:rPr>
          <w:szCs w:val="22"/>
          <w:lang w:val="ru-RU"/>
        </w:rPr>
        <w:t>:</w:t>
      </w:r>
    </w:p>
    <w:p w:rsidR="00416462" w:rsidRDefault="00416462" w:rsidP="00416462">
      <w:pPr>
        <w:rPr>
          <w:szCs w:val="22"/>
          <w:lang w:val="ru-RU"/>
        </w:rPr>
      </w:pPr>
    </w:p>
    <w:p w:rsidR="00416462" w:rsidRDefault="00416462" w:rsidP="00416462">
      <w:pPr>
        <w:rPr>
          <w:szCs w:val="22"/>
          <w:lang w:val="ru-RU"/>
        </w:rPr>
      </w:pPr>
      <w:r>
        <w:rPr>
          <w:szCs w:val="22"/>
          <w:lang w:val="ru-RU"/>
        </w:rPr>
        <w:t xml:space="preserve">                                                                                                          </w:t>
      </w:r>
      <w:r>
        <w:rPr>
          <w:szCs w:val="22"/>
          <w:lang w:val="ru-RU"/>
        </w:rPr>
        <w:t xml:space="preserve">_________________________                                                </w:t>
      </w:r>
      <w:r>
        <w:rPr>
          <w:szCs w:val="22"/>
          <w:lang w:val="sr-Latn-CS"/>
        </w:rPr>
        <w:t xml:space="preserve">                   </w:t>
      </w:r>
      <w:r>
        <w:rPr>
          <w:szCs w:val="22"/>
          <w:lang w:val="ru-RU"/>
        </w:rPr>
        <w:t>__________</w:t>
      </w:r>
      <w:r>
        <w:rPr>
          <w:szCs w:val="22"/>
          <w:lang w:val="ru-RU"/>
        </w:rPr>
        <w:t>____________</w:t>
      </w:r>
    </w:p>
    <w:p w:rsidR="00416462" w:rsidRDefault="00416462" w:rsidP="00416462">
      <w:pPr>
        <w:jc w:val="both"/>
        <w:rPr>
          <w:lang w:val="sr-Latn-RS"/>
        </w:rPr>
      </w:pPr>
      <w:r w:rsidRPr="00994AE7">
        <w:rPr>
          <w:lang w:val="sr-Cyrl-CS"/>
        </w:rPr>
        <w:t>мр сц.мед. др Зорица Ћулибрк</w:t>
      </w:r>
      <w:r>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t xml:space="preserve">   </w:t>
      </w:r>
      <w:r>
        <w:rPr>
          <w:lang w:val="sr-Cyrl-CS"/>
        </w:rPr>
        <w:tab/>
      </w:r>
    </w:p>
    <w:p w:rsidR="00416462" w:rsidRDefault="00416462" w:rsidP="008054EB">
      <w:pPr>
        <w:rPr>
          <w:rFonts w:eastAsia="Lucida Sans Unicode"/>
          <w:color w:val="000000"/>
          <w:kern w:val="1"/>
          <w:u w:val="single"/>
          <w:lang w:val="sr-Cyrl-CS" w:eastAsia="hi-IN" w:bidi="hi-IN"/>
        </w:rPr>
      </w:pPr>
    </w:p>
    <w:sectPr w:rsidR="00416462"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DEC" w:rsidRDefault="00EB5DEC">
      <w:r>
        <w:separator/>
      </w:r>
    </w:p>
  </w:endnote>
  <w:endnote w:type="continuationSeparator" w:id="0">
    <w:p w:rsidR="00EB5DEC" w:rsidRDefault="00EB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0A" w:rsidRDefault="00416462">
    <w:pPr>
      <w:pStyle w:val="Footer"/>
      <w:rPr>
        <w:rFonts w:ascii="Arial" w:hAnsi="Arial" w:cs="Arial"/>
        <w:lang w:val="sr-Latn-CS"/>
      </w:rPr>
    </w:pPr>
    <w:r>
      <w:rPr>
        <w:noProof/>
        <w:lang w:eastAsia="en-US"/>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95250</wp:posOffset>
              </wp:positionV>
              <wp:extent cx="6057900" cy="0"/>
              <wp:effectExtent l="10795" t="6985" r="825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7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" strokecolor="silver" strokeweight=".35mm">
              <v:stroke joinstyle="miter"/>
            </v:line>
          </w:pict>
        </mc:Fallback>
      </mc:AlternateContent>
    </w:r>
  </w:p>
  <w:p w:rsidR="0076410A" w:rsidRDefault="007641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0A" w:rsidRDefault="00416462">
    <w:pPr>
      <w:pStyle w:val="Footer"/>
      <w:rPr>
        <w:sz w:val="10"/>
        <w:szCs w:val="10"/>
        <w:lang w:val="sr-Latn-CS"/>
      </w:rPr>
    </w:pPr>
    <w:r>
      <w:rPr>
        <w:noProof/>
        <w:lang w:eastAsia="en-US"/>
      </w:rPr>
      <mc:AlternateContent>
        <mc:Choice Requires="wps">
          <w:drawing>
            <wp:anchor distT="0" distB="0" distL="114300" distR="114300" simplePos="0" relativeHeight="251658752" behindDoc="1" locked="0" layoutInCell="1" allowOverlap="1">
              <wp:simplePos x="0" y="0"/>
              <wp:positionH relativeFrom="column">
                <wp:posOffset>0</wp:posOffset>
              </wp:positionH>
              <wp:positionV relativeFrom="paragraph">
                <wp:posOffset>44450</wp:posOffset>
              </wp:positionV>
              <wp:extent cx="6057900" cy="0"/>
              <wp:effectExtent l="10795" t="10795" r="8255"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7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" strokecolor="silver" strokeweight=".35mm">
              <v:stroke joinstyle="miter"/>
            </v:line>
          </w:pict>
        </mc:Fallback>
      </mc:AlternateContent>
    </w:r>
  </w:p>
  <w:p w:rsidR="0076410A" w:rsidRDefault="00764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DEC" w:rsidRDefault="00EB5DEC">
      <w:r>
        <w:separator/>
      </w:r>
    </w:p>
  </w:footnote>
  <w:footnote w:type="continuationSeparator" w:id="0">
    <w:p w:rsidR="00EB5DEC" w:rsidRDefault="00EB5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0A" w:rsidRDefault="00416462">
    <w:pPr>
      <w:pStyle w:val="Header"/>
      <w:rPr>
        <w:lang w:val="sr-Latn-CS"/>
      </w:rPr>
    </w:pPr>
    <w:r>
      <w:rPr>
        <w:noProof/>
        <w:lang w:eastAsia="en-US"/>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155575</wp:posOffset>
              </wp:positionV>
              <wp:extent cx="6057900" cy="0"/>
              <wp:effectExtent l="10795" t="15240" r="8255"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47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" strokecolor="silver" strokeweight=".35mm">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6951EA"/>
    <w:multiLevelType w:val="hybridMultilevel"/>
    <w:tmpl w:val="200278F0"/>
    <w:lvl w:ilvl="0" w:tplc="EEA27A26">
      <w:start w:val="1"/>
      <w:numFmt w:val="decimal"/>
      <w:lvlText w:val="%1."/>
      <w:lvlJc w:val="left"/>
      <w:pPr>
        <w:tabs>
          <w:tab w:val="num" w:pos="622"/>
        </w:tabs>
        <w:ind w:left="622" w:hanging="480"/>
      </w:pPr>
      <w:rPr>
        <w:rFonts w:hint="default"/>
        <w:b w:val="0"/>
        <w:bCs/>
        <w:color w:val="auto"/>
      </w:rPr>
    </w:lvl>
    <w:lvl w:ilvl="1" w:tplc="241A0019">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abstractNum w:abstractNumId="7">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8">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4">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5">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7">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9">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20">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2">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3">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4">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6">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7">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8">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2">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6">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8">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5"/>
  </w:num>
  <w:num w:numId="9">
    <w:abstractNumId w:val="12"/>
  </w:num>
  <w:num w:numId="10">
    <w:abstractNumId w:val="30"/>
  </w:num>
  <w:num w:numId="11">
    <w:abstractNumId w:val="37"/>
  </w:num>
  <w:num w:numId="12">
    <w:abstractNumId w:val="22"/>
  </w:num>
  <w:num w:numId="13">
    <w:abstractNumId w:val="31"/>
  </w:num>
  <w:num w:numId="14">
    <w:abstractNumId w:val="20"/>
  </w:num>
  <w:num w:numId="15">
    <w:abstractNumId w:val="26"/>
  </w:num>
  <w:num w:numId="16">
    <w:abstractNumId w:val="15"/>
  </w:num>
  <w:num w:numId="17">
    <w:abstractNumId w:val="9"/>
  </w:num>
  <w:num w:numId="18">
    <w:abstractNumId w:val="25"/>
  </w:num>
  <w:num w:numId="19">
    <w:abstractNumId w:val="18"/>
  </w:num>
  <w:num w:numId="20">
    <w:abstractNumId w:val="11"/>
  </w:num>
  <w:num w:numId="21">
    <w:abstractNumId w:val="32"/>
  </w:num>
  <w:num w:numId="22">
    <w:abstractNumId w:val="10"/>
  </w:num>
  <w:num w:numId="23">
    <w:abstractNumId w:val="29"/>
  </w:num>
  <w:num w:numId="24">
    <w:abstractNumId w:val="17"/>
  </w:num>
  <w:num w:numId="25">
    <w:abstractNumId w:val="38"/>
  </w:num>
  <w:num w:numId="26">
    <w:abstractNumId w:val="35"/>
  </w:num>
  <w:num w:numId="27">
    <w:abstractNumId w:val="36"/>
  </w:num>
  <w:num w:numId="28">
    <w:abstractNumId w:val="28"/>
  </w:num>
  <w:num w:numId="29">
    <w:abstractNumId w:val="5"/>
  </w:num>
  <w:num w:numId="30">
    <w:abstractNumId w:val="16"/>
  </w:num>
  <w:num w:numId="31">
    <w:abstractNumId w:val="24"/>
  </w:num>
  <w:num w:numId="32">
    <w:abstractNumId w:val="33"/>
  </w:num>
  <w:num w:numId="33">
    <w:abstractNumId w:val="21"/>
  </w:num>
  <w:num w:numId="34">
    <w:abstractNumId w:val="19"/>
  </w:num>
  <w:num w:numId="35">
    <w:abstractNumId w:val="13"/>
  </w:num>
  <w:num w:numId="36">
    <w:abstractNumId w:val="27"/>
  </w:num>
  <w:num w:numId="37">
    <w:abstractNumId w:val="23"/>
  </w:num>
  <w:num w:numId="38">
    <w:abstractNumId w:val="3"/>
  </w:num>
  <w:num w:numId="39">
    <w:abstractNumId w:val="4"/>
  </w:num>
  <w:num w:numId="40">
    <w:abstractNumId w:val="3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4257"/>
    <w:rsid w:val="000C5024"/>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628DB"/>
    <w:rsid w:val="001649B8"/>
    <w:rsid w:val="001748FB"/>
    <w:rsid w:val="00181A36"/>
    <w:rsid w:val="0019323F"/>
    <w:rsid w:val="00196B8E"/>
    <w:rsid w:val="001B2C0C"/>
    <w:rsid w:val="001B5BC7"/>
    <w:rsid w:val="001C05BC"/>
    <w:rsid w:val="001C5DE9"/>
    <w:rsid w:val="001C735F"/>
    <w:rsid w:val="001D5118"/>
    <w:rsid w:val="001D7DB5"/>
    <w:rsid w:val="001E2B02"/>
    <w:rsid w:val="001F4B3F"/>
    <w:rsid w:val="001F64AB"/>
    <w:rsid w:val="00200C82"/>
    <w:rsid w:val="002207B0"/>
    <w:rsid w:val="00227A39"/>
    <w:rsid w:val="002333F0"/>
    <w:rsid w:val="00241B75"/>
    <w:rsid w:val="00242D88"/>
    <w:rsid w:val="00244499"/>
    <w:rsid w:val="00250488"/>
    <w:rsid w:val="00253B1B"/>
    <w:rsid w:val="0025470E"/>
    <w:rsid w:val="002608F9"/>
    <w:rsid w:val="00266515"/>
    <w:rsid w:val="00266DB0"/>
    <w:rsid w:val="00276FC3"/>
    <w:rsid w:val="002777E2"/>
    <w:rsid w:val="00282E43"/>
    <w:rsid w:val="00286012"/>
    <w:rsid w:val="00294353"/>
    <w:rsid w:val="002A0C4A"/>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48FB"/>
    <w:rsid w:val="004061C9"/>
    <w:rsid w:val="0041115C"/>
    <w:rsid w:val="00411238"/>
    <w:rsid w:val="0041534D"/>
    <w:rsid w:val="00416462"/>
    <w:rsid w:val="004211CE"/>
    <w:rsid w:val="00430572"/>
    <w:rsid w:val="00431DEE"/>
    <w:rsid w:val="004477BD"/>
    <w:rsid w:val="00447B3E"/>
    <w:rsid w:val="0045417D"/>
    <w:rsid w:val="00454332"/>
    <w:rsid w:val="00462950"/>
    <w:rsid w:val="00462B3F"/>
    <w:rsid w:val="00464462"/>
    <w:rsid w:val="00473FED"/>
    <w:rsid w:val="004A412F"/>
    <w:rsid w:val="004B0CD2"/>
    <w:rsid w:val="004B383A"/>
    <w:rsid w:val="004B485C"/>
    <w:rsid w:val="004B62B8"/>
    <w:rsid w:val="004D37FB"/>
    <w:rsid w:val="004E4A1D"/>
    <w:rsid w:val="004E6261"/>
    <w:rsid w:val="004F4958"/>
    <w:rsid w:val="00500267"/>
    <w:rsid w:val="005109EC"/>
    <w:rsid w:val="00511282"/>
    <w:rsid w:val="0052378D"/>
    <w:rsid w:val="00523FE5"/>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1172"/>
    <w:rsid w:val="005C2FBF"/>
    <w:rsid w:val="005C4A16"/>
    <w:rsid w:val="005D1177"/>
    <w:rsid w:val="005D5E2F"/>
    <w:rsid w:val="005E3ABC"/>
    <w:rsid w:val="005E7053"/>
    <w:rsid w:val="005F0A59"/>
    <w:rsid w:val="005F3E73"/>
    <w:rsid w:val="005F424F"/>
    <w:rsid w:val="00604466"/>
    <w:rsid w:val="00614090"/>
    <w:rsid w:val="00617591"/>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60187"/>
    <w:rsid w:val="00763176"/>
    <w:rsid w:val="0076410A"/>
    <w:rsid w:val="00773986"/>
    <w:rsid w:val="007829F5"/>
    <w:rsid w:val="0078484D"/>
    <w:rsid w:val="00791A75"/>
    <w:rsid w:val="007A4835"/>
    <w:rsid w:val="007A7404"/>
    <w:rsid w:val="007C387D"/>
    <w:rsid w:val="007C390A"/>
    <w:rsid w:val="007C5FA9"/>
    <w:rsid w:val="007C6B87"/>
    <w:rsid w:val="007D256D"/>
    <w:rsid w:val="007D49B5"/>
    <w:rsid w:val="007D512B"/>
    <w:rsid w:val="007D52DB"/>
    <w:rsid w:val="007D7F01"/>
    <w:rsid w:val="007E05A7"/>
    <w:rsid w:val="007E06B3"/>
    <w:rsid w:val="007E3D6B"/>
    <w:rsid w:val="007E4512"/>
    <w:rsid w:val="007F465E"/>
    <w:rsid w:val="007F51C4"/>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67517"/>
    <w:rsid w:val="008712EE"/>
    <w:rsid w:val="008773E2"/>
    <w:rsid w:val="00877B89"/>
    <w:rsid w:val="00890B6B"/>
    <w:rsid w:val="00891068"/>
    <w:rsid w:val="008A1779"/>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72BD"/>
    <w:rsid w:val="00A016B1"/>
    <w:rsid w:val="00A0469B"/>
    <w:rsid w:val="00A23DE0"/>
    <w:rsid w:val="00A3227C"/>
    <w:rsid w:val="00A379D0"/>
    <w:rsid w:val="00A42CCD"/>
    <w:rsid w:val="00A45D33"/>
    <w:rsid w:val="00A51C81"/>
    <w:rsid w:val="00A5594B"/>
    <w:rsid w:val="00A6119C"/>
    <w:rsid w:val="00A62BEB"/>
    <w:rsid w:val="00A75D5D"/>
    <w:rsid w:val="00A8407B"/>
    <w:rsid w:val="00A9459B"/>
    <w:rsid w:val="00AA3200"/>
    <w:rsid w:val="00AA4C7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E5218"/>
    <w:rsid w:val="00BE7324"/>
    <w:rsid w:val="00BF1B94"/>
    <w:rsid w:val="00BF2F60"/>
    <w:rsid w:val="00BF7592"/>
    <w:rsid w:val="00C117A0"/>
    <w:rsid w:val="00C2331D"/>
    <w:rsid w:val="00C32A69"/>
    <w:rsid w:val="00C40849"/>
    <w:rsid w:val="00C425F4"/>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B5DEC"/>
    <w:rsid w:val="00EC4904"/>
    <w:rsid w:val="00EC49DE"/>
    <w:rsid w:val="00ED3635"/>
    <w:rsid w:val="00ED393B"/>
    <w:rsid w:val="00ED54F6"/>
    <w:rsid w:val="00ED5C15"/>
    <w:rsid w:val="00EF0428"/>
    <w:rsid w:val="00EF195A"/>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val="en-US"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val="en-US"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 w:type="paragraph" w:customStyle="1" w:styleId="Style1">
    <w:name w:val="Style1"/>
    <w:basedOn w:val="Normal"/>
    <w:uiPriority w:val="99"/>
    <w:rsid w:val="00416462"/>
    <w:pPr>
      <w:widowControl w:val="0"/>
      <w:suppressAutoHyphens w:val="0"/>
      <w:autoSpaceDE w:val="0"/>
      <w:autoSpaceDN w:val="0"/>
      <w:adjustRightInd w:val="0"/>
      <w:spacing w:line="278" w:lineRule="exact"/>
      <w:jc w:val="both"/>
    </w:pPr>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val="en-US"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val="en-US"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 w:type="paragraph" w:customStyle="1" w:styleId="Style1">
    <w:name w:val="Style1"/>
    <w:basedOn w:val="Normal"/>
    <w:uiPriority w:val="99"/>
    <w:rsid w:val="00416462"/>
    <w:pPr>
      <w:widowControl w:val="0"/>
      <w:suppressAutoHyphens w:val="0"/>
      <w:autoSpaceDE w:val="0"/>
      <w:autoSpaceDN w:val="0"/>
      <w:adjustRightInd w:val="0"/>
      <w:spacing w:line="278" w:lineRule="exact"/>
      <w:jc w:val="both"/>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51948-6439-4D14-ADF6-CD53D383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23549</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MiljanC</cp:lastModifiedBy>
  <cp:revision>2</cp:revision>
  <cp:lastPrinted>2017-08-01T11:11:00Z</cp:lastPrinted>
  <dcterms:created xsi:type="dcterms:W3CDTF">2021-07-07T09:18:00Z</dcterms:created>
  <dcterms:modified xsi:type="dcterms:W3CDTF">2021-07-07T09:18:00Z</dcterms:modified>
</cp:coreProperties>
</file>